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181569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17E6C" w:rsidP="003C21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81569">
              <w:rPr>
                <w:sz w:val="28"/>
                <w:szCs w:val="28"/>
              </w:rPr>
              <w:t xml:space="preserve">   378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Default="00B701E4" w:rsidP="00CC4E2F">
      <w:pPr>
        <w:suppressAutoHyphens/>
        <w:ind w:right="-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Верхнекамского муниципального округа от 28.02.2023 № 299 «</w:t>
      </w:r>
      <w:r w:rsidR="00BD4CFE" w:rsidRPr="00392BCC">
        <w:rPr>
          <w:b/>
          <w:sz w:val="28"/>
          <w:szCs w:val="28"/>
        </w:rPr>
        <w:t>О проведении</w:t>
      </w:r>
      <w:r w:rsidR="00BD4CFE"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  <w:r>
        <w:rPr>
          <w:b/>
          <w:sz w:val="28"/>
          <w:szCs w:val="28"/>
        </w:rPr>
        <w:t>»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3D37">
        <w:rPr>
          <w:sz w:val="28"/>
          <w:szCs w:val="28"/>
        </w:rPr>
        <w:t xml:space="preserve">  </w:t>
      </w:r>
      <w:proofErr w:type="gramStart"/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</w:t>
      </w:r>
      <w:proofErr w:type="gramEnd"/>
      <w:r w:rsidR="00CD405B">
        <w:rPr>
          <w:sz w:val="28"/>
          <w:szCs w:val="28"/>
        </w:rPr>
        <w:t xml:space="preserve">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3B5EA4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="00EC3D37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 w:rsidR="003B5EA4">
        <w:rPr>
          <w:sz w:val="28"/>
          <w:szCs w:val="28"/>
        </w:rPr>
        <w:t xml:space="preserve">Внести в постановление администрации Верхнекамского муниципального округа от </w:t>
      </w:r>
      <w:r w:rsidR="007B51C3">
        <w:rPr>
          <w:sz w:val="28"/>
          <w:szCs w:val="28"/>
        </w:rPr>
        <w:t xml:space="preserve">28.02.2023 № 299 «О проведении открытого конкурса </w:t>
      </w:r>
      <w:r w:rsidR="007B51C3">
        <w:rPr>
          <w:sz w:val="28"/>
          <w:szCs w:val="28"/>
        </w:rPr>
        <w:lastRenderedPageBreak/>
        <w:t xml:space="preserve">по отбору управляющей организации </w:t>
      </w:r>
      <w:r w:rsidR="009533D2">
        <w:rPr>
          <w:sz w:val="28"/>
          <w:szCs w:val="28"/>
        </w:rPr>
        <w:t xml:space="preserve"> для многоквартирных домов, собственники помещений в которых не выбрали способ управления</w:t>
      </w:r>
      <w:r w:rsidR="00AD7F6B">
        <w:rPr>
          <w:sz w:val="28"/>
          <w:szCs w:val="28"/>
        </w:rPr>
        <w:t xml:space="preserve"> или выбранный способ управления не реализован, не определена управляющая организация» </w:t>
      </w:r>
      <w:r w:rsidR="007B51C3" w:rsidRPr="007B51C3">
        <w:rPr>
          <w:sz w:val="28"/>
          <w:szCs w:val="28"/>
        </w:rPr>
        <w:t>(далее-постановление) следующ</w:t>
      </w:r>
      <w:r w:rsidR="00CC4E2F">
        <w:rPr>
          <w:sz w:val="28"/>
          <w:szCs w:val="28"/>
        </w:rPr>
        <w:t>и</w:t>
      </w:r>
      <w:r w:rsidR="007B51C3" w:rsidRPr="007B51C3">
        <w:rPr>
          <w:sz w:val="28"/>
          <w:szCs w:val="28"/>
        </w:rPr>
        <w:t>е изменени</w:t>
      </w:r>
      <w:r w:rsidR="00CC4E2F">
        <w:rPr>
          <w:sz w:val="28"/>
          <w:szCs w:val="28"/>
        </w:rPr>
        <w:t>я</w:t>
      </w:r>
      <w:r w:rsidR="007B51C3" w:rsidRPr="007B51C3">
        <w:rPr>
          <w:sz w:val="28"/>
          <w:szCs w:val="28"/>
        </w:rPr>
        <w:t>:</w:t>
      </w:r>
    </w:p>
    <w:p w:rsidR="00B17801" w:rsidRPr="007B51C3" w:rsidRDefault="00B17801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4E2F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 </w:t>
      </w:r>
      <w:r w:rsidR="00173DF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C4E2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173DFD">
        <w:rPr>
          <w:sz w:val="28"/>
          <w:szCs w:val="28"/>
        </w:rPr>
        <w:t>изложить в новой редакции: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="00EC3D37">
        <w:rPr>
          <w:sz w:val="28"/>
          <w:szCs w:val="28"/>
        </w:rPr>
        <w:t xml:space="preserve">    </w:t>
      </w:r>
      <w:r w:rsidR="00173DFD">
        <w:rPr>
          <w:sz w:val="28"/>
          <w:szCs w:val="28"/>
        </w:rPr>
        <w:t>«</w:t>
      </w:r>
      <w:r w:rsidR="00905308">
        <w:rPr>
          <w:sz w:val="28"/>
          <w:szCs w:val="28"/>
        </w:rPr>
        <w:t>2.</w:t>
      </w:r>
      <w:r w:rsidR="00D76B2A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согласно </w:t>
      </w:r>
      <w:r w:rsidR="00EC3D37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proofErr w:type="gramEnd"/>
      <w:r>
        <w:rPr>
          <w:sz w:val="28"/>
          <w:szCs w:val="28"/>
        </w:rPr>
        <w:t xml:space="preserve">, </w:t>
      </w:r>
      <w:r w:rsidR="00AD7F6B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C76197">
        <w:rPr>
          <w:sz w:val="28"/>
          <w:szCs w:val="28"/>
        </w:rPr>
        <w:t>7</w:t>
      </w:r>
      <w:r w:rsidR="00FF0272">
        <w:rPr>
          <w:sz w:val="28"/>
          <w:szCs w:val="28"/>
        </w:rPr>
        <w:t>43962,6</w:t>
      </w:r>
      <w:r w:rsidR="00876625">
        <w:rPr>
          <w:sz w:val="28"/>
          <w:szCs w:val="28"/>
        </w:rPr>
        <w:t>9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AD7F6B">
        <w:rPr>
          <w:sz w:val="28"/>
          <w:szCs w:val="28"/>
        </w:rPr>
        <w:t xml:space="preserve">семьсот </w:t>
      </w:r>
      <w:r w:rsidR="00FF0272">
        <w:rPr>
          <w:sz w:val="28"/>
          <w:szCs w:val="28"/>
        </w:rPr>
        <w:t>сорок три т</w:t>
      </w:r>
      <w:r w:rsidR="00C76197">
        <w:rPr>
          <w:sz w:val="28"/>
          <w:szCs w:val="28"/>
        </w:rPr>
        <w:t>ысяч</w:t>
      </w:r>
      <w:r w:rsidR="00BB290B">
        <w:rPr>
          <w:sz w:val="28"/>
          <w:szCs w:val="28"/>
        </w:rPr>
        <w:t xml:space="preserve">и </w:t>
      </w:r>
      <w:r w:rsidR="00FF0272">
        <w:rPr>
          <w:sz w:val="28"/>
          <w:szCs w:val="28"/>
        </w:rPr>
        <w:t>девятьсот шестьдесят два</w:t>
      </w:r>
      <w:r w:rsidR="000B229F">
        <w:rPr>
          <w:sz w:val="28"/>
          <w:szCs w:val="28"/>
        </w:rPr>
        <w:t xml:space="preserve"> рубл</w:t>
      </w:r>
      <w:r w:rsidR="009D2E53">
        <w:rPr>
          <w:sz w:val="28"/>
          <w:szCs w:val="28"/>
        </w:rPr>
        <w:t>я</w:t>
      </w:r>
      <w:r w:rsidR="000B229F">
        <w:rPr>
          <w:sz w:val="28"/>
          <w:szCs w:val="28"/>
        </w:rPr>
        <w:t xml:space="preserve"> </w:t>
      </w:r>
      <w:r w:rsidR="009D2E53">
        <w:rPr>
          <w:sz w:val="28"/>
          <w:szCs w:val="28"/>
        </w:rPr>
        <w:t>6</w:t>
      </w:r>
      <w:r w:rsidR="00876625">
        <w:rPr>
          <w:sz w:val="28"/>
          <w:szCs w:val="28"/>
        </w:rPr>
        <w:t>9</w:t>
      </w:r>
      <w:r w:rsidRPr="00697749">
        <w:rPr>
          <w:sz w:val="28"/>
          <w:szCs w:val="28"/>
        </w:rPr>
        <w:t xml:space="preserve"> копе</w:t>
      </w:r>
      <w:r w:rsidR="00876625">
        <w:rPr>
          <w:sz w:val="28"/>
          <w:szCs w:val="28"/>
        </w:rPr>
        <w:t>ек</w:t>
      </w:r>
      <w:r w:rsidR="00D76B2A">
        <w:rPr>
          <w:sz w:val="28"/>
          <w:szCs w:val="28"/>
        </w:rPr>
        <w:t>)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="00173DFD">
        <w:rPr>
          <w:sz w:val="28"/>
          <w:szCs w:val="28"/>
        </w:rPr>
        <w:t>»</w:t>
      </w:r>
      <w:r w:rsidRPr="00697749">
        <w:rPr>
          <w:sz w:val="28"/>
          <w:szCs w:val="28"/>
        </w:rPr>
        <w:t>.</w:t>
      </w:r>
    </w:p>
    <w:p w:rsidR="00173DFD" w:rsidRPr="007B51C3" w:rsidRDefault="00173DFD" w:rsidP="00173DF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6B2A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3 </w:t>
      </w:r>
      <w:r w:rsidR="00D76B2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изложить в </w:t>
      </w:r>
      <w:r w:rsidR="00D76B2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 w:rsidR="00173DFD">
        <w:rPr>
          <w:sz w:val="28"/>
          <w:szCs w:val="28"/>
        </w:rPr>
        <w:t>«</w:t>
      </w:r>
      <w:r w:rsidR="00905308">
        <w:rPr>
          <w:sz w:val="28"/>
          <w:szCs w:val="28"/>
        </w:rPr>
        <w:t>3.</w:t>
      </w:r>
      <w:r w:rsidR="00D76B2A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F61E9">
        <w:rPr>
          <w:sz w:val="28"/>
          <w:szCs w:val="28"/>
        </w:rPr>
        <w:t>3</w:t>
      </w:r>
      <w:r w:rsidR="009D2E53">
        <w:rPr>
          <w:sz w:val="28"/>
          <w:szCs w:val="28"/>
        </w:rPr>
        <w:t>7198,13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>три</w:t>
      </w:r>
      <w:r w:rsidR="00543162">
        <w:rPr>
          <w:sz w:val="28"/>
          <w:szCs w:val="28"/>
        </w:rPr>
        <w:t>дцать</w:t>
      </w:r>
      <w:r w:rsidR="000B229F">
        <w:rPr>
          <w:sz w:val="28"/>
          <w:szCs w:val="28"/>
        </w:rPr>
        <w:t xml:space="preserve"> </w:t>
      </w:r>
      <w:r w:rsidR="009D2E53">
        <w:rPr>
          <w:sz w:val="28"/>
          <w:szCs w:val="28"/>
        </w:rPr>
        <w:t>семь</w:t>
      </w:r>
      <w:r w:rsidR="006F61E9">
        <w:rPr>
          <w:sz w:val="28"/>
          <w:szCs w:val="28"/>
        </w:rPr>
        <w:t xml:space="preserve"> тысяч </w:t>
      </w:r>
      <w:r w:rsidR="009D2E53">
        <w:rPr>
          <w:sz w:val="28"/>
          <w:szCs w:val="28"/>
        </w:rPr>
        <w:t>сто девяносто восемь</w:t>
      </w:r>
      <w:r w:rsidR="000B229F">
        <w:rPr>
          <w:sz w:val="28"/>
          <w:szCs w:val="28"/>
        </w:rPr>
        <w:t xml:space="preserve"> рубл</w:t>
      </w:r>
      <w:r w:rsidR="006F61E9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9D2E53">
        <w:rPr>
          <w:sz w:val="28"/>
          <w:szCs w:val="28"/>
        </w:rPr>
        <w:t>13</w:t>
      </w:r>
      <w:r w:rsidRPr="00697749">
        <w:rPr>
          <w:sz w:val="28"/>
          <w:szCs w:val="28"/>
        </w:rPr>
        <w:t xml:space="preserve"> копе</w:t>
      </w:r>
      <w:r w:rsidR="009D2E53">
        <w:rPr>
          <w:sz w:val="28"/>
          <w:szCs w:val="28"/>
        </w:rPr>
        <w:t>ек</w:t>
      </w:r>
      <w:r w:rsidR="00173DFD">
        <w:rPr>
          <w:sz w:val="28"/>
          <w:szCs w:val="28"/>
        </w:rPr>
        <w:t>»</w:t>
      </w:r>
      <w:r w:rsidR="009023F3">
        <w:rPr>
          <w:sz w:val="28"/>
          <w:szCs w:val="28"/>
        </w:rPr>
        <w:t>)</w:t>
      </w:r>
      <w:r w:rsidRPr="00697749">
        <w:rPr>
          <w:sz w:val="28"/>
          <w:szCs w:val="28"/>
        </w:rPr>
        <w:t>.</w:t>
      </w:r>
    </w:p>
    <w:p w:rsidR="00345E29" w:rsidRPr="00345E29" w:rsidRDefault="00345E29" w:rsidP="00345E29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</w:t>
      </w:r>
      <w:r w:rsidR="009023F3">
        <w:rPr>
          <w:sz w:val="27"/>
          <w:szCs w:val="27"/>
        </w:rPr>
        <w:t xml:space="preserve">1.3. </w:t>
      </w:r>
      <w:r w:rsidRPr="00345E29">
        <w:rPr>
          <w:sz w:val="28"/>
          <w:szCs w:val="28"/>
        </w:rPr>
        <w:t>Приложение к постановлению «</w:t>
      </w:r>
      <w:r w:rsidR="00F447D7">
        <w:rPr>
          <w:sz w:val="28"/>
          <w:szCs w:val="28"/>
        </w:rPr>
        <w:t>Перечень многоквартирных домов, собственники помещений в которых</w:t>
      </w:r>
      <w:r w:rsidR="00B17801">
        <w:rPr>
          <w:sz w:val="28"/>
          <w:szCs w:val="28"/>
        </w:rPr>
        <w:t xml:space="preserve"> не выбрали способ управления или выбранный способ управления не реализован</w:t>
      </w:r>
      <w:r w:rsidRPr="00345E29">
        <w:rPr>
          <w:sz w:val="28"/>
          <w:szCs w:val="28"/>
        </w:rPr>
        <w:t>» изложить в новой редакции  согласно  приложению.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C3D37">
        <w:rPr>
          <w:sz w:val="28"/>
          <w:szCs w:val="28"/>
        </w:rPr>
        <w:t xml:space="preserve">     </w:t>
      </w:r>
      <w:r w:rsidR="008A3A48">
        <w:rPr>
          <w:sz w:val="28"/>
          <w:szCs w:val="28"/>
        </w:rPr>
        <w:t xml:space="preserve"> </w:t>
      </w:r>
      <w:r w:rsidR="0052439D">
        <w:rPr>
          <w:sz w:val="28"/>
          <w:szCs w:val="28"/>
        </w:rPr>
        <w:t>2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308">
        <w:rPr>
          <w:sz w:val="28"/>
          <w:szCs w:val="28"/>
        </w:rPr>
        <w:t>Первый заместитель главы</w:t>
      </w:r>
      <w:r w:rsidR="007A1755">
        <w:rPr>
          <w:sz w:val="28"/>
          <w:szCs w:val="28"/>
        </w:rPr>
        <w:t xml:space="preserve">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23F3">
        <w:rPr>
          <w:sz w:val="28"/>
          <w:szCs w:val="28"/>
        </w:rPr>
        <w:t xml:space="preserve">администрации </w:t>
      </w:r>
      <w:r w:rsidR="00503F01">
        <w:rPr>
          <w:sz w:val="28"/>
          <w:szCs w:val="28"/>
        </w:rPr>
        <w:t>муниципального</w:t>
      </w:r>
      <w:r w:rsidR="00F92CDA">
        <w:rPr>
          <w:sz w:val="28"/>
          <w:szCs w:val="28"/>
        </w:rPr>
        <w:t xml:space="preserve">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</w:t>
      </w:r>
      <w:r w:rsidR="0017295B">
        <w:rPr>
          <w:sz w:val="28"/>
          <w:szCs w:val="28"/>
        </w:rPr>
        <w:t xml:space="preserve"> </w:t>
      </w:r>
      <w:r w:rsidR="00905308">
        <w:rPr>
          <w:sz w:val="28"/>
          <w:szCs w:val="28"/>
        </w:rPr>
        <w:t xml:space="preserve">Е.Ю. </w:t>
      </w:r>
      <w:proofErr w:type="spellStart"/>
      <w:r w:rsidR="00905308">
        <w:rPr>
          <w:sz w:val="28"/>
          <w:szCs w:val="28"/>
        </w:rPr>
        <w:t>Аммосова</w:t>
      </w:r>
      <w:proofErr w:type="spell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F0A57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0A57" w:rsidRDefault="00FF0A57" w:rsidP="00853A82">
      <w:pPr>
        <w:rPr>
          <w:sz w:val="28"/>
          <w:szCs w:val="28"/>
        </w:rPr>
      </w:pPr>
    </w:p>
    <w:p w:rsidR="00AE2D7C" w:rsidRPr="005C0032" w:rsidRDefault="00AE2D7C" w:rsidP="00AE2D7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032">
        <w:rPr>
          <w:caps/>
          <w:sz w:val="28"/>
          <w:szCs w:val="28"/>
        </w:rPr>
        <w:t>Подготовлено</w:t>
      </w:r>
    </w:p>
    <w:p w:rsidR="00AE2D7C" w:rsidRPr="005C0032" w:rsidRDefault="00AE2D7C" w:rsidP="00AE2D7C">
      <w:pPr>
        <w:ind w:right="-47"/>
        <w:jc w:val="both"/>
        <w:rPr>
          <w:sz w:val="28"/>
          <w:szCs w:val="28"/>
        </w:rPr>
      </w:pPr>
    </w:p>
    <w:p w:rsidR="00AE2D7C" w:rsidRDefault="00AE2D7C" w:rsidP="00AE2D7C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заведующего отделом </w:t>
      </w:r>
    </w:p>
    <w:p w:rsidR="00AE2D7C" w:rsidRPr="005C0032" w:rsidRDefault="00AE2D7C" w:rsidP="00AE2D7C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К.Г. Коробейников</w:t>
      </w:r>
    </w:p>
    <w:p w:rsidR="00AE2D7C" w:rsidRPr="005C0032" w:rsidRDefault="00AE2D7C" w:rsidP="00AE2D7C">
      <w:pPr>
        <w:jc w:val="both"/>
        <w:rPr>
          <w:caps/>
          <w:sz w:val="28"/>
          <w:szCs w:val="28"/>
        </w:rPr>
      </w:pPr>
    </w:p>
    <w:p w:rsidR="00AE2D7C" w:rsidRPr="005C0032" w:rsidRDefault="00AE2D7C" w:rsidP="00AE2D7C">
      <w:pPr>
        <w:jc w:val="both"/>
        <w:rPr>
          <w:sz w:val="28"/>
          <w:szCs w:val="28"/>
        </w:rPr>
      </w:pPr>
    </w:p>
    <w:p w:rsidR="00AE2D7C" w:rsidRPr="007C507F" w:rsidRDefault="00AE2D7C" w:rsidP="00AE2D7C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AE2D7C" w:rsidRPr="007C507F" w:rsidRDefault="00AE2D7C" w:rsidP="00AE2D7C">
      <w:pPr>
        <w:jc w:val="both"/>
        <w:rPr>
          <w:caps/>
          <w:sz w:val="28"/>
          <w:szCs w:val="28"/>
        </w:rPr>
      </w:pPr>
    </w:p>
    <w:p w:rsidR="00AE2D7C" w:rsidRPr="00870C2C" w:rsidRDefault="00AE2D7C" w:rsidP="00AE2D7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Заместитель главы администрации </w:t>
      </w:r>
    </w:p>
    <w:p w:rsidR="00AE2D7C" w:rsidRPr="00870C2C" w:rsidRDefault="00AE2D7C" w:rsidP="00AE2D7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муниципального округа по вопросам </w:t>
      </w:r>
    </w:p>
    <w:p w:rsidR="00AE2D7C" w:rsidRPr="00870C2C" w:rsidRDefault="00AE2D7C" w:rsidP="00AE2D7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жизнеобеспечения, начальник </w:t>
      </w:r>
    </w:p>
    <w:p w:rsidR="00AE2D7C" w:rsidRPr="00870C2C" w:rsidRDefault="00AE2D7C" w:rsidP="00AE2D7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МКУ «Благоустройство»                                                    Н.Н. Дворников                                         </w:t>
      </w:r>
    </w:p>
    <w:p w:rsidR="00AE2D7C" w:rsidRDefault="00AE2D7C" w:rsidP="00AE2D7C">
      <w:pPr>
        <w:jc w:val="both"/>
        <w:rPr>
          <w:caps/>
          <w:sz w:val="27"/>
          <w:szCs w:val="27"/>
        </w:rPr>
      </w:pPr>
    </w:p>
    <w:p w:rsidR="00AE2D7C" w:rsidRDefault="00AE2D7C" w:rsidP="00AE2D7C">
      <w:pPr>
        <w:jc w:val="both"/>
        <w:rPr>
          <w:caps/>
          <w:sz w:val="28"/>
          <w:szCs w:val="28"/>
        </w:rPr>
      </w:pPr>
    </w:p>
    <w:p w:rsidR="00AE2D7C" w:rsidRPr="007C507F" w:rsidRDefault="00AE2D7C" w:rsidP="00AE2D7C">
      <w:pPr>
        <w:jc w:val="both"/>
        <w:rPr>
          <w:caps/>
          <w:sz w:val="28"/>
          <w:szCs w:val="28"/>
        </w:rPr>
      </w:pPr>
    </w:p>
    <w:p w:rsidR="00AE2D7C" w:rsidRPr="007C507F" w:rsidRDefault="00AE2D7C" w:rsidP="00AE2D7C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AE2D7C" w:rsidRDefault="00AE2D7C" w:rsidP="00AE2D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FD7909" w:rsidRDefault="00FD7909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57387" w:rsidRDefault="00E57387" w:rsidP="00E9733E">
      <w:pPr>
        <w:rPr>
          <w:sz w:val="28"/>
          <w:szCs w:val="28"/>
        </w:rPr>
      </w:pPr>
    </w:p>
    <w:p w:rsidR="00EC5CF5" w:rsidRDefault="00EC5CF5" w:rsidP="00E9733E">
      <w:pPr>
        <w:rPr>
          <w:sz w:val="28"/>
          <w:szCs w:val="28"/>
        </w:rPr>
      </w:pPr>
    </w:p>
    <w:p w:rsidR="00EC5CF5" w:rsidRDefault="00EC5CF5" w:rsidP="00E9733E">
      <w:pPr>
        <w:rPr>
          <w:sz w:val="28"/>
          <w:szCs w:val="28"/>
        </w:rPr>
      </w:pPr>
    </w:p>
    <w:p w:rsidR="00E57387" w:rsidRPr="00BD4704" w:rsidRDefault="00C570C9" w:rsidP="00E57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222BF8">
        <w:rPr>
          <w:sz w:val="28"/>
          <w:szCs w:val="28"/>
        </w:rPr>
        <w:t xml:space="preserve">                                                                                </w:t>
      </w:r>
      <w:r w:rsidR="00E57387" w:rsidRPr="00BD4704">
        <w:rPr>
          <w:sz w:val="28"/>
          <w:szCs w:val="28"/>
        </w:rPr>
        <w:t>Приложение</w:t>
      </w:r>
    </w:p>
    <w:p w:rsidR="00E57387" w:rsidRPr="00BD4704" w:rsidRDefault="00E57387" w:rsidP="00E57387">
      <w:pPr>
        <w:rPr>
          <w:sz w:val="28"/>
          <w:szCs w:val="28"/>
        </w:rPr>
      </w:pPr>
    </w:p>
    <w:p w:rsidR="00E57387" w:rsidRPr="00BD4704" w:rsidRDefault="00E57387" w:rsidP="00E57387">
      <w:pPr>
        <w:rPr>
          <w:sz w:val="28"/>
          <w:szCs w:val="28"/>
        </w:rPr>
      </w:pPr>
      <w:r w:rsidRPr="00BD4704"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E57387" w:rsidRPr="00BD4704" w:rsidRDefault="00E57387" w:rsidP="00E57387">
      <w:pPr>
        <w:jc w:val="center"/>
        <w:rPr>
          <w:sz w:val="28"/>
          <w:szCs w:val="28"/>
        </w:rPr>
      </w:pPr>
      <w:r w:rsidRPr="00BD4704">
        <w:rPr>
          <w:sz w:val="28"/>
          <w:szCs w:val="28"/>
        </w:rPr>
        <w:t xml:space="preserve">                                                                          </w:t>
      </w:r>
      <w:r w:rsidR="00BD4704" w:rsidRPr="00BD4704">
        <w:rPr>
          <w:sz w:val="28"/>
          <w:szCs w:val="28"/>
        </w:rPr>
        <w:t xml:space="preserve">   </w:t>
      </w:r>
      <w:r w:rsidR="002B1B39">
        <w:rPr>
          <w:sz w:val="28"/>
          <w:szCs w:val="28"/>
        </w:rPr>
        <w:t xml:space="preserve">   </w:t>
      </w:r>
      <w:r w:rsidRPr="00BD4704">
        <w:rPr>
          <w:sz w:val="28"/>
          <w:szCs w:val="28"/>
        </w:rPr>
        <w:t xml:space="preserve">Верхнекамского муниципального                                                                                                              </w:t>
      </w:r>
    </w:p>
    <w:p w:rsidR="00E57387" w:rsidRPr="00BD4704" w:rsidRDefault="00E57387" w:rsidP="00E57387">
      <w:pPr>
        <w:rPr>
          <w:sz w:val="28"/>
          <w:szCs w:val="28"/>
        </w:rPr>
      </w:pPr>
      <w:r w:rsidRPr="00BD4704">
        <w:rPr>
          <w:sz w:val="28"/>
          <w:szCs w:val="28"/>
        </w:rPr>
        <w:t xml:space="preserve">                                                                                </w:t>
      </w:r>
      <w:r w:rsidR="00BD4704" w:rsidRPr="00BD4704">
        <w:rPr>
          <w:sz w:val="28"/>
          <w:szCs w:val="28"/>
        </w:rPr>
        <w:t xml:space="preserve"> </w:t>
      </w:r>
      <w:r w:rsidRPr="00BD4704">
        <w:rPr>
          <w:sz w:val="28"/>
          <w:szCs w:val="28"/>
        </w:rPr>
        <w:t>округа</w:t>
      </w:r>
    </w:p>
    <w:p w:rsidR="00E57387" w:rsidRPr="00BD4704" w:rsidRDefault="00E57387" w:rsidP="00E57387">
      <w:pPr>
        <w:rPr>
          <w:sz w:val="28"/>
          <w:szCs w:val="28"/>
        </w:rPr>
      </w:pPr>
      <w:r w:rsidRPr="00BD4704">
        <w:rPr>
          <w:sz w:val="28"/>
          <w:szCs w:val="28"/>
        </w:rPr>
        <w:t xml:space="preserve">                                                                                 от_________№_____</w:t>
      </w:r>
    </w:p>
    <w:p w:rsidR="00E57387" w:rsidRPr="00BD4704" w:rsidRDefault="00E57387" w:rsidP="00E57387">
      <w:pPr>
        <w:rPr>
          <w:sz w:val="28"/>
          <w:szCs w:val="28"/>
        </w:rPr>
      </w:pPr>
      <w:r w:rsidRPr="00BD4704">
        <w:rPr>
          <w:sz w:val="28"/>
          <w:szCs w:val="28"/>
        </w:rPr>
        <w:t xml:space="preserve"> </w:t>
      </w:r>
    </w:p>
    <w:p w:rsidR="00E57387" w:rsidRPr="00BD4704" w:rsidRDefault="00E57387" w:rsidP="00E57387">
      <w:pPr>
        <w:rPr>
          <w:sz w:val="28"/>
          <w:szCs w:val="28"/>
        </w:rPr>
      </w:pPr>
      <w:r w:rsidRPr="00BD4704">
        <w:rPr>
          <w:sz w:val="28"/>
          <w:szCs w:val="28"/>
        </w:rPr>
        <w:t xml:space="preserve">                                                                                 </w:t>
      </w:r>
      <w:r w:rsidR="002B1B39">
        <w:rPr>
          <w:sz w:val="28"/>
          <w:szCs w:val="28"/>
        </w:rPr>
        <w:t xml:space="preserve"> </w:t>
      </w:r>
      <w:r w:rsidRPr="00BD4704">
        <w:rPr>
          <w:sz w:val="28"/>
          <w:szCs w:val="28"/>
        </w:rPr>
        <w:t xml:space="preserve">Приложение  </w:t>
      </w:r>
    </w:p>
    <w:p w:rsidR="00E57387" w:rsidRPr="00BD4704" w:rsidRDefault="00E57387" w:rsidP="00E5738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57387" w:rsidRPr="00BD4704" w:rsidRDefault="00E57387" w:rsidP="00E5738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="002B1B39">
        <w:rPr>
          <w:rFonts w:ascii="Times New Roman" w:hAnsi="Times New Roman" w:cs="Times New Roman"/>
          <w:sz w:val="28"/>
          <w:szCs w:val="28"/>
        </w:rPr>
        <w:t xml:space="preserve"> </w:t>
      </w:r>
      <w:r w:rsidRPr="00BD4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E57387" w:rsidRPr="00BD4704" w:rsidRDefault="00E57387" w:rsidP="00E5738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10E71">
        <w:rPr>
          <w:rFonts w:ascii="Times New Roman" w:hAnsi="Times New Roman" w:cs="Times New Roman"/>
          <w:sz w:val="28"/>
          <w:szCs w:val="28"/>
        </w:rPr>
        <w:t xml:space="preserve">  к </w:t>
      </w:r>
      <w:r w:rsidRPr="00BD4704">
        <w:rPr>
          <w:rFonts w:ascii="Times New Roman" w:hAnsi="Times New Roman" w:cs="Times New Roman"/>
          <w:sz w:val="28"/>
          <w:szCs w:val="28"/>
        </w:rPr>
        <w:t>постановлени</w:t>
      </w:r>
      <w:r w:rsidR="00810E71">
        <w:rPr>
          <w:rFonts w:ascii="Times New Roman" w:hAnsi="Times New Roman" w:cs="Times New Roman"/>
          <w:sz w:val="28"/>
          <w:szCs w:val="28"/>
        </w:rPr>
        <w:t>ю</w:t>
      </w:r>
      <w:r w:rsidRPr="00BD47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57387" w:rsidRPr="00BD4704" w:rsidRDefault="00E57387" w:rsidP="00E5738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  <w:t xml:space="preserve"> Верхнекамского </w:t>
      </w:r>
    </w:p>
    <w:p w:rsidR="00E57387" w:rsidRPr="00BD4704" w:rsidRDefault="00E57387" w:rsidP="00E5738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муниципального   округа</w:t>
      </w:r>
    </w:p>
    <w:p w:rsidR="00E57387" w:rsidRPr="00BD4704" w:rsidRDefault="00E57387" w:rsidP="00E5738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</w:r>
      <w:r w:rsidRPr="00BD4704">
        <w:rPr>
          <w:rFonts w:ascii="Times New Roman" w:hAnsi="Times New Roman" w:cs="Times New Roman"/>
          <w:sz w:val="28"/>
          <w:szCs w:val="28"/>
        </w:rPr>
        <w:tab/>
        <w:t xml:space="preserve"> от </w:t>
      </w:r>
      <w:r w:rsidR="00CB1224">
        <w:rPr>
          <w:rFonts w:ascii="Times New Roman" w:hAnsi="Times New Roman" w:cs="Times New Roman"/>
          <w:sz w:val="28"/>
          <w:szCs w:val="28"/>
        </w:rPr>
        <w:t>28</w:t>
      </w:r>
      <w:r w:rsidRPr="00BD4704">
        <w:rPr>
          <w:rFonts w:ascii="Times New Roman" w:hAnsi="Times New Roman" w:cs="Times New Roman"/>
          <w:sz w:val="28"/>
          <w:szCs w:val="28"/>
        </w:rPr>
        <w:t>.</w:t>
      </w:r>
      <w:r w:rsidR="00CB1224">
        <w:rPr>
          <w:rFonts w:ascii="Times New Roman" w:hAnsi="Times New Roman" w:cs="Times New Roman"/>
          <w:sz w:val="28"/>
          <w:szCs w:val="28"/>
        </w:rPr>
        <w:t>02</w:t>
      </w:r>
      <w:r w:rsidRPr="00BD4704">
        <w:rPr>
          <w:rFonts w:ascii="Times New Roman" w:hAnsi="Times New Roman" w:cs="Times New Roman"/>
          <w:sz w:val="28"/>
          <w:szCs w:val="28"/>
        </w:rPr>
        <w:t>.202</w:t>
      </w:r>
      <w:r w:rsidR="00CB1224">
        <w:rPr>
          <w:rFonts w:ascii="Times New Roman" w:hAnsi="Times New Roman" w:cs="Times New Roman"/>
          <w:sz w:val="28"/>
          <w:szCs w:val="28"/>
        </w:rPr>
        <w:t>3</w:t>
      </w:r>
      <w:r w:rsidRPr="00BD4704">
        <w:rPr>
          <w:rFonts w:ascii="Times New Roman" w:hAnsi="Times New Roman" w:cs="Times New Roman"/>
          <w:sz w:val="28"/>
          <w:szCs w:val="28"/>
        </w:rPr>
        <w:t xml:space="preserve"> № 2</w:t>
      </w:r>
      <w:r w:rsidR="00CB1224">
        <w:rPr>
          <w:rFonts w:ascii="Times New Roman" w:hAnsi="Times New Roman" w:cs="Times New Roman"/>
          <w:sz w:val="28"/>
          <w:szCs w:val="28"/>
        </w:rPr>
        <w:t>99</w:t>
      </w:r>
    </w:p>
    <w:p w:rsidR="00F92CDA" w:rsidRDefault="00F92CDA" w:rsidP="00E57387"/>
    <w:p w:rsidR="005C7F86" w:rsidRDefault="005C7F86" w:rsidP="00F92CDA">
      <w:pPr>
        <w:pStyle w:val="ConsPlusNormal"/>
      </w:pPr>
    </w:p>
    <w:p w:rsidR="00E8017B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color w:val="000000"/>
          <w:sz w:val="27"/>
          <w:szCs w:val="27"/>
        </w:rPr>
        <w:t xml:space="preserve">Перечень многоквартирных домов, </w:t>
      </w:r>
      <w:r w:rsidRPr="00FD7909">
        <w:rPr>
          <w:b/>
          <w:sz w:val="27"/>
          <w:szCs w:val="27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sz w:val="27"/>
          <w:szCs w:val="27"/>
        </w:rPr>
        <w:t xml:space="preserve">управления не </w:t>
      </w:r>
      <w:proofErr w:type="gramStart"/>
      <w:r w:rsidRPr="00FD7909">
        <w:rPr>
          <w:b/>
          <w:sz w:val="27"/>
          <w:szCs w:val="27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275"/>
        <w:gridCol w:w="2552"/>
        <w:gridCol w:w="1276"/>
        <w:gridCol w:w="1417"/>
        <w:gridCol w:w="1559"/>
      </w:tblGrid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 xml:space="preserve">№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лота</w:t>
            </w:r>
          </w:p>
        </w:tc>
        <w:tc>
          <w:tcPr>
            <w:tcW w:w="2127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Адрес дома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Площадь жилая</w:t>
            </w:r>
          </w:p>
        </w:tc>
        <w:tc>
          <w:tcPr>
            <w:tcW w:w="2552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Тип дома</w:t>
            </w:r>
          </w:p>
        </w:tc>
        <w:tc>
          <w:tcPr>
            <w:tcW w:w="1276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Тариф за 1 м</w:t>
            </w:r>
            <w:proofErr w:type="gramStart"/>
            <w:r w:rsidRPr="008C2926">
              <w:rPr>
                <w:bCs/>
                <w:sz w:val="27"/>
                <w:szCs w:val="27"/>
              </w:rPr>
              <w:t>2</w:t>
            </w:r>
            <w:proofErr w:type="gramEnd"/>
            <w:r w:rsidRPr="008C2926">
              <w:rPr>
                <w:bCs/>
                <w:sz w:val="27"/>
                <w:szCs w:val="27"/>
              </w:rPr>
              <w:t xml:space="preserve">, в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8C2926">
              <w:rPr>
                <w:bCs/>
                <w:sz w:val="27"/>
                <w:szCs w:val="27"/>
              </w:rPr>
              <w:t>рублях</w:t>
            </w:r>
            <w:proofErr w:type="gramEnd"/>
          </w:p>
        </w:tc>
        <w:tc>
          <w:tcPr>
            <w:tcW w:w="1417" w:type="dxa"/>
          </w:tcPr>
          <w:p w:rsidR="006F5F22" w:rsidRDefault="006F5F22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 xml:space="preserve">Цена 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договора</w:t>
            </w:r>
          </w:p>
        </w:tc>
        <w:tc>
          <w:tcPr>
            <w:tcW w:w="1559" w:type="dxa"/>
          </w:tcPr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Размер</w:t>
            </w:r>
          </w:p>
          <w:p w:rsidR="008C2926" w:rsidRPr="008C2926" w:rsidRDefault="00D1699C" w:rsidP="00D1699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</w:t>
            </w:r>
            <w:r w:rsidR="008C2926" w:rsidRPr="008C2926">
              <w:rPr>
                <w:bCs/>
                <w:sz w:val="27"/>
                <w:szCs w:val="27"/>
              </w:rPr>
              <w:t>беспеч</w:t>
            </w:r>
            <w:r>
              <w:rPr>
                <w:bCs/>
                <w:sz w:val="27"/>
                <w:szCs w:val="27"/>
              </w:rPr>
              <w:t>е</w:t>
            </w:r>
            <w:r w:rsidR="008C2926" w:rsidRPr="008C2926">
              <w:rPr>
                <w:bCs/>
                <w:sz w:val="27"/>
                <w:szCs w:val="27"/>
              </w:rPr>
              <w:t>ния</w:t>
            </w:r>
          </w:p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заявки на участие</w:t>
            </w:r>
          </w:p>
          <w:p w:rsidR="008C2926" w:rsidRPr="008C2926" w:rsidRDefault="008C2926" w:rsidP="00D1699C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в конкурсе</w:t>
            </w:r>
          </w:p>
        </w:tc>
      </w:tr>
      <w:tr w:rsidR="008C2926" w:rsidRPr="005F756E" w:rsidTr="005C4B55">
        <w:trPr>
          <w:trHeight w:val="1895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д.19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1803,97</w:t>
            </w:r>
          </w:p>
        </w:tc>
        <w:tc>
          <w:tcPr>
            <w:tcW w:w="2552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с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30324,74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1516,24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454,4</w:t>
            </w:r>
          </w:p>
        </w:tc>
        <w:tc>
          <w:tcPr>
            <w:tcW w:w="2552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7638,46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381,92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1804,57</w:t>
            </w:r>
          </w:p>
        </w:tc>
        <w:tc>
          <w:tcPr>
            <w:tcW w:w="2552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30334,82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1516,74</w:t>
            </w:r>
          </w:p>
        </w:tc>
      </w:tr>
      <w:tr w:rsidR="008C2926" w:rsidRPr="005F756E" w:rsidTr="005C4B55">
        <w:trPr>
          <w:trHeight w:val="1026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д.36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1335,5</w:t>
            </w:r>
          </w:p>
        </w:tc>
        <w:tc>
          <w:tcPr>
            <w:tcW w:w="2552" w:type="dxa"/>
          </w:tcPr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622021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 xml:space="preserve">устройством,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22449,76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1122,49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д.48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342ECB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295,3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кирпичные не 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342EC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3812,32</w:t>
            </w:r>
          </w:p>
        </w:tc>
        <w:tc>
          <w:tcPr>
            <w:tcW w:w="1559" w:type="dxa"/>
            <w:vAlign w:val="center"/>
          </w:tcPr>
          <w:p w:rsidR="008C2926" w:rsidRPr="008C2926" w:rsidRDefault="00342EC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190,62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ул.Вокзальная</w:t>
            </w:r>
            <w:proofErr w:type="spellEnd"/>
            <w:r w:rsidRPr="008C2926">
              <w:rPr>
                <w:sz w:val="27"/>
                <w:szCs w:val="27"/>
              </w:rPr>
              <w:t>, д.61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B697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366,6</w:t>
            </w: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B697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4307,55</w:t>
            </w:r>
          </w:p>
        </w:tc>
        <w:tc>
          <w:tcPr>
            <w:tcW w:w="1559" w:type="dxa"/>
            <w:vAlign w:val="center"/>
          </w:tcPr>
          <w:p w:rsidR="008C2926" w:rsidRPr="008C2926" w:rsidRDefault="008B697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215,38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>, д.6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339,2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4379,07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218,95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>, д.7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344,5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4447,50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222,37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ул.Кировская</w:t>
            </w:r>
            <w:proofErr w:type="spellEnd"/>
            <w:r w:rsidRPr="008C2926">
              <w:rPr>
                <w:sz w:val="27"/>
                <w:szCs w:val="27"/>
              </w:rPr>
              <w:t>,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B697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485,7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дома с </w:t>
            </w:r>
            <w:proofErr w:type="gramStart"/>
            <w:r w:rsidRPr="008C2926">
              <w:rPr>
                <w:sz w:val="27"/>
                <w:szCs w:val="27"/>
              </w:rPr>
              <w:t>полным</w:t>
            </w:r>
            <w:proofErr w:type="gramEnd"/>
            <w:r w:rsidRPr="008C2926">
              <w:rPr>
                <w:sz w:val="27"/>
                <w:szCs w:val="27"/>
              </w:rPr>
              <w:t xml:space="preserve">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B697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8164,62</w:t>
            </w:r>
          </w:p>
        </w:tc>
        <w:tc>
          <w:tcPr>
            <w:tcW w:w="1559" w:type="dxa"/>
            <w:vAlign w:val="center"/>
          </w:tcPr>
          <w:p w:rsidR="008C2926" w:rsidRPr="008C2926" w:rsidRDefault="008B697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408,23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FC581A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341,7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FC581A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4411,35</w:t>
            </w:r>
          </w:p>
        </w:tc>
        <w:tc>
          <w:tcPr>
            <w:tcW w:w="1559" w:type="dxa"/>
            <w:vAlign w:val="center"/>
          </w:tcPr>
          <w:p w:rsidR="008C2926" w:rsidRPr="008C2926" w:rsidRDefault="00FC581A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220,57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д.2в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280,07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3615,70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180,79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д.2г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FC581A" w:rsidP="004530A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341,7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FC581A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4411,35</w:t>
            </w:r>
          </w:p>
        </w:tc>
        <w:tc>
          <w:tcPr>
            <w:tcW w:w="1559" w:type="dxa"/>
            <w:vAlign w:val="center"/>
          </w:tcPr>
          <w:p w:rsidR="008C2926" w:rsidRPr="008C2926" w:rsidRDefault="00FC581A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220,57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д.2д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331,2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13,96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4623,55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231,18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46194D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1515,7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46194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25478,92</w:t>
            </w:r>
          </w:p>
        </w:tc>
        <w:tc>
          <w:tcPr>
            <w:tcW w:w="1559" w:type="dxa"/>
            <w:vAlign w:val="center"/>
          </w:tcPr>
          <w:p w:rsidR="008C2926" w:rsidRPr="008C2926" w:rsidRDefault="0046194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1273,95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д.26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4530A6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</w:t>
            </w:r>
            <w:r w:rsidR="004530A6">
              <w:rPr>
                <w:bCs/>
                <w:sz w:val="27"/>
                <w:szCs w:val="27"/>
              </w:rPr>
              <w:t>206,9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</w:t>
            </w:r>
            <w:r w:rsidRPr="008C2926">
              <w:rPr>
                <w:sz w:val="27"/>
                <w:szCs w:val="27"/>
              </w:rPr>
              <w:lastRenderedPageBreak/>
              <w:t>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4530A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20287,99</w:t>
            </w:r>
          </w:p>
        </w:tc>
        <w:tc>
          <w:tcPr>
            <w:tcW w:w="1559" w:type="dxa"/>
            <w:vAlign w:val="center"/>
          </w:tcPr>
          <w:p w:rsidR="008C2926" w:rsidRPr="008C2926" w:rsidRDefault="004530A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1014,40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935,9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15732,48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786,62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471,7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7929,28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396,46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д.41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76110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165,8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2787,10</w:t>
            </w:r>
          </w:p>
        </w:tc>
        <w:tc>
          <w:tcPr>
            <w:tcW w:w="1559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139,35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>, ул.Лесозаводская,1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76110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1438,2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24176,14</w:t>
            </w:r>
          </w:p>
        </w:tc>
        <w:tc>
          <w:tcPr>
            <w:tcW w:w="1559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1208,81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д.1а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76110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1288,9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21666,41</w:t>
            </w:r>
          </w:p>
        </w:tc>
        <w:tc>
          <w:tcPr>
            <w:tcW w:w="1559" w:type="dxa"/>
            <w:vAlign w:val="center"/>
          </w:tcPr>
          <w:p w:rsidR="008C2926" w:rsidRPr="008C2926" w:rsidRDefault="0076110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1083,32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д.17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1351,1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22711,99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1135,60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ул.Лесозаводская</w:t>
            </w:r>
            <w:proofErr w:type="spellEnd"/>
            <w:r w:rsidRPr="008C2926">
              <w:rPr>
                <w:sz w:val="27"/>
                <w:szCs w:val="27"/>
              </w:rPr>
              <w:t xml:space="preserve"> д.26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046D9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246,4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4141,98</w:t>
            </w:r>
          </w:p>
        </w:tc>
        <w:tc>
          <w:tcPr>
            <w:tcW w:w="1559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207,10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1806,9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30373,99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1518,70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046D9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1364,3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22933,88</w:t>
            </w:r>
          </w:p>
        </w:tc>
        <w:tc>
          <w:tcPr>
            <w:tcW w:w="1559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1146,69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д.19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46194D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509,7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</w:t>
            </w:r>
            <w:proofErr w:type="gramStart"/>
            <w:r w:rsidRPr="008C2926">
              <w:rPr>
                <w:sz w:val="27"/>
                <w:szCs w:val="27"/>
              </w:rPr>
              <w:t>деревянные</w:t>
            </w:r>
            <w:proofErr w:type="gramEnd"/>
            <w:r w:rsidRPr="008C2926">
              <w:rPr>
                <w:sz w:val="27"/>
                <w:szCs w:val="27"/>
              </w:rPr>
              <w:t xml:space="preserve"> 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>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15,28</w:t>
            </w:r>
          </w:p>
        </w:tc>
        <w:tc>
          <w:tcPr>
            <w:tcW w:w="1417" w:type="dxa"/>
            <w:vAlign w:val="center"/>
          </w:tcPr>
          <w:p w:rsidR="008C2926" w:rsidRPr="008C2926" w:rsidRDefault="0046194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8568,06</w:t>
            </w:r>
          </w:p>
        </w:tc>
        <w:tc>
          <w:tcPr>
            <w:tcW w:w="1559" w:type="dxa"/>
            <w:vAlign w:val="center"/>
          </w:tcPr>
          <w:p w:rsidR="008C2926" w:rsidRPr="008C2926" w:rsidRDefault="0046194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428,40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д.19а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46194D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498,2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056073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8374,74</w:t>
            </w:r>
          </w:p>
        </w:tc>
        <w:tc>
          <w:tcPr>
            <w:tcW w:w="1559" w:type="dxa"/>
            <w:vAlign w:val="center"/>
          </w:tcPr>
          <w:p w:rsidR="008C2926" w:rsidRPr="008C2926" w:rsidRDefault="00056073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418,74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046D96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339,3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5703,63</w:t>
            </w:r>
          </w:p>
        </w:tc>
        <w:tc>
          <w:tcPr>
            <w:tcW w:w="1559" w:type="dxa"/>
            <w:vAlign w:val="center"/>
          </w:tcPr>
          <w:p w:rsidR="008C2926" w:rsidRPr="008C2926" w:rsidRDefault="00046D96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285,18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4032BB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1786,7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4032B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30034,43</w:t>
            </w:r>
          </w:p>
        </w:tc>
        <w:tc>
          <w:tcPr>
            <w:tcW w:w="1559" w:type="dxa"/>
            <w:vAlign w:val="center"/>
          </w:tcPr>
          <w:p w:rsidR="008C2926" w:rsidRPr="008C2926" w:rsidRDefault="004032B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1501,72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056073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514,3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056073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8645,38</w:t>
            </w:r>
          </w:p>
        </w:tc>
        <w:tc>
          <w:tcPr>
            <w:tcW w:w="1559" w:type="dxa"/>
            <w:vAlign w:val="center"/>
          </w:tcPr>
          <w:p w:rsidR="008C2926" w:rsidRPr="008C2926" w:rsidRDefault="00056073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432,27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д.27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4032BB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487,7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4032B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8198,24</w:t>
            </w:r>
          </w:p>
        </w:tc>
        <w:tc>
          <w:tcPr>
            <w:tcW w:w="1559" w:type="dxa"/>
            <w:vAlign w:val="center"/>
          </w:tcPr>
          <w:p w:rsidR="008C2926" w:rsidRPr="008C2926" w:rsidRDefault="004032B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409,91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6E298D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377,1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6751E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4430,93</w:t>
            </w:r>
          </w:p>
        </w:tc>
        <w:tc>
          <w:tcPr>
            <w:tcW w:w="1559" w:type="dxa"/>
            <w:vAlign w:val="center"/>
          </w:tcPr>
          <w:p w:rsidR="008C2926" w:rsidRPr="008C2926" w:rsidRDefault="006751E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221,55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6E298D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377,7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6751E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4437,98</w:t>
            </w:r>
          </w:p>
        </w:tc>
        <w:tc>
          <w:tcPr>
            <w:tcW w:w="1559" w:type="dxa"/>
            <w:vAlign w:val="center"/>
          </w:tcPr>
          <w:p w:rsidR="008C2926" w:rsidRPr="008C2926" w:rsidRDefault="006751E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221,90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д.35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6E298D" w:rsidP="00D4438E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378,9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6751E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4452,08</w:t>
            </w:r>
          </w:p>
        </w:tc>
        <w:tc>
          <w:tcPr>
            <w:tcW w:w="1559" w:type="dxa"/>
            <w:vAlign w:val="center"/>
          </w:tcPr>
          <w:p w:rsidR="008C2926" w:rsidRPr="008C2926" w:rsidRDefault="006751EB" w:rsidP="00D443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222,60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67633F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912,2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67633F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15334,08</w:t>
            </w:r>
          </w:p>
        </w:tc>
        <w:tc>
          <w:tcPr>
            <w:tcW w:w="1559" w:type="dxa"/>
            <w:vAlign w:val="center"/>
          </w:tcPr>
          <w:p w:rsidR="008C2926" w:rsidRPr="008C2926" w:rsidRDefault="0067633F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766,70</w:t>
            </w:r>
          </w:p>
        </w:tc>
      </w:tr>
      <w:tr w:rsidR="008C2926" w:rsidRPr="005F756E" w:rsidTr="005C4B55">
        <w:trPr>
          <w:trHeight w:val="1098"/>
        </w:trPr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67633F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334,5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67633F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3930,38</w:t>
            </w:r>
          </w:p>
        </w:tc>
        <w:tc>
          <w:tcPr>
            <w:tcW w:w="1559" w:type="dxa"/>
            <w:vAlign w:val="center"/>
          </w:tcPr>
          <w:p w:rsidR="008C2926" w:rsidRPr="008C2926" w:rsidRDefault="0067633F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196,52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D4438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340,6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D4438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4002,05</w:t>
            </w:r>
          </w:p>
        </w:tc>
        <w:tc>
          <w:tcPr>
            <w:tcW w:w="1559" w:type="dxa"/>
            <w:vAlign w:val="center"/>
          </w:tcPr>
          <w:p w:rsidR="008C2926" w:rsidRPr="008C2926" w:rsidRDefault="00D4438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200,10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lastRenderedPageBreak/>
              <w:t>37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lastRenderedPageBreak/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lastRenderedPageBreak/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д.45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D4438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347,5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lastRenderedPageBreak/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D4438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4083,13</w:t>
            </w:r>
          </w:p>
        </w:tc>
        <w:tc>
          <w:tcPr>
            <w:tcW w:w="1559" w:type="dxa"/>
            <w:vAlign w:val="center"/>
          </w:tcPr>
          <w:p w:rsidR="008C2926" w:rsidRPr="008C2926" w:rsidRDefault="00D4438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204,16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д.51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E36C4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341</w:t>
            </w:r>
            <w:r w:rsidR="008C2926" w:rsidRPr="008C2926">
              <w:rPr>
                <w:bCs/>
                <w:sz w:val="27"/>
                <w:szCs w:val="27"/>
              </w:rPr>
              <w:t>,8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E36C4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4016,15</w:t>
            </w:r>
          </w:p>
        </w:tc>
        <w:tc>
          <w:tcPr>
            <w:tcW w:w="1559" w:type="dxa"/>
            <w:vAlign w:val="center"/>
          </w:tcPr>
          <w:p w:rsidR="008C2926" w:rsidRPr="008C2926" w:rsidRDefault="00E36C4E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200,81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д.53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E36C4E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</w:t>
            </w:r>
            <w:r w:rsidR="00E36C4E">
              <w:rPr>
                <w:bCs/>
                <w:sz w:val="27"/>
                <w:szCs w:val="27"/>
              </w:rPr>
              <w:t>1,8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E36C4E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</w:t>
            </w:r>
            <w:r w:rsidR="00E36C4E">
              <w:rPr>
                <w:sz w:val="27"/>
                <w:szCs w:val="27"/>
              </w:rPr>
              <w:t>16</w:t>
            </w:r>
            <w:r w:rsidRPr="008C2926">
              <w:rPr>
                <w:sz w:val="27"/>
                <w:szCs w:val="27"/>
              </w:rPr>
              <w:t>,</w:t>
            </w:r>
            <w:r w:rsidR="00E36C4E">
              <w:rPr>
                <w:sz w:val="27"/>
                <w:szCs w:val="27"/>
              </w:rPr>
              <w:t>15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E36C4E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20</w:t>
            </w:r>
            <w:r w:rsidR="00E36C4E">
              <w:rPr>
                <w:sz w:val="27"/>
                <w:szCs w:val="27"/>
              </w:rPr>
              <w:t>0</w:t>
            </w:r>
            <w:r w:rsidRPr="008C2926">
              <w:rPr>
                <w:sz w:val="27"/>
                <w:szCs w:val="27"/>
              </w:rPr>
              <w:t>,</w:t>
            </w:r>
            <w:r w:rsidR="00E36C4E">
              <w:rPr>
                <w:sz w:val="27"/>
                <w:szCs w:val="27"/>
              </w:rPr>
              <w:t>81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E36C4E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359</w:t>
            </w:r>
            <w:r w:rsidR="008C2926" w:rsidRPr="008C2926">
              <w:rPr>
                <w:bCs/>
                <w:sz w:val="27"/>
                <w:szCs w:val="27"/>
              </w:rPr>
              <w:t>,4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7579E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4222,95</w:t>
            </w:r>
          </w:p>
        </w:tc>
        <w:tc>
          <w:tcPr>
            <w:tcW w:w="1559" w:type="dxa"/>
            <w:vAlign w:val="center"/>
          </w:tcPr>
          <w:p w:rsidR="008C2926" w:rsidRPr="008C2926" w:rsidRDefault="007579ED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211,15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375,6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4413,30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220,67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361,5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4247,63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212,38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325,6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3825,80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191,29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д.68а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360,3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4233,53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211,68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330,5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3883,38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194,17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331,3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3892,78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194,64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332,3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3904,53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195,23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326,4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3835,20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191,76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д.78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326,4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3835,20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191,76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ул.Мопра</w:t>
            </w:r>
            <w:proofErr w:type="spellEnd"/>
            <w:r w:rsidRPr="008C2926">
              <w:rPr>
                <w:sz w:val="27"/>
                <w:szCs w:val="27"/>
              </w:rPr>
              <w:t xml:space="preserve"> д.80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533,18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МКД  не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6264,87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313,24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461,4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7756,13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387,81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463,3</w:t>
            </w:r>
          </w:p>
        </w:tc>
        <w:tc>
          <w:tcPr>
            <w:tcW w:w="2552" w:type="dxa"/>
          </w:tcPr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29358D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7788,07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389,40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д.11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726,0</w:t>
            </w:r>
          </w:p>
        </w:tc>
        <w:tc>
          <w:tcPr>
            <w:tcW w:w="2552" w:type="dxa"/>
          </w:tcPr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</w:t>
            </w:r>
            <w:proofErr w:type="gramStart"/>
            <w:r w:rsidRPr="008C2926">
              <w:rPr>
                <w:sz w:val="27"/>
                <w:szCs w:val="27"/>
              </w:rPr>
              <w:t>деревянные</w:t>
            </w:r>
            <w:proofErr w:type="gramEnd"/>
            <w:r w:rsidRPr="008C2926">
              <w:rPr>
                <w:sz w:val="27"/>
                <w:szCs w:val="27"/>
              </w:rPr>
              <w:t xml:space="preserve"> с полным благ</w:t>
            </w:r>
            <w:r w:rsidRPr="008C2926">
              <w:rPr>
                <w:sz w:val="27"/>
                <w:szCs w:val="27"/>
              </w:rPr>
              <w:t>о</w:t>
            </w:r>
            <w:r w:rsidRPr="008C2926">
              <w:rPr>
                <w:sz w:val="27"/>
                <w:szCs w:val="27"/>
              </w:rPr>
              <w:t>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12204,06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610,20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470,8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7914,15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395,71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ул.Новая</w:t>
            </w:r>
            <w:proofErr w:type="spellEnd"/>
            <w:r w:rsidRPr="008C2926">
              <w:rPr>
                <w:sz w:val="27"/>
                <w:szCs w:val="27"/>
              </w:rPr>
              <w:t xml:space="preserve"> 2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463,1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частичным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благоустройством)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13,96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6464,88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323,24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д.2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584,1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9818,72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490,94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1947,6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32739,16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1636,96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485,0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8152,85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407,64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1590,6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26737,99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1336,90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д.13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920,1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15466,88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773,34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ул.Октябрьская</w:t>
            </w:r>
            <w:proofErr w:type="spellEnd"/>
            <w:r w:rsidRPr="008C2926">
              <w:rPr>
                <w:sz w:val="27"/>
                <w:szCs w:val="27"/>
              </w:rPr>
              <w:t xml:space="preserve"> д.15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503,6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8465,52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423,28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ул.Созимская</w:t>
            </w:r>
            <w:proofErr w:type="spellEnd"/>
            <w:r w:rsidRPr="008C2926">
              <w:rPr>
                <w:sz w:val="27"/>
                <w:szCs w:val="27"/>
              </w:rPr>
              <w:t xml:space="preserve"> д.18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597,7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10047,34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502,37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256,7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4315,13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215,76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д.2а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263,4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деревянные 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благоустройством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4427,75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221,39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д.10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1363,7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22923,80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1146,19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ул.Энтузиастов</w:t>
            </w:r>
            <w:proofErr w:type="spellEnd"/>
            <w:r w:rsidRPr="008C2926">
              <w:rPr>
                <w:sz w:val="27"/>
                <w:szCs w:val="27"/>
              </w:rPr>
              <w:t xml:space="preserve"> д.18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1294,0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21752,14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1087,61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ул.Школьная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488,8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FD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6310,41</w:t>
            </w:r>
          </w:p>
        </w:tc>
        <w:tc>
          <w:tcPr>
            <w:tcW w:w="1559" w:type="dxa"/>
            <w:vAlign w:val="center"/>
          </w:tcPr>
          <w:p w:rsidR="008C2926" w:rsidRPr="008C2926" w:rsidRDefault="008C2FDB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315,52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6</w:t>
            </w:r>
            <w:r w:rsidR="00A70BA2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ул.Школьная</w:t>
            </w:r>
            <w:proofErr w:type="spellEnd"/>
            <w:r w:rsidRPr="008C2926">
              <w:rPr>
                <w:sz w:val="27"/>
                <w:szCs w:val="27"/>
              </w:rPr>
              <w:t xml:space="preserve"> д.6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482,4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6227,78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311,39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A70BA2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69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д.1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339,3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4380,36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219,02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</w:t>
            </w:r>
            <w:r w:rsidR="00A70BA2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д.4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336,8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8C2FDB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</w:t>
            </w:r>
            <w:r w:rsidR="008C2FDB">
              <w:rPr>
                <w:sz w:val="27"/>
                <w:szCs w:val="27"/>
              </w:rPr>
              <w:t>4</w:t>
            </w:r>
            <w:r w:rsidRPr="008C2926">
              <w:rPr>
                <w:sz w:val="27"/>
                <w:szCs w:val="27"/>
              </w:rPr>
              <w:t>8,09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217,40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</w:t>
            </w:r>
            <w:r w:rsidR="00A70BA2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ул.Заречная</w:t>
            </w:r>
            <w:proofErr w:type="spellEnd"/>
            <w:r w:rsidRPr="008C2926">
              <w:rPr>
                <w:sz w:val="27"/>
                <w:szCs w:val="27"/>
              </w:rPr>
              <w:t xml:space="preserve"> д.5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340,6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 деревянные дома частично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благоустроенные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12,91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4397,15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219,86</w:t>
            </w:r>
          </w:p>
        </w:tc>
      </w:tr>
      <w:tr w:rsidR="008C2926" w:rsidRPr="005F756E" w:rsidTr="005C4B55">
        <w:tc>
          <w:tcPr>
            <w:tcW w:w="851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A70BA2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7</w:t>
            </w:r>
            <w:r w:rsidR="00A70BA2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212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proofErr w:type="spellStart"/>
            <w:r w:rsidRPr="008C2926">
              <w:rPr>
                <w:sz w:val="27"/>
                <w:szCs w:val="27"/>
              </w:rPr>
              <w:t>пгт</w:t>
            </w:r>
            <w:proofErr w:type="gramStart"/>
            <w:r w:rsidRPr="008C2926">
              <w:rPr>
                <w:sz w:val="27"/>
                <w:szCs w:val="27"/>
              </w:rPr>
              <w:t>.Л</w:t>
            </w:r>
            <w:proofErr w:type="gramEnd"/>
            <w:r w:rsidRPr="008C2926">
              <w:rPr>
                <w:sz w:val="27"/>
                <w:szCs w:val="27"/>
              </w:rPr>
              <w:t>есной</w:t>
            </w:r>
            <w:proofErr w:type="spellEnd"/>
            <w:r w:rsidRPr="008C2926">
              <w:rPr>
                <w:sz w:val="27"/>
                <w:szCs w:val="27"/>
              </w:rPr>
              <w:t xml:space="preserve">, </w:t>
            </w:r>
            <w:proofErr w:type="spellStart"/>
            <w:r w:rsidRPr="008C2926">
              <w:rPr>
                <w:sz w:val="27"/>
                <w:szCs w:val="27"/>
              </w:rPr>
              <w:t>ул.Ленина</w:t>
            </w:r>
            <w:proofErr w:type="spellEnd"/>
            <w:r w:rsidRPr="008C2926">
              <w:rPr>
                <w:sz w:val="27"/>
                <w:szCs w:val="27"/>
              </w:rPr>
              <w:t>, д.37</w:t>
            </w:r>
          </w:p>
        </w:tc>
        <w:tc>
          <w:tcPr>
            <w:tcW w:w="1275" w:type="dxa"/>
          </w:tcPr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</w:p>
          <w:p w:rsidR="008C2926" w:rsidRPr="008C2926" w:rsidRDefault="008C2926" w:rsidP="0029358D">
            <w:pPr>
              <w:jc w:val="center"/>
              <w:rPr>
                <w:bCs/>
                <w:sz w:val="27"/>
                <w:szCs w:val="27"/>
              </w:rPr>
            </w:pPr>
            <w:r w:rsidRPr="008C2926">
              <w:rPr>
                <w:bCs/>
                <w:sz w:val="27"/>
                <w:szCs w:val="27"/>
              </w:rPr>
              <w:t>435,8</w:t>
            </w:r>
          </w:p>
        </w:tc>
        <w:tc>
          <w:tcPr>
            <w:tcW w:w="2552" w:type="dxa"/>
          </w:tcPr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МКД кирпичные (панельные) </w:t>
            </w:r>
          </w:p>
          <w:p w:rsidR="00A37272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с полным </w:t>
            </w:r>
          </w:p>
          <w:p w:rsidR="008C2926" w:rsidRPr="008C2926" w:rsidRDefault="008C2926" w:rsidP="00622021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8C2926">
              <w:rPr>
                <w:sz w:val="27"/>
                <w:szCs w:val="27"/>
              </w:rPr>
              <w:t>оборудованные</w:t>
            </w:r>
            <w:proofErr w:type="gramEnd"/>
            <w:r w:rsidRPr="008C2926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7325,80</w:t>
            </w:r>
          </w:p>
        </w:tc>
        <w:tc>
          <w:tcPr>
            <w:tcW w:w="1559" w:type="dxa"/>
            <w:vAlign w:val="center"/>
          </w:tcPr>
          <w:p w:rsidR="008C2926" w:rsidRPr="008C2926" w:rsidRDefault="008C2926" w:rsidP="0029358D">
            <w:pPr>
              <w:jc w:val="center"/>
              <w:rPr>
                <w:sz w:val="27"/>
                <w:szCs w:val="27"/>
              </w:rPr>
            </w:pPr>
            <w:r w:rsidRPr="008C2926">
              <w:rPr>
                <w:sz w:val="27"/>
                <w:szCs w:val="27"/>
              </w:rPr>
              <w:t>366,29</w:t>
            </w:r>
          </w:p>
        </w:tc>
      </w:tr>
      <w:tr w:rsidR="00F822F7" w:rsidRPr="005F756E" w:rsidTr="005C4B55">
        <w:tc>
          <w:tcPr>
            <w:tcW w:w="851" w:type="dxa"/>
          </w:tcPr>
          <w:p w:rsidR="00F822F7" w:rsidRPr="008C2926" w:rsidRDefault="00F822F7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73</w:t>
            </w:r>
          </w:p>
        </w:tc>
        <w:tc>
          <w:tcPr>
            <w:tcW w:w="2127" w:type="dxa"/>
            <w:vAlign w:val="center"/>
          </w:tcPr>
          <w:p w:rsidR="00F822F7" w:rsidRPr="003150F2" w:rsidRDefault="00F822F7" w:rsidP="00F97D85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3150F2">
              <w:rPr>
                <w:color w:val="000000"/>
                <w:sz w:val="27"/>
                <w:szCs w:val="27"/>
              </w:rPr>
              <w:t>пгт</w:t>
            </w:r>
            <w:proofErr w:type="gramStart"/>
            <w:r w:rsidRPr="003150F2">
              <w:rPr>
                <w:color w:val="000000"/>
                <w:sz w:val="27"/>
                <w:szCs w:val="27"/>
              </w:rPr>
              <w:t>.Л</w:t>
            </w:r>
            <w:proofErr w:type="gramEnd"/>
            <w:r w:rsidRPr="003150F2">
              <w:rPr>
                <w:color w:val="000000"/>
                <w:sz w:val="27"/>
                <w:szCs w:val="27"/>
              </w:rPr>
              <w:t>есной</w:t>
            </w:r>
            <w:proofErr w:type="spellEnd"/>
            <w:r w:rsidRPr="003150F2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150F2">
              <w:rPr>
                <w:color w:val="000000"/>
                <w:sz w:val="27"/>
                <w:szCs w:val="27"/>
              </w:rPr>
              <w:t>ул.Мопра</w:t>
            </w:r>
            <w:proofErr w:type="spellEnd"/>
            <w:r w:rsidRPr="003150F2">
              <w:rPr>
                <w:color w:val="000000"/>
                <w:sz w:val="27"/>
                <w:szCs w:val="27"/>
              </w:rPr>
              <w:t xml:space="preserve"> д.47</w:t>
            </w:r>
          </w:p>
        </w:tc>
        <w:tc>
          <w:tcPr>
            <w:tcW w:w="1275" w:type="dxa"/>
            <w:vAlign w:val="center"/>
          </w:tcPr>
          <w:p w:rsidR="00F822F7" w:rsidRPr="003150F2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344,7</w:t>
            </w:r>
          </w:p>
        </w:tc>
        <w:tc>
          <w:tcPr>
            <w:tcW w:w="2552" w:type="dxa"/>
            <w:vAlign w:val="center"/>
          </w:tcPr>
          <w:p w:rsidR="00F822F7" w:rsidRPr="003150F2" w:rsidRDefault="00F822F7" w:rsidP="00F97D85">
            <w:pPr>
              <w:jc w:val="center"/>
              <w:rPr>
                <w:color w:val="000000"/>
                <w:sz w:val="27"/>
                <w:szCs w:val="27"/>
              </w:rPr>
            </w:pPr>
            <w:r w:rsidRPr="003150F2">
              <w:rPr>
                <w:color w:val="000000"/>
                <w:sz w:val="27"/>
                <w:szCs w:val="27"/>
              </w:rPr>
              <w:t>МКД  не благ</w:t>
            </w:r>
            <w:r w:rsidRPr="003150F2">
              <w:rPr>
                <w:color w:val="000000"/>
                <w:sz w:val="27"/>
                <w:szCs w:val="27"/>
              </w:rPr>
              <w:t>о</w:t>
            </w:r>
            <w:r w:rsidRPr="003150F2">
              <w:rPr>
                <w:color w:val="000000"/>
                <w:sz w:val="27"/>
                <w:szCs w:val="27"/>
              </w:rPr>
              <w:t>устроенные</w:t>
            </w:r>
          </w:p>
        </w:tc>
        <w:tc>
          <w:tcPr>
            <w:tcW w:w="1276" w:type="dxa"/>
            <w:vAlign w:val="center"/>
          </w:tcPr>
          <w:p w:rsidR="00F822F7" w:rsidRPr="008C2926" w:rsidRDefault="00F822F7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F822F7" w:rsidRPr="00F822F7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4050,23</w:t>
            </w:r>
          </w:p>
        </w:tc>
        <w:tc>
          <w:tcPr>
            <w:tcW w:w="1559" w:type="dxa"/>
            <w:vAlign w:val="center"/>
          </w:tcPr>
          <w:p w:rsidR="00F822F7" w:rsidRPr="00F822F7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202,51</w:t>
            </w:r>
          </w:p>
        </w:tc>
      </w:tr>
      <w:tr w:rsidR="00F822F7" w:rsidRPr="005F756E" w:rsidTr="005C4B55">
        <w:tc>
          <w:tcPr>
            <w:tcW w:w="851" w:type="dxa"/>
          </w:tcPr>
          <w:p w:rsidR="00F822F7" w:rsidRPr="008C2926" w:rsidRDefault="00F822F7" w:rsidP="0029358D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74</w:t>
            </w:r>
          </w:p>
        </w:tc>
        <w:tc>
          <w:tcPr>
            <w:tcW w:w="2127" w:type="dxa"/>
            <w:vAlign w:val="center"/>
          </w:tcPr>
          <w:p w:rsidR="00F822F7" w:rsidRPr="003150F2" w:rsidRDefault="00F822F7" w:rsidP="00F97D85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3150F2">
              <w:rPr>
                <w:color w:val="000000"/>
                <w:sz w:val="27"/>
                <w:szCs w:val="27"/>
              </w:rPr>
              <w:t>пгт</w:t>
            </w:r>
            <w:proofErr w:type="gramStart"/>
            <w:r w:rsidRPr="003150F2">
              <w:rPr>
                <w:color w:val="000000"/>
                <w:sz w:val="27"/>
                <w:szCs w:val="27"/>
              </w:rPr>
              <w:t>.Л</w:t>
            </w:r>
            <w:proofErr w:type="gramEnd"/>
            <w:r w:rsidRPr="003150F2">
              <w:rPr>
                <w:color w:val="000000"/>
                <w:sz w:val="27"/>
                <w:szCs w:val="27"/>
              </w:rPr>
              <w:t>есной</w:t>
            </w:r>
            <w:proofErr w:type="spellEnd"/>
            <w:r w:rsidRPr="003150F2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3150F2">
              <w:rPr>
                <w:color w:val="000000"/>
                <w:sz w:val="27"/>
                <w:szCs w:val="27"/>
              </w:rPr>
              <w:t>ул.Мопра</w:t>
            </w:r>
            <w:proofErr w:type="spellEnd"/>
            <w:r w:rsidRPr="003150F2">
              <w:rPr>
                <w:color w:val="000000"/>
                <w:sz w:val="27"/>
                <w:szCs w:val="27"/>
              </w:rPr>
              <w:t xml:space="preserve"> д.49</w:t>
            </w:r>
          </w:p>
        </w:tc>
        <w:tc>
          <w:tcPr>
            <w:tcW w:w="1275" w:type="dxa"/>
            <w:vAlign w:val="center"/>
          </w:tcPr>
          <w:p w:rsidR="00F822F7" w:rsidRPr="003150F2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342,2</w:t>
            </w:r>
          </w:p>
        </w:tc>
        <w:tc>
          <w:tcPr>
            <w:tcW w:w="2552" w:type="dxa"/>
            <w:vAlign w:val="center"/>
          </w:tcPr>
          <w:p w:rsidR="00F822F7" w:rsidRPr="003150F2" w:rsidRDefault="00F822F7" w:rsidP="00F97D85">
            <w:pPr>
              <w:jc w:val="center"/>
              <w:rPr>
                <w:color w:val="000000"/>
                <w:sz w:val="27"/>
                <w:szCs w:val="27"/>
              </w:rPr>
            </w:pPr>
            <w:r w:rsidRPr="003150F2">
              <w:rPr>
                <w:color w:val="000000"/>
                <w:sz w:val="27"/>
                <w:szCs w:val="27"/>
              </w:rPr>
              <w:t>МКД  не благ</w:t>
            </w:r>
            <w:r w:rsidRPr="003150F2">
              <w:rPr>
                <w:color w:val="000000"/>
                <w:sz w:val="27"/>
                <w:szCs w:val="27"/>
              </w:rPr>
              <w:t>о</w:t>
            </w:r>
            <w:r w:rsidRPr="003150F2">
              <w:rPr>
                <w:color w:val="000000"/>
                <w:sz w:val="27"/>
                <w:szCs w:val="27"/>
              </w:rPr>
              <w:t>устроенные</w:t>
            </w:r>
          </w:p>
        </w:tc>
        <w:tc>
          <w:tcPr>
            <w:tcW w:w="1276" w:type="dxa"/>
            <w:vAlign w:val="center"/>
          </w:tcPr>
          <w:p w:rsidR="00F822F7" w:rsidRPr="008C2926" w:rsidRDefault="00F822F7" w:rsidP="0029358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11,75</w:t>
            </w:r>
          </w:p>
        </w:tc>
        <w:tc>
          <w:tcPr>
            <w:tcW w:w="1417" w:type="dxa"/>
            <w:vAlign w:val="center"/>
          </w:tcPr>
          <w:p w:rsidR="00F822F7" w:rsidRPr="00F822F7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4020,85</w:t>
            </w:r>
          </w:p>
        </w:tc>
        <w:tc>
          <w:tcPr>
            <w:tcW w:w="1559" w:type="dxa"/>
            <w:vAlign w:val="center"/>
          </w:tcPr>
          <w:p w:rsidR="00F822F7" w:rsidRPr="00F822F7" w:rsidRDefault="007579ED" w:rsidP="00F97D8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201,04</w:t>
            </w:r>
          </w:p>
        </w:tc>
      </w:tr>
      <w:tr w:rsidR="008C2926" w:rsidRPr="005F756E" w:rsidTr="005C4B55">
        <w:tc>
          <w:tcPr>
            <w:tcW w:w="8081" w:type="dxa"/>
            <w:gridSpan w:val="5"/>
          </w:tcPr>
          <w:p w:rsidR="008C2926" w:rsidRPr="008C2926" w:rsidRDefault="008C2926" w:rsidP="0029358D">
            <w:pPr>
              <w:jc w:val="center"/>
              <w:rPr>
                <w:b/>
                <w:sz w:val="27"/>
                <w:szCs w:val="27"/>
              </w:rPr>
            </w:pPr>
            <w:r w:rsidRPr="008C2926">
              <w:rPr>
                <w:b/>
                <w:sz w:val="27"/>
                <w:szCs w:val="27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8C2926" w:rsidRPr="008C2926" w:rsidRDefault="008C2FDB" w:rsidP="00FF027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  <w:r w:rsidR="00FF0272">
              <w:rPr>
                <w:b/>
                <w:sz w:val="27"/>
                <w:szCs w:val="27"/>
              </w:rPr>
              <w:t>43962,69</w:t>
            </w:r>
            <w:r w:rsidR="008D4B1D">
              <w:rPr>
                <w:b/>
                <w:sz w:val="27"/>
                <w:szCs w:val="27"/>
              </w:rPr>
              <w:fldChar w:fldCharType="begin"/>
            </w:r>
            <w:r w:rsidR="008D4B1D">
              <w:rPr>
                <w:b/>
                <w:sz w:val="27"/>
                <w:szCs w:val="27"/>
              </w:rPr>
              <w:instrText xml:space="preserve"> =SUM(ABOVE) </w:instrText>
            </w:r>
            <w:r w:rsidR="008D4B1D">
              <w:rPr>
                <w:b/>
                <w:sz w:val="27"/>
                <w:szCs w:val="27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FF0272" w:rsidRPr="008C2926" w:rsidRDefault="00FF0272" w:rsidP="00FF027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37198,13</w:t>
            </w:r>
          </w:p>
        </w:tc>
      </w:tr>
    </w:tbl>
    <w:p w:rsidR="00222BF8" w:rsidRDefault="00183B30" w:rsidP="00D423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22BF8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90" w:rsidRDefault="00B44B90" w:rsidP="00E43598">
      <w:pPr>
        <w:pStyle w:val="Iioaioo"/>
      </w:pPr>
      <w:r>
        <w:separator/>
      </w:r>
    </w:p>
  </w:endnote>
  <w:endnote w:type="continuationSeparator" w:id="0">
    <w:p w:rsidR="00B44B90" w:rsidRDefault="00B44B90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8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90" w:rsidRDefault="00B44B90" w:rsidP="00E43598">
      <w:pPr>
        <w:pStyle w:val="Iioaioo"/>
      </w:pPr>
      <w:r>
        <w:separator/>
      </w:r>
    </w:p>
  </w:footnote>
  <w:footnote w:type="continuationSeparator" w:id="0">
    <w:p w:rsidR="00B44B90" w:rsidRDefault="00B44B90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25" w:rsidRDefault="0087662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0C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06076E25"/>
    <w:multiLevelType w:val="multilevel"/>
    <w:tmpl w:val="8022088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8B661B9"/>
    <w:multiLevelType w:val="multilevel"/>
    <w:tmpl w:val="5D46D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E0327"/>
    <w:multiLevelType w:val="multilevel"/>
    <w:tmpl w:val="28825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C30A8"/>
    <w:multiLevelType w:val="multilevel"/>
    <w:tmpl w:val="D2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76EE2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A375B"/>
    <w:multiLevelType w:val="hybridMultilevel"/>
    <w:tmpl w:val="F24C015E"/>
    <w:lvl w:ilvl="0" w:tplc="351E4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8C"/>
    <w:multiLevelType w:val="multilevel"/>
    <w:tmpl w:val="E8C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19">
    <w:nsid w:val="2FE1172D"/>
    <w:multiLevelType w:val="multilevel"/>
    <w:tmpl w:val="A9800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63E1D"/>
    <w:multiLevelType w:val="multilevel"/>
    <w:tmpl w:val="6946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07563"/>
    <w:multiLevelType w:val="multilevel"/>
    <w:tmpl w:val="57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74EA9"/>
    <w:multiLevelType w:val="hybridMultilevel"/>
    <w:tmpl w:val="883259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430FC"/>
    <w:multiLevelType w:val="multilevel"/>
    <w:tmpl w:val="D9C628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5CB017BB"/>
    <w:multiLevelType w:val="multilevel"/>
    <w:tmpl w:val="0C14A0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0944859"/>
    <w:multiLevelType w:val="multilevel"/>
    <w:tmpl w:val="8AB02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697"/>
    <w:multiLevelType w:val="multilevel"/>
    <w:tmpl w:val="C99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D1F"/>
    <w:multiLevelType w:val="multilevel"/>
    <w:tmpl w:val="7DC6A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26133E0"/>
    <w:multiLevelType w:val="multilevel"/>
    <w:tmpl w:val="A7A8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01EA5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74720F8"/>
    <w:multiLevelType w:val="multilevel"/>
    <w:tmpl w:val="274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21CC0"/>
    <w:multiLevelType w:val="multilevel"/>
    <w:tmpl w:val="65B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04E63"/>
    <w:multiLevelType w:val="multilevel"/>
    <w:tmpl w:val="D72C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2"/>
  </w:num>
  <w:num w:numId="5">
    <w:abstractNumId w:val="13"/>
  </w:num>
  <w:num w:numId="6">
    <w:abstractNumId w:val="27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31"/>
  </w:num>
  <w:num w:numId="29">
    <w:abstractNumId w:val="24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42D4"/>
    <w:rsid w:val="0002799E"/>
    <w:rsid w:val="00037D4B"/>
    <w:rsid w:val="00043155"/>
    <w:rsid w:val="00046D96"/>
    <w:rsid w:val="00055866"/>
    <w:rsid w:val="00056073"/>
    <w:rsid w:val="00056933"/>
    <w:rsid w:val="00072968"/>
    <w:rsid w:val="000733FE"/>
    <w:rsid w:val="00077D63"/>
    <w:rsid w:val="000967B7"/>
    <w:rsid w:val="000B223F"/>
    <w:rsid w:val="000B229F"/>
    <w:rsid w:val="000C0487"/>
    <w:rsid w:val="000C6E19"/>
    <w:rsid w:val="000D0542"/>
    <w:rsid w:val="000E35C1"/>
    <w:rsid w:val="000E3C79"/>
    <w:rsid w:val="000F13FF"/>
    <w:rsid w:val="000F4271"/>
    <w:rsid w:val="00102F95"/>
    <w:rsid w:val="00103062"/>
    <w:rsid w:val="001155EB"/>
    <w:rsid w:val="00117366"/>
    <w:rsid w:val="00121FCE"/>
    <w:rsid w:val="00122151"/>
    <w:rsid w:val="0012330E"/>
    <w:rsid w:val="00126857"/>
    <w:rsid w:val="0012767E"/>
    <w:rsid w:val="00154089"/>
    <w:rsid w:val="0015438F"/>
    <w:rsid w:val="00154E40"/>
    <w:rsid w:val="0016663B"/>
    <w:rsid w:val="00170B5A"/>
    <w:rsid w:val="0017295B"/>
    <w:rsid w:val="00173DFD"/>
    <w:rsid w:val="00180E76"/>
    <w:rsid w:val="00181569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3C94"/>
    <w:rsid w:val="00237601"/>
    <w:rsid w:val="00244558"/>
    <w:rsid w:val="00250197"/>
    <w:rsid w:val="00263528"/>
    <w:rsid w:val="00266332"/>
    <w:rsid w:val="00267A22"/>
    <w:rsid w:val="00273A3F"/>
    <w:rsid w:val="00276256"/>
    <w:rsid w:val="002877B0"/>
    <w:rsid w:val="0029043A"/>
    <w:rsid w:val="0029137E"/>
    <w:rsid w:val="0029358D"/>
    <w:rsid w:val="002A45FF"/>
    <w:rsid w:val="002A5B43"/>
    <w:rsid w:val="002B09B6"/>
    <w:rsid w:val="002B14F3"/>
    <w:rsid w:val="002B1B39"/>
    <w:rsid w:val="002B2742"/>
    <w:rsid w:val="002B606A"/>
    <w:rsid w:val="002B7071"/>
    <w:rsid w:val="002C56B7"/>
    <w:rsid w:val="002C6437"/>
    <w:rsid w:val="002D0696"/>
    <w:rsid w:val="002D282E"/>
    <w:rsid w:val="002D4747"/>
    <w:rsid w:val="002D5F44"/>
    <w:rsid w:val="002F70D5"/>
    <w:rsid w:val="00301267"/>
    <w:rsid w:val="0030512C"/>
    <w:rsid w:val="00306F6C"/>
    <w:rsid w:val="0030705B"/>
    <w:rsid w:val="00307F75"/>
    <w:rsid w:val="00311876"/>
    <w:rsid w:val="003150F2"/>
    <w:rsid w:val="00317B43"/>
    <w:rsid w:val="00321223"/>
    <w:rsid w:val="00323165"/>
    <w:rsid w:val="00326260"/>
    <w:rsid w:val="0032694A"/>
    <w:rsid w:val="00326F01"/>
    <w:rsid w:val="0033053A"/>
    <w:rsid w:val="0033375F"/>
    <w:rsid w:val="00342ECB"/>
    <w:rsid w:val="00345E29"/>
    <w:rsid w:val="00352D67"/>
    <w:rsid w:val="003556AD"/>
    <w:rsid w:val="00371582"/>
    <w:rsid w:val="00377BC7"/>
    <w:rsid w:val="0038577F"/>
    <w:rsid w:val="003A50C8"/>
    <w:rsid w:val="003B2673"/>
    <w:rsid w:val="003B5EA4"/>
    <w:rsid w:val="003C21D4"/>
    <w:rsid w:val="003C21F8"/>
    <w:rsid w:val="003C71AE"/>
    <w:rsid w:val="003C7FCD"/>
    <w:rsid w:val="003D63B0"/>
    <w:rsid w:val="003E48F2"/>
    <w:rsid w:val="003E4C15"/>
    <w:rsid w:val="003E7158"/>
    <w:rsid w:val="003E73AC"/>
    <w:rsid w:val="003F09B7"/>
    <w:rsid w:val="004032BB"/>
    <w:rsid w:val="00403824"/>
    <w:rsid w:val="00414C2E"/>
    <w:rsid w:val="00441375"/>
    <w:rsid w:val="00446BAD"/>
    <w:rsid w:val="004504BE"/>
    <w:rsid w:val="004530A6"/>
    <w:rsid w:val="00454A11"/>
    <w:rsid w:val="004568B6"/>
    <w:rsid w:val="00460411"/>
    <w:rsid w:val="0046194D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B71A4"/>
    <w:rsid w:val="004C4D03"/>
    <w:rsid w:val="004C605D"/>
    <w:rsid w:val="004C72F3"/>
    <w:rsid w:val="004D0EDB"/>
    <w:rsid w:val="004E2D1F"/>
    <w:rsid w:val="004F3554"/>
    <w:rsid w:val="004F6BD3"/>
    <w:rsid w:val="00503F01"/>
    <w:rsid w:val="00516850"/>
    <w:rsid w:val="0051748F"/>
    <w:rsid w:val="0052439D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4B55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16640"/>
    <w:rsid w:val="00621341"/>
    <w:rsid w:val="00622021"/>
    <w:rsid w:val="00625314"/>
    <w:rsid w:val="00641766"/>
    <w:rsid w:val="006419A6"/>
    <w:rsid w:val="00644464"/>
    <w:rsid w:val="00645900"/>
    <w:rsid w:val="00650A55"/>
    <w:rsid w:val="006613C2"/>
    <w:rsid w:val="006613D4"/>
    <w:rsid w:val="00667D06"/>
    <w:rsid w:val="0067065A"/>
    <w:rsid w:val="006751EB"/>
    <w:rsid w:val="0067633F"/>
    <w:rsid w:val="00680EA0"/>
    <w:rsid w:val="006822D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E298D"/>
    <w:rsid w:val="006E329A"/>
    <w:rsid w:val="006F0EB8"/>
    <w:rsid w:val="006F2547"/>
    <w:rsid w:val="006F5F22"/>
    <w:rsid w:val="006F605D"/>
    <w:rsid w:val="006F61E9"/>
    <w:rsid w:val="007015EF"/>
    <w:rsid w:val="007037F0"/>
    <w:rsid w:val="00706173"/>
    <w:rsid w:val="0071003C"/>
    <w:rsid w:val="00712590"/>
    <w:rsid w:val="00713BB6"/>
    <w:rsid w:val="00714160"/>
    <w:rsid w:val="00715C74"/>
    <w:rsid w:val="007212ED"/>
    <w:rsid w:val="00722CB5"/>
    <w:rsid w:val="00723140"/>
    <w:rsid w:val="00725F38"/>
    <w:rsid w:val="00725FF4"/>
    <w:rsid w:val="00731726"/>
    <w:rsid w:val="00736E11"/>
    <w:rsid w:val="0074644A"/>
    <w:rsid w:val="007579ED"/>
    <w:rsid w:val="00761106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B51C3"/>
    <w:rsid w:val="007C379D"/>
    <w:rsid w:val="007C507F"/>
    <w:rsid w:val="007D27EF"/>
    <w:rsid w:val="007D4C79"/>
    <w:rsid w:val="007E4AE2"/>
    <w:rsid w:val="007E5CEA"/>
    <w:rsid w:val="00807FF4"/>
    <w:rsid w:val="00810E71"/>
    <w:rsid w:val="00811089"/>
    <w:rsid w:val="00811503"/>
    <w:rsid w:val="008127D1"/>
    <w:rsid w:val="0081460D"/>
    <w:rsid w:val="008160D7"/>
    <w:rsid w:val="0082382E"/>
    <w:rsid w:val="008349BF"/>
    <w:rsid w:val="00842ACC"/>
    <w:rsid w:val="008433D2"/>
    <w:rsid w:val="00845640"/>
    <w:rsid w:val="008462AD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76625"/>
    <w:rsid w:val="008877EA"/>
    <w:rsid w:val="008A3A48"/>
    <w:rsid w:val="008B5AD0"/>
    <w:rsid w:val="008B697E"/>
    <w:rsid w:val="008C2926"/>
    <w:rsid w:val="008C2FDB"/>
    <w:rsid w:val="008D0A2D"/>
    <w:rsid w:val="008D4B1D"/>
    <w:rsid w:val="008D70FB"/>
    <w:rsid w:val="008E007E"/>
    <w:rsid w:val="008E1189"/>
    <w:rsid w:val="008E1F34"/>
    <w:rsid w:val="008E41DA"/>
    <w:rsid w:val="008E4681"/>
    <w:rsid w:val="008F5A6C"/>
    <w:rsid w:val="009023F3"/>
    <w:rsid w:val="00902715"/>
    <w:rsid w:val="0090510B"/>
    <w:rsid w:val="00905308"/>
    <w:rsid w:val="00910140"/>
    <w:rsid w:val="00911DC6"/>
    <w:rsid w:val="00912BA1"/>
    <w:rsid w:val="00912F89"/>
    <w:rsid w:val="009135B0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3D2"/>
    <w:rsid w:val="009535AA"/>
    <w:rsid w:val="00955509"/>
    <w:rsid w:val="009576C7"/>
    <w:rsid w:val="00960841"/>
    <w:rsid w:val="009728D4"/>
    <w:rsid w:val="00973117"/>
    <w:rsid w:val="009757F3"/>
    <w:rsid w:val="00976640"/>
    <w:rsid w:val="009A1CC3"/>
    <w:rsid w:val="009A7C6B"/>
    <w:rsid w:val="009B6D83"/>
    <w:rsid w:val="009C06A9"/>
    <w:rsid w:val="009C1A55"/>
    <w:rsid w:val="009C2CD3"/>
    <w:rsid w:val="009C5721"/>
    <w:rsid w:val="009D2E53"/>
    <w:rsid w:val="009D6AD0"/>
    <w:rsid w:val="009E4A16"/>
    <w:rsid w:val="009E4C09"/>
    <w:rsid w:val="009E6DC1"/>
    <w:rsid w:val="009F3F0E"/>
    <w:rsid w:val="00A067D2"/>
    <w:rsid w:val="00A225DD"/>
    <w:rsid w:val="00A31185"/>
    <w:rsid w:val="00A3157A"/>
    <w:rsid w:val="00A32A58"/>
    <w:rsid w:val="00A37272"/>
    <w:rsid w:val="00A40816"/>
    <w:rsid w:val="00A47B85"/>
    <w:rsid w:val="00A517CB"/>
    <w:rsid w:val="00A6086C"/>
    <w:rsid w:val="00A64CAA"/>
    <w:rsid w:val="00A70AEE"/>
    <w:rsid w:val="00A70BA2"/>
    <w:rsid w:val="00A719EE"/>
    <w:rsid w:val="00A732C8"/>
    <w:rsid w:val="00A73F09"/>
    <w:rsid w:val="00A850F8"/>
    <w:rsid w:val="00A97305"/>
    <w:rsid w:val="00AB1083"/>
    <w:rsid w:val="00AB1408"/>
    <w:rsid w:val="00AC52FD"/>
    <w:rsid w:val="00AC5659"/>
    <w:rsid w:val="00AD29F8"/>
    <w:rsid w:val="00AD379D"/>
    <w:rsid w:val="00AD7F6B"/>
    <w:rsid w:val="00AE2D7C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17801"/>
    <w:rsid w:val="00B2119D"/>
    <w:rsid w:val="00B24F81"/>
    <w:rsid w:val="00B27AC1"/>
    <w:rsid w:val="00B44B90"/>
    <w:rsid w:val="00B44D56"/>
    <w:rsid w:val="00B51DBE"/>
    <w:rsid w:val="00B524E8"/>
    <w:rsid w:val="00B53D65"/>
    <w:rsid w:val="00B63F1A"/>
    <w:rsid w:val="00B701E4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290B"/>
    <w:rsid w:val="00BB4EC4"/>
    <w:rsid w:val="00BB6916"/>
    <w:rsid w:val="00BB6E41"/>
    <w:rsid w:val="00BC4952"/>
    <w:rsid w:val="00BC58CD"/>
    <w:rsid w:val="00BD4704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0C9"/>
    <w:rsid w:val="00C57E89"/>
    <w:rsid w:val="00C61865"/>
    <w:rsid w:val="00C667EE"/>
    <w:rsid w:val="00C67D43"/>
    <w:rsid w:val="00C75FF9"/>
    <w:rsid w:val="00C76197"/>
    <w:rsid w:val="00C76499"/>
    <w:rsid w:val="00C84B52"/>
    <w:rsid w:val="00C86F0F"/>
    <w:rsid w:val="00C9229D"/>
    <w:rsid w:val="00C93ABA"/>
    <w:rsid w:val="00C94ADA"/>
    <w:rsid w:val="00CA2655"/>
    <w:rsid w:val="00CA2771"/>
    <w:rsid w:val="00CB1224"/>
    <w:rsid w:val="00CB540F"/>
    <w:rsid w:val="00CC499F"/>
    <w:rsid w:val="00CC4E2F"/>
    <w:rsid w:val="00CC703F"/>
    <w:rsid w:val="00CD3621"/>
    <w:rsid w:val="00CD405B"/>
    <w:rsid w:val="00CD4317"/>
    <w:rsid w:val="00CE007A"/>
    <w:rsid w:val="00CE5425"/>
    <w:rsid w:val="00CF0256"/>
    <w:rsid w:val="00CF4788"/>
    <w:rsid w:val="00D0047E"/>
    <w:rsid w:val="00D011E4"/>
    <w:rsid w:val="00D1119D"/>
    <w:rsid w:val="00D139BE"/>
    <w:rsid w:val="00D1699C"/>
    <w:rsid w:val="00D234FF"/>
    <w:rsid w:val="00D2683A"/>
    <w:rsid w:val="00D42212"/>
    <w:rsid w:val="00D42315"/>
    <w:rsid w:val="00D4438E"/>
    <w:rsid w:val="00D51B3F"/>
    <w:rsid w:val="00D61B71"/>
    <w:rsid w:val="00D62C90"/>
    <w:rsid w:val="00D661F2"/>
    <w:rsid w:val="00D70CC1"/>
    <w:rsid w:val="00D76B2A"/>
    <w:rsid w:val="00D81C3B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17E6C"/>
    <w:rsid w:val="00E20CFF"/>
    <w:rsid w:val="00E212F7"/>
    <w:rsid w:val="00E26CBD"/>
    <w:rsid w:val="00E348CE"/>
    <w:rsid w:val="00E352C5"/>
    <w:rsid w:val="00E36C4E"/>
    <w:rsid w:val="00E375A5"/>
    <w:rsid w:val="00E40FCE"/>
    <w:rsid w:val="00E43598"/>
    <w:rsid w:val="00E57387"/>
    <w:rsid w:val="00E6130F"/>
    <w:rsid w:val="00E63476"/>
    <w:rsid w:val="00E63E85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C3D37"/>
    <w:rsid w:val="00EC5CF5"/>
    <w:rsid w:val="00ED5AED"/>
    <w:rsid w:val="00EE3E14"/>
    <w:rsid w:val="00EE65CA"/>
    <w:rsid w:val="00EE7361"/>
    <w:rsid w:val="00F00C2F"/>
    <w:rsid w:val="00F00C67"/>
    <w:rsid w:val="00F051B0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47D7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22F7"/>
    <w:rsid w:val="00F8673B"/>
    <w:rsid w:val="00F9041D"/>
    <w:rsid w:val="00F91467"/>
    <w:rsid w:val="00F926C5"/>
    <w:rsid w:val="00F92CB8"/>
    <w:rsid w:val="00F92CDA"/>
    <w:rsid w:val="00F95DAF"/>
    <w:rsid w:val="00F96BD1"/>
    <w:rsid w:val="00F97D85"/>
    <w:rsid w:val="00FA2D1F"/>
    <w:rsid w:val="00FA461D"/>
    <w:rsid w:val="00FA79A3"/>
    <w:rsid w:val="00FB2824"/>
    <w:rsid w:val="00FB5A86"/>
    <w:rsid w:val="00FC281A"/>
    <w:rsid w:val="00FC4069"/>
    <w:rsid w:val="00FC581A"/>
    <w:rsid w:val="00FC6203"/>
    <w:rsid w:val="00FD5B28"/>
    <w:rsid w:val="00FD7909"/>
    <w:rsid w:val="00FE2BD4"/>
    <w:rsid w:val="00FE4B02"/>
    <w:rsid w:val="00FE75B1"/>
    <w:rsid w:val="00FE7DC8"/>
    <w:rsid w:val="00FF0272"/>
    <w:rsid w:val="00FF0A57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C29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2926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8C2926"/>
    <w:rPr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C2926"/>
    <w:rPr>
      <w:b/>
      <w:bCs/>
      <w:sz w:val="24"/>
      <w:szCs w:val="24"/>
    </w:rPr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rsid w:val="001850AB"/>
  </w:style>
  <w:style w:type="paragraph" w:styleId="a8">
    <w:name w:val="header"/>
    <w:basedOn w:val="a"/>
    <w:link w:val="a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8C2926"/>
  </w:style>
  <w:style w:type="paragraph" w:customStyle="1" w:styleId="consplusnormal0">
    <w:name w:val="consplusnormal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8C29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4">
    <w:name w:val="xl64"/>
    <w:basedOn w:val="a"/>
    <w:rsid w:val="008C2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2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bsatz-Standardschriftart">
    <w:name w:val="Absatz-Standardschriftart"/>
    <w:rsid w:val="008C2926"/>
  </w:style>
  <w:style w:type="character" w:customStyle="1" w:styleId="WW8Num1z0">
    <w:name w:val="WW8Num1z0"/>
    <w:rsid w:val="008C2926"/>
    <w:rPr>
      <w:rFonts w:ascii="Times New Roman" w:hAnsi="Times New Roman" w:cs="Times New Roman"/>
    </w:rPr>
  </w:style>
  <w:style w:type="character" w:customStyle="1" w:styleId="WW8Num2z0">
    <w:name w:val="WW8Num2z0"/>
    <w:rsid w:val="008C2926"/>
    <w:rPr>
      <w:rFonts w:ascii="Times New Roman" w:hAnsi="Times New Roman" w:cs="Times New Roman"/>
    </w:rPr>
  </w:style>
  <w:style w:type="character" w:customStyle="1" w:styleId="WW8Num3z0">
    <w:name w:val="WW8Num3z0"/>
    <w:rsid w:val="008C2926"/>
    <w:rPr>
      <w:rFonts w:ascii="Times New Roman" w:hAnsi="Times New Roman" w:cs="Times New Roman"/>
    </w:rPr>
  </w:style>
  <w:style w:type="character" w:customStyle="1" w:styleId="WW8Num4z0">
    <w:name w:val="WW8Num4z0"/>
    <w:rsid w:val="008C2926"/>
    <w:rPr>
      <w:rFonts w:ascii="Times New Roman" w:hAnsi="Times New Roman" w:cs="Times New Roman"/>
    </w:rPr>
  </w:style>
  <w:style w:type="character" w:customStyle="1" w:styleId="WW8Num5z0">
    <w:name w:val="WW8Num5z0"/>
    <w:rsid w:val="008C2926"/>
    <w:rPr>
      <w:rFonts w:ascii="Times New Roman" w:hAnsi="Times New Roman" w:cs="Times New Roman"/>
    </w:rPr>
  </w:style>
  <w:style w:type="character" w:customStyle="1" w:styleId="WW8Num6z0">
    <w:name w:val="WW8Num6z0"/>
    <w:rsid w:val="008C292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8C2926"/>
  </w:style>
  <w:style w:type="character" w:customStyle="1" w:styleId="af7">
    <w:name w:val="Символ нумерации"/>
    <w:rsid w:val="008C2926"/>
  </w:style>
  <w:style w:type="paragraph" w:customStyle="1" w:styleId="af8">
    <w:name w:val="Заголовок"/>
    <w:basedOn w:val="a"/>
    <w:next w:val="ae"/>
    <w:rsid w:val="008C2926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e"/>
    <w:rsid w:val="008C2926"/>
    <w:pPr>
      <w:widowControl w:val="0"/>
      <w:suppressAutoHyphens/>
      <w:autoSpaceDE w:val="0"/>
    </w:pPr>
    <w:rPr>
      <w:rFonts w:cs="Mangal"/>
      <w:lang w:val="x-none" w:eastAsia="ar-SA"/>
    </w:rPr>
  </w:style>
  <w:style w:type="paragraph" w:customStyle="1" w:styleId="15">
    <w:name w:val="Название1"/>
    <w:basedOn w:val="a"/>
    <w:rsid w:val="008C292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C292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ConsPlusDocList">
    <w:name w:val="ConsPlusDocList"/>
    <w:next w:val="a"/>
    <w:rsid w:val="008C292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7">
    <w:name w:val="Знак сноски1"/>
    <w:rsid w:val="008C2926"/>
    <w:rPr>
      <w:vertAlign w:val="superscript"/>
    </w:rPr>
  </w:style>
  <w:style w:type="character" w:customStyle="1" w:styleId="afa">
    <w:name w:val="Символ сноски"/>
    <w:rsid w:val="008C2926"/>
  </w:style>
  <w:style w:type="character" w:styleId="afb">
    <w:name w:val="footnote reference"/>
    <w:rsid w:val="008C2926"/>
    <w:rPr>
      <w:vertAlign w:val="superscript"/>
    </w:rPr>
  </w:style>
  <w:style w:type="paragraph" w:customStyle="1" w:styleId="AAA">
    <w:name w:val="! AAA !"/>
    <w:rsid w:val="008C2926"/>
    <w:pPr>
      <w:tabs>
        <w:tab w:val="num" w:pos="720"/>
      </w:tabs>
      <w:suppressAutoHyphens/>
      <w:spacing w:after="120" w:line="100" w:lineRule="atLeast"/>
      <w:ind w:left="720" w:hanging="360"/>
      <w:jc w:val="both"/>
      <w:outlineLvl w:val="0"/>
    </w:pPr>
    <w:rPr>
      <w:color w:val="0000FF"/>
      <w:kern w:val="1"/>
      <w:sz w:val="24"/>
      <w:szCs w:val="24"/>
      <w:lang w:eastAsia="hi-IN" w:bidi="hi-IN"/>
    </w:rPr>
  </w:style>
  <w:style w:type="paragraph" w:customStyle="1" w:styleId="18">
    <w:name w:val="Текст сноски1"/>
    <w:basedOn w:val="a"/>
    <w:rsid w:val="008C2926"/>
    <w:pPr>
      <w:suppressAutoHyphens/>
      <w:spacing w:line="100" w:lineRule="atLeast"/>
    </w:pPr>
    <w:rPr>
      <w:rFonts w:ascii="Cambria" w:eastAsia="Arial Unicode MS" w:hAnsi="Cambria" w:cs="font298"/>
      <w:kern w:val="1"/>
      <w:lang w:val="en-US" w:eastAsia="en-US" w:bidi="en-US"/>
    </w:rPr>
  </w:style>
  <w:style w:type="paragraph" w:styleId="afc">
    <w:name w:val="footnote text"/>
    <w:basedOn w:val="a"/>
    <w:link w:val="afd"/>
    <w:rsid w:val="008C2926"/>
    <w:pPr>
      <w:suppressLineNumbers/>
      <w:suppressAutoHyphens/>
      <w:ind w:left="283" w:hanging="283"/>
    </w:pPr>
    <w:rPr>
      <w:rFonts w:eastAsia="Arial Unicode MS" w:cs="Mangal"/>
      <w:kern w:val="1"/>
      <w:lang w:eastAsia="hi-IN" w:bidi="hi-IN"/>
    </w:rPr>
  </w:style>
  <w:style w:type="character" w:customStyle="1" w:styleId="afd">
    <w:name w:val="Текст сноски Знак"/>
    <w:basedOn w:val="a0"/>
    <w:link w:val="afc"/>
    <w:rsid w:val="008C2926"/>
    <w:rPr>
      <w:rFonts w:eastAsia="Arial Unicode MS" w:cs="Mangal"/>
      <w:kern w:val="1"/>
      <w:lang w:eastAsia="hi-IN" w:bidi="hi-IN"/>
    </w:rPr>
  </w:style>
  <w:style w:type="paragraph" w:customStyle="1" w:styleId="afe">
    <w:name w:val="Визы"/>
    <w:basedOn w:val="a"/>
    <w:rsid w:val="008C2926"/>
    <w:pPr>
      <w:suppressAutoHyphens/>
      <w:jc w:val="both"/>
    </w:pPr>
    <w:rPr>
      <w:sz w:val="28"/>
    </w:rPr>
  </w:style>
  <w:style w:type="paragraph" w:styleId="aff">
    <w:name w:val="List Paragraph"/>
    <w:basedOn w:val="a"/>
    <w:qFormat/>
    <w:rsid w:val="008C2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j">
    <w:name w:val="_aj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Number 2"/>
    <w:basedOn w:val="a"/>
    <w:rsid w:val="008C2926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30">
    <w:name w:val="Стиль3"/>
    <w:basedOn w:val="22"/>
    <w:rsid w:val="008C292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92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926"/>
    <w:rPr>
      <w:rFonts w:ascii="Calibri" w:eastAsia="Calibri" w:hAnsi="Calibri"/>
      <w:sz w:val="22"/>
      <w:szCs w:val="22"/>
      <w:lang w:eastAsia="en-US"/>
    </w:rPr>
  </w:style>
  <w:style w:type="character" w:customStyle="1" w:styleId="bookmark">
    <w:name w:val="bookmark"/>
    <w:rsid w:val="008C2926"/>
  </w:style>
  <w:style w:type="character" w:customStyle="1" w:styleId="cmd">
    <w:name w:val="cmd"/>
    <w:rsid w:val="008C2926"/>
  </w:style>
  <w:style w:type="character" w:customStyle="1" w:styleId="mark">
    <w:name w:val="mark"/>
    <w:rsid w:val="008C2926"/>
  </w:style>
  <w:style w:type="character" w:customStyle="1" w:styleId="ed">
    <w:name w:val="ed"/>
    <w:rsid w:val="008C2926"/>
  </w:style>
  <w:style w:type="character" w:customStyle="1" w:styleId="markx">
    <w:name w:val="markx"/>
    <w:rsid w:val="008C2926"/>
  </w:style>
  <w:style w:type="character" w:customStyle="1" w:styleId="edx">
    <w:name w:val="edx"/>
    <w:rsid w:val="008C2926"/>
  </w:style>
  <w:style w:type="paragraph" w:customStyle="1" w:styleId="aff0">
    <w:name w:val="краткое содержание"/>
    <w:basedOn w:val="a"/>
    <w:next w:val="a"/>
    <w:rsid w:val="008C2926"/>
    <w:pPr>
      <w:keepNext/>
      <w:keepLines/>
      <w:spacing w:after="480"/>
      <w:ind w:right="5103"/>
      <w:jc w:val="both"/>
    </w:pPr>
    <w:rPr>
      <w:sz w:val="28"/>
    </w:rPr>
  </w:style>
  <w:style w:type="character" w:customStyle="1" w:styleId="w8">
    <w:name w:val="w8"/>
    <w:rsid w:val="008C2926"/>
  </w:style>
  <w:style w:type="paragraph" w:customStyle="1" w:styleId="c">
    <w:name w:val="c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f1">
    <w:name w:val="Знак Знак Знак Знак Знак Знак"/>
    <w:basedOn w:val="a"/>
    <w:rsid w:val="007B51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CEE0-DEDD-4045-A08F-16706EB1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10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13914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imushvrnew</cp:lastModifiedBy>
  <cp:revision>53</cp:revision>
  <cp:lastPrinted>2023-03-21T12:26:00Z</cp:lastPrinted>
  <dcterms:created xsi:type="dcterms:W3CDTF">2017-08-02T10:32:00Z</dcterms:created>
  <dcterms:modified xsi:type="dcterms:W3CDTF">2023-03-22T04:11:00Z</dcterms:modified>
</cp:coreProperties>
</file>