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FD7811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02.03.2023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FD7811" w:rsidP="00BB1D9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304</w:t>
            </w:r>
            <w:r w:rsidR="00C02AB4"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Pr="008725C4" w:rsidRDefault="00C15223" w:rsidP="00C15223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О внесении изменени</w:t>
      </w:r>
      <w:r w:rsidR="0005314D">
        <w:rPr>
          <w:rFonts w:eastAsia="Times New Roman" w:cs="Times New Roman"/>
          <w:b/>
          <w:szCs w:val="28"/>
          <w:lang w:eastAsia="ru-RU"/>
        </w:rPr>
        <w:t>я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в постановление администрации Верхнекамского   района от </w:t>
      </w:r>
      <w:r w:rsidR="00F82F44">
        <w:rPr>
          <w:rFonts w:eastAsia="Times New Roman" w:cs="Times New Roman"/>
          <w:b/>
          <w:szCs w:val="28"/>
          <w:lang w:eastAsia="ru-RU"/>
        </w:rPr>
        <w:t>17.02</w:t>
      </w:r>
      <w:r w:rsidRPr="008725C4">
        <w:rPr>
          <w:rFonts w:eastAsia="Times New Roman" w:cs="Times New Roman"/>
          <w:b/>
          <w:szCs w:val="28"/>
          <w:lang w:eastAsia="ru-RU"/>
        </w:rPr>
        <w:t>.202</w:t>
      </w:r>
      <w:r w:rsidR="00F82F44">
        <w:rPr>
          <w:rFonts w:eastAsia="Times New Roman" w:cs="Times New Roman"/>
          <w:b/>
          <w:szCs w:val="28"/>
          <w:lang w:eastAsia="ru-RU"/>
        </w:rPr>
        <w:t>2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№ </w:t>
      </w:r>
      <w:r w:rsidR="00F82F44">
        <w:rPr>
          <w:rFonts w:eastAsia="Times New Roman" w:cs="Times New Roman"/>
          <w:b/>
          <w:szCs w:val="28"/>
          <w:lang w:eastAsia="ru-RU"/>
        </w:rPr>
        <w:t>234</w:t>
      </w:r>
      <w:r w:rsidRPr="008725C4">
        <w:rPr>
          <w:rFonts w:eastAsia="Times New Roman" w:cs="Times New Roman"/>
          <w:b/>
          <w:szCs w:val="28"/>
          <w:lang w:eastAsia="ru-RU"/>
        </w:rPr>
        <w:t xml:space="preserve"> «Об утверждении </w:t>
      </w:r>
    </w:p>
    <w:p w:rsidR="00C15223" w:rsidRPr="008725C4" w:rsidRDefault="00F82F44" w:rsidP="00C15223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Положения общественной комиссии по реализации мероприятий в рамках муниципальной программы Верхнекамского муниципального округа Кировской области «Формирование современной городской среды</w:t>
      </w:r>
      <w:r w:rsidR="00C15223" w:rsidRPr="008725C4">
        <w:rPr>
          <w:rFonts w:eastAsia="Times New Roman" w:cs="Times New Roman"/>
          <w:b/>
          <w:szCs w:val="28"/>
          <w:lang w:eastAsia="ru-RU"/>
        </w:rPr>
        <w:t>»</w:t>
      </w:r>
      <w:r w:rsidR="00544E99">
        <w:rPr>
          <w:rFonts w:eastAsia="Times New Roman" w:cs="Times New Roman"/>
          <w:b/>
          <w:szCs w:val="28"/>
          <w:lang w:eastAsia="ru-RU"/>
        </w:rPr>
        <w:t xml:space="preserve"> </w:t>
      </w:r>
      <w:r>
        <w:rPr>
          <w:rFonts w:eastAsia="Times New Roman" w:cs="Times New Roman"/>
          <w:b/>
          <w:szCs w:val="28"/>
          <w:lang w:eastAsia="ru-RU"/>
        </w:rPr>
        <w:t>на 2022-2024 годы»</w:t>
      </w:r>
    </w:p>
    <w:p w:rsidR="0063180A" w:rsidRPr="00A74EAE" w:rsidRDefault="0063180A" w:rsidP="0063180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imes New Roman"/>
          <w:bCs/>
          <w:szCs w:val="28"/>
          <w:lang w:eastAsia="ru-RU"/>
        </w:rPr>
      </w:pPr>
      <w:r w:rsidRPr="00A74EAE">
        <w:rPr>
          <w:rFonts w:eastAsia="Times New Roman" w:cs="Times New Roman"/>
          <w:bCs/>
          <w:szCs w:val="28"/>
          <w:lang w:eastAsia="ru-RU"/>
        </w:rPr>
        <w:t xml:space="preserve">В соответствии </w:t>
      </w:r>
      <w:r w:rsidR="00F82F44">
        <w:rPr>
          <w:rFonts w:eastAsia="Times New Roman" w:cs="Times New Roman"/>
          <w:bCs/>
          <w:szCs w:val="28"/>
          <w:lang w:eastAsia="ru-RU"/>
        </w:rPr>
        <w:t xml:space="preserve">с постановлением Правительства Российской Федерации от 07 марта 2018 г. №237 «Об утверждении правил </w:t>
      </w:r>
      <w:r w:rsidR="0046754D">
        <w:rPr>
          <w:rFonts w:eastAsia="Times New Roman" w:cs="Times New Roman"/>
          <w:bCs/>
          <w:szCs w:val="28"/>
          <w:lang w:eastAsia="ru-RU"/>
        </w:rPr>
        <w:t>предоставления</w:t>
      </w:r>
      <w:r w:rsidR="00F82F44">
        <w:rPr>
          <w:rFonts w:eastAsia="Times New Roman" w:cs="Times New Roman"/>
          <w:bCs/>
          <w:szCs w:val="28"/>
          <w:lang w:eastAsia="ru-RU"/>
        </w:rPr>
        <w:t xml:space="preserve">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среды, в том числе источником финансового обеспечения которых являются</w:t>
      </w:r>
      <w:r w:rsidR="0046754D">
        <w:rPr>
          <w:rFonts w:eastAsia="Times New Roman" w:cs="Times New Roman"/>
          <w:bCs/>
          <w:szCs w:val="28"/>
          <w:lang w:eastAsia="ru-RU"/>
        </w:rPr>
        <w:t xml:space="preserve"> </w:t>
      </w:r>
      <w:r w:rsidR="00F82F44">
        <w:rPr>
          <w:rFonts w:eastAsia="Times New Roman" w:cs="Times New Roman"/>
          <w:bCs/>
          <w:szCs w:val="28"/>
          <w:lang w:eastAsia="ru-RU"/>
        </w:rPr>
        <w:t>бюджетные ассигнования резервног</w:t>
      </w:r>
      <w:r w:rsidR="0046754D">
        <w:rPr>
          <w:rFonts w:eastAsia="Times New Roman" w:cs="Times New Roman"/>
          <w:bCs/>
          <w:szCs w:val="28"/>
          <w:lang w:eastAsia="ru-RU"/>
        </w:rPr>
        <w:t>о фонда Правительства Российско</w:t>
      </w:r>
      <w:r w:rsidR="00F82F44">
        <w:rPr>
          <w:rFonts w:eastAsia="Times New Roman" w:cs="Times New Roman"/>
          <w:bCs/>
          <w:szCs w:val="28"/>
          <w:lang w:eastAsia="ru-RU"/>
        </w:rPr>
        <w:t>й</w:t>
      </w:r>
      <w:r w:rsidR="0046754D">
        <w:rPr>
          <w:rFonts w:eastAsia="Times New Roman" w:cs="Times New Roman"/>
          <w:bCs/>
          <w:szCs w:val="28"/>
          <w:lang w:eastAsia="ru-RU"/>
        </w:rPr>
        <w:t xml:space="preserve"> </w:t>
      </w:r>
      <w:r w:rsidR="00F82F44">
        <w:rPr>
          <w:rFonts w:eastAsia="Times New Roman" w:cs="Times New Roman"/>
          <w:bCs/>
          <w:szCs w:val="28"/>
          <w:lang w:eastAsia="ru-RU"/>
        </w:rPr>
        <w:t>Федерации»</w:t>
      </w:r>
      <w:r w:rsidR="0046754D">
        <w:rPr>
          <w:rFonts w:eastAsia="Times New Roman" w:cs="Times New Roman"/>
          <w:bCs/>
          <w:szCs w:val="28"/>
          <w:lang w:eastAsia="ru-RU"/>
        </w:rPr>
        <w:t xml:space="preserve">, 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F82F44" w:rsidRPr="00F82F44">
        <w:rPr>
          <w:rFonts w:eastAsia="Times New Roman" w:cs="Times New Roman"/>
          <w:bCs/>
          <w:szCs w:val="28"/>
          <w:lang w:eastAsia="ru-RU"/>
        </w:rPr>
        <w:t xml:space="preserve"> постановлением Правительства РФ от 30 декабря 2017 г. </w:t>
      </w:r>
      <w:r w:rsidR="00F82F44">
        <w:rPr>
          <w:rFonts w:eastAsia="Times New Roman" w:cs="Times New Roman"/>
          <w:bCs/>
          <w:szCs w:val="28"/>
          <w:lang w:eastAsia="ru-RU"/>
        </w:rPr>
        <w:t>№</w:t>
      </w:r>
      <w:r w:rsidR="00F82F44" w:rsidRPr="00F82F44">
        <w:rPr>
          <w:rFonts w:eastAsia="Times New Roman" w:cs="Times New Roman"/>
          <w:bCs/>
          <w:szCs w:val="28"/>
          <w:lang w:eastAsia="ru-RU"/>
        </w:rPr>
        <w:t xml:space="preserve">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="00F82F44">
        <w:rPr>
          <w:rFonts w:eastAsia="Times New Roman" w:cs="Times New Roman"/>
          <w:bCs/>
          <w:szCs w:val="28"/>
          <w:lang w:eastAsia="ru-RU"/>
        </w:rPr>
        <w:t>,</w:t>
      </w:r>
      <w:r w:rsidRPr="00A74EAE">
        <w:rPr>
          <w:rFonts w:eastAsia="Times New Roman" w:cs="Times New Roman"/>
          <w:bCs/>
          <w:szCs w:val="28"/>
          <w:lang w:eastAsia="ru-RU"/>
        </w:rPr>
        <w:t xml:space="preserve"> </w:t>
      </w:r>
      <w:r w:rsidR="003F1C28" w:rsidRPr="00A74EAE">
        <w:rPr>
          <w:rFonts w:eastAsia="Times New Roman" w:cs="Times New Roman"/>
          <w:bCs/>
          <w:szCs w:val="28"/>
          <w:lang w:eastAsia="ru-RU"/>
        </w:rPr>
        <w:t>администрация Верхнекамского муниципального округа ПОСТАНОВЛЯЕТ</w:t>
      </w:r>
      <w:r w:rsidRPr="00A74EAE">
        <w:rPr>
          <w:rFonts w:eastAsia="Times New Roman" w:cs="Times New Roman"/>
          <w:bCs/>
          <w:szCs w:val="28"/>
          <w:lang w:eastAsia="ru-RU"/>
        </w:rPr>
        <w:t>:</w:t>
      </w:r>
    </w:p>
    <w:p w:rsidR="0005314D" w:rsidRDefault="0063180A" w:rsidP="002F4FA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A74EAE">
        <w:rPr>
          <w:rFonts w:eastAsia="Times New Roman" w:cs="Times New Roman"/>
          <w:szCs w:val="28"/>
          <w:lang w:eastAsia="ar-SA"/>
        </w:rPr>
        <w:t xml:space="preserve">1. </w:t>
      </w:r>
      <w:r w:rsidR="00943B6D">
        <w:rPr>
          <w:rFonts w:eastAsia="Times New Roman" w:cs="Times New Roman"/>
          <w:szCs w:val="28"/>
          <w:lang w:eastAsia="ar-SA"/>
        </w:rPr>
        <w:t xml:space="preserve">Внести в </w:t>
      </w:r>
      <w:r w:rsidR="00943B6D" w:rsidRPr="00943B6D">
        <w:rPr>
          <w:rFonts w:eastAsia="Times New Roman" w:cs="Times New Roman"/>
          <w:szCs w:val="28"/>
          <w:lang w:eastAsia="ar-SA"/>
        </w:rPr>
        <w:t>постановление администрации Верхнекамского   района от 17</w:t>
      </w:r>
      <w:r w:rsidR="002F4FAB">
        <w:rPr>
          <w:rFonts w:eastAsia="Times New Roman" w:cs="Times New Roman"/>
          <w:szCs w:val="28"/>
          <w:lang w:eastAsia="ar-SA"/>
        </w:rPr>
        <w:t xml:space="preserve">.02.2022 № 234 «Об утверждении </w:t>
      </w:r>
      <w:r w:rsidR="00943B6D" w:rsidRPr="00943B6D">
        <w:rPr>
          <w:rFonts w:eastAsia="Times New Roman" w:cs="Times New Roman"/>
          <w:szCs w:val="28"/>
          <w:lang w:eastAsia="ar-SA"/>
        </w:rPr>
        <w:t xml:space="preserve">Положения общественной комиссии по реализации мероприятий в рамках муниципальной программы Верхнекамского муниципального округа Кировской области «Формирование </w:t>
      </w:r>
      <w:r w:rsidR="00943B6D" w:rsidRPr="00943B6D">
        <w:rPr>
          <w:rFonts w:eastAsia="Times New Roman" w:cs="Times New Roman"/>
          <w:szCs w:val="28"/>
          <w:lang w:eastAsia="ar-SA"/>
        </w:rPr>
        <w:lastRenderedPageBreak/>
        <w:t>современной городской среды» на 2022-2024 годы»</w:t>
      </w:r>
      <w:r w:rsidR="0005314D">
        <w:rPr>
          <w:rFonts w:eastAsia="Times New Roman" w:cs="Times New Roman"/>
          <w:szCs w:val="28"/>
          <w:lang w:eastAsia="ar-SA"/>
        </w:rPr>
        <w:t xml:space="preserve"> (далее постановление) следующее  изменение:</w:t>
      </w:r>
    </w:p>
    <w:p w:rsidR="0046754D" w:rsidRDefault="0005314D" w:rsidP="002F4FAB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В Положение, утвержденное постановлением </w:t>
      </w:r>
      <w:r w:rsidR="002F4FAB">
        <w:rPr>
          <w:rFonts w:eastAsia="Times New Roman" w:cs="Times New Roman"/>
          <w:szCs w:val="28"/>
          <w:lang w:eastAsia="ar-SA"/>
        </w:rPr>
        <w:t>д</w:t>
      </w:r>
      <w:r>
        <w:rPr>
          <w:rFonts w:eastAsia="Times New Roman" w:cs="Times New Roman"/>
          <w:szCs w:val="28"/>
          <w:lang w:eastAsia="ar-SA"/>
        </w:rPr>
        <w:t>ополнить п.</w:t>
      </w:r>
      <w:r w:rsidR="0046754D">
        <w:rPr>
          <w:rFonts w:eastAsia="Times New Roman" w:cs="Times New Roman"/>
          <w:szCs w:val="28"/>
          <w:lang w:eastAsia="ar-SA"/>
        </w:rPr>
        <w:t xml:space="preserve"> 3.15 следующего содержания:</w:t>
      </w:r>
    </w:p>
    <w:p w:rsidR="0063180A" w:rsidRPr="00A74EAE" w:rsidRDefault="0046754D" w:rsidP="0046754D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>
        <w:rPr>
          <w:rFonts w:eastAsia="Times New Roman" w:cs="Times New Roman"/>
          <w:szCs w:val="28"/>
          <w:lang w:eastAsia="ar-SA"/>
        </w:rPr>
        <w:t xml:space="preserve">«3.15. Организация общественных обсуждений проектов и подведение  их итогов, в целях участия муниципального образования во </w:t>
      </w:r>
      <w:r w:rsidRPr="0046754D">
        <w:rPr>
          <w:rFonts w:eastAsia="Times New Roman" w:cs="Times New Roman"/>
          <w:szCs w:val="28"/>
          <w:lang w:eastAsia="ar-SA"/>
        </w:rPr>
        <w:t>Всероссийско</w:t>
      </w:r>
      <w:r>
        <w:rPr>
          <w:rFonts w:eastAsia="Times New Roman" w:cs="Times New Roman"/>
          <w:szCs w:val="28"/>
          <w:lang w:eastAsia="ar-SA"/>
        </w:rPr>
        <w:t>м</w:t>
      </w:r>
      <w:r w:rsidRPr="0046754D">
        <w:rPr>
          <w:rFonts w:eastAsia="Times New Roman" w:cs="Times New Roman"/>
          <w:szCs w:val="28"/>
          <w:lang w:eastAsia="ar-SA"/>
        </w:rPr>
        <w:t xml:space="preserve"> конкурс</w:t>
      </w:r>
      <w:r>
        <w:rPr>
          <w:rFonts w:eastAsia="Times New Roman" w:cs="Times New Roman"/>
          <w:szCs w:val="28"/>
          <w:lang w:eastAsia="ar-SA"/>
        </w:rPr>
        <w:t>е</w:t>
      </w:r>
      <w:r w:rsidRPr="0046754D">
        <w:rPr>
          <w:rFonts w:eastAsia="Times New Roman" w:cs="Times New Roman"/>
          <w:szCs w:val="28"/>
          <w:lang w:eastAsia="ar-SA"/>
        </w:rPr>
        <w:t xml:space="preserve"> лучших проектов создания комфортной городской среды</w:t>
      </w:r>
      <w:r>
        <w:rPr>
          <w:rFonts w:eastAsia="Times New Roman" w:cs="Times New Roman"/>
          <w:szCs w:val="28"/>
          <w:lang w:eastAsia="ar-SA"/>
        </w:rPr>
        <w:t>».</w:t>
      </w:r>
    </w:p>
    <w:p w:rsidR="002360A9" w:rsidRPr="00A74EAE" w:rsidRDefault="002A17C6" w:rsidP="00EE3FFD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A74EAE">
        <w:rPr>
          <w:rFonts w:eastAsia="Times New Roman" w:cs="Times New Roman"/>
          <w:szCs w:val="28"/>
          <w:lang w:eastAsia="ru-RU"/>
        </w:rPr>
        <w:t xml:space="preserve">2. </w:t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>нформационном бюллетене органов местного самоуправления муниципального образования Верхнекамский муниципальный округ Кировской области</w:t>
      </w:r>
      <w:r w:rsidR="00EE3FFD"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E7759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E14C9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63180A">
        <w:rPr>
          <w:szCs w:val="28"/>
        </w:rPr>
        <w:t xml:space="preserve">аместитель главы </w:t>
      </w:r>
    </w:p>
    <w:p w:rsidR="003659B2" w:rsidRPr="0063180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 w:rsidR="0063180A">
        <w:rPr>
          <w:szCs w:val="28"/>
        </w:rPr>
        <w:t xml:space="preserve">муниципального округа </w:t>
      </w:r>
      <w:r>
        <w:rPr>
          <w:szCs w:val="28"/>
        </w:rPr>
        <w:t xml:space="preserve">                           </w:t>
      </w:r>
      <w:r w:rsidR="0063180A">
        <w:rPr>
          <w:szCs w:val="28"/>
        </w:rPr>
        <w:t>Е.Ю. Аммосова</w:t>
      </w:r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46754D">
        <w:rPr>
          <w:szCs w:val="28"/>
        </w:rPr>
        <w:t xml:space="preserve">                                        </w:t>
      </w:r>
      <w:r w:rsidR="003659B2" w:rsidRPr="008725C4">
        <w:rPr>
          <w:szCs w:val="28"/>
        </w:rPr>
        <w:t>Н.А.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Шмигальская</w:t>
      </w:r>
    </w:p>
    <w:sectPr w:rsidR="003659B2" w:rsidRPr="008725C4" w:rsidSect="009012FE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5314D"/>
    <w:rsid w:val="0007079B"/>
    <w:rsid w:val="000856DB"/>
    <w:rsid w:val="000A406A"/>
    <w:rsid w:val="000D3553"/>
    <w:rsid w:val="000E566F"/>
    <w:rsid w:val="001045A5"/>
    <w:rsid w:val="00162F49"/>
    <w:rsid w:val="00167E78"/>
    <w:rsid w:val="00175081"/>
    <w:rsid w:val="00184B2B"/>
    <w:rsid w:val="00191CEB"/>
    <w:rsid w:val="001C5168"/>
    <w:rsid w:val="001D0180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F1B18"/>
    <w:rsid w:val="002F4FAB"/>
    <w:rsid w:val="00334CBF"/>
    <w:rsid w:val="003659B2"/>
    <w:rsid w:val="00381B2C"/>
    <w:rsid w:val="003B48C7"/>
    <w:rsid w:val="003C0E99"/>
    <w:rsid w:val="003F1C28"/>
    <w:rsid w:val="0040545C"/>
    <w:rsid w:val="00412B10"/>
    <w:rsid w:val="00445F0D"/>
    <w:rsid w:val="0046754D"/>
    <w:rsid w:val="00493446"/>
    <w:rsid w:val="004A0502"/>
    <w:rsid w:val="004B5938"/>
    <w:rsid w:val="00524CB1"/>
    <w:rsid w:val="00534608"/>
    <w:rsid w:val="00544E99"/>
    <w:rsid w:val="00551682"/>
    <w:rsid w:val="005A520B"/>
    <w:rsid w:val="005A7C18"/>
    <w:rsid w:val="005A7D9E"/>
    <w:rsid w:val="005C70FF"/>
    <w:rsid w:val="005D5CDE"/>
    <w:rsid w:val="005F28EF"/>
    <w:rsid w:val="0063180A"/>
    <w:rsid w:val="006824BC"/>
    <w:rsid w:val="0076079E"/>
    <w:rsid w:val="007628AA"/>
    <w:rsid w:val="00771B7C"/>
    <w:rsid w:val="007964EA"/>
    <w:rsid w:val="007B0740"/>
    <w:rsid w:val="007C199D"/>
    <w:rsid w:val="007F4297"/>
    <w:rsid w:val="00821E18"/>
    <w:rsid w:val="008725C4"/>
    <w:rsid w:val="008757BF"/>
    <w:rsid w:val="008C148F"/>
    <w:rsid w:val="008E7037"/>
    <w:rsid w:val="008F4A1E"/>
    <w:rsid w:val="009012FE"/>
    <w:rsid w:val="00943B6D"/>
    <w:rsid w:val="00953CD2"/>
    <w:rsid w:val="009B03FA"/>
    <w:rsid w:val="009B2FD7"/>
    <w:rsid w:val="009B53DB"/>
    <w:rsid w:val="009D0CCC"/>
    <w:rsid w:val="00A12F51"/>
    <w:rsid w:val="00A40310"/>
    <w:rsid w:val="00A5014F"/>
    <w:rsid w:val="00A61F3B"/>
    <w:rsid w:val="00A67CF7"/>
    <w:rsid w:val="00A72965"/>
    <w:rsid w:val="00A74EAE"/>
    <w:rsid w:val="00AB02A8"/>
    <w:rsid w:val="00AC5D15"/>
    <w:rsid w:val="00AD2AEE"/>
    <w:rsid w:val="00AD78EE"/>
    <w:rsid w:val="00AE7DEF"/>
    <w:rsid w:val="00AF0BCE"/>
    <w:rsid w:val="00B549BF"/>
    <w:rsid w:val="00BB1D92"/>
    <w:rsid w:val="00BD0B8C"/>
    <w:rsid w:val="00BF759D"/>
    <w:rsid w:val="00C02AB4"/>
    <w:rsid w:val="00C15223"/>
    <w:rsid w:val="00C21AF5"/>
    <w:rsid w:val="00C41735"/>
    <w:rsid w:val="00C53044"/>
    <w:rsid w:val="00C80287"/>
    <w:rsid w:val="00CF2C21"/>
    <w:rsid w:val="00D0486A"/>
    <w:rsid w:val="00D33D3F"/>
    <w:rsid w:val="00D62CC2"/>
    <w:rsid w:val="00D97AC7"/>
    <w:rsid w:val="00DC7040"/>
    <w:rsid w:val="00E13566"/>
    <w:rsid w:val="00E14C9A"/>
    <w:rsid w:val="00E25B8A"/>
    <w:rsid w:val="00E619F7"/>
    <w:rsid w:val="00E7759A"/>
    <w:rsid w:val="00EA1483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82F44"/>
    <w:rsid w:val="00FB12B8"/>
    <w:rsid w:val="00FC09DD"/>
    <w:rsid w:val="00FD7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2023-03-02T05:53:00Z</cp:lastPrinted>
  <dcterms:created xsi:type="dcterms:W3CDTF">2023-03-01T13:56:00Z</dcterms:created>
  <dcterms:modified xsi:type="dcterms:W3CDTF">2023-03-02T06:40:00Z</dcterms:modified>
</cp:coreProperties>
</file>