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6C03AC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17E6C" w:rsidP="003C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03AC">
              <w:rPr>
                <w:sz w:val="28"/>
                <w:szCs w:val="28"/>
              </w:rPr>
              <w:t>299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3D37">
        <w:rPr>
          <w:sz w:val="28"/>
          <w:szCs w:val="28"/>
        </w:rPr>
        <w:t xml:space="preserve">  </w:t>
      </w:r>
      <w:proofErr w:type="gramStart"/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</w:t>
      </w:r>
      <w:proofErr w:type="gramEnd"/>
      <w:r w:rsidR="00CD405B">
        <w:rPr>
          <w:sz w:val="28"/>
          <w:szCs w:val="28"/>
        </w:rPr>
        <w:t xml:space="preserve"> округа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 </w:t>
      </w:r>
      <w:r w:rsidR="00EC3D37">
        <w:rPr>
          <w:sz w:val="28"/>
          <w:szCs w:val="28"/>
        </w:rPr>
        <w:t xml:space="preserve">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не </w:t>
      </w:r>
      <w:r>
        <w:rPr>
          <w:sz w:val="28"/>
          <w:szCs w:val="28"/>
        </w:rPr>
        <w:lastRenderedPageBreak/>
        <w:t xml:space="preserve">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</w:t>
      </w:r>
      <w:r w:rsidR="00EC3D37">
        <w:rPr>
          <w:sz w:val="28"/>
          <w:szCs w:val="28"/>
        </w:rPr>
        <w:t xml:space="preserve">   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согласно </w:t>
      </w:r>
      <w:r w:rsidR="00EC3D3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C76197">
        <w:rPr>
          <w:sz w:val="28"/>
          <w:szCs w:val="28"/>
        </w:rPr>
        <w:t>713782</w:t>
      </w:r>
      <w:r w:rsidR="006F61E9">
        <w:rPr>
          <w:sz w:val="28"/>
          <w:szCs w:val="28"/>
        </w:rPr>
        <w:t>,15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C76197">
        <w:rPr>
          <w:sz w:val="28"/>
          <w:szCs w:val="28"/>
        </w:rPr>
        <w:t>семьсот тринадцать тысяч семьсот восемьдесят два</w:t>
      </w:r>
      <w:r w:rsidR="00543162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6F61E9">
        <w:rPr>
          <w:sz w:val="28"/>
          <w:szCs w:val="28"/>
        </w:rPr>
        <w:t>я</w:t>
      </w:r>
      <w:r w:rsidR="000B229F">
        <w:rPr>
          <w:sz w:val="28"/>
          <w:szCs w:val="28"/>
        </w:rPr>
        <w:t xml:space="preserve"> </w:t>
      </w:r>
      <w:r w:rsidR="00C76197">
        <w:rPr>
          <w:sz w:val="28"/>
          <w:szCs w:val="28"/>
        </w:rPr>
        <w:t>15</w:t>
      </w:r>
      <w:r w:rsidRPr="00697749">
        <w:rPr>
          <w:sz w:val="28"/>
          <w:szCs w:val="28"/>
        </w:rPr>
        <w:t xml:space="preserve"> копе</w:t>
      </w:r>
      <w:r w:rsidR="00C76197"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6F61E9">
        <w:rPr>
          <w:sz w:val="28"/>
          <w:szCs w:val="28"/>
        </w:rPr>
        <w:t>35689,11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0B229F">
        <w:rPr>
          <w:sz w:val="28"/>
          <w:szCs w:val="28"/>
        </w:rPr>
        <w:t>три</w:t>
      </w:r>
      <w:r w:rsidR="00543162">
        <w:rPr>
          <w:sz w:val="28"/>
          <w:szCs w:val="28"/>
        </w:rPr>
        <w:t>дцать</w:t>
      </w:r>
      <w:r w:rsidR="000B229F">
        <w:rPr>
          <w:sz w:val="28"/>
          <w:szCs w:val="28"/>
        </w:rPr>
        <w:t xml:space="preserve"> </w:t>
      </w:r>
      <w:r w:rsidR="006F61E9">
        <w:rPr>
          <w:sz w:val="28"/>
          <w:szCs w:val="28"/>
        </w:rPr>
        <w:t>пять тысяч шестьсот восемьдесят девять</w:t>
      </w:r>
      <w:r w:rsidR="00DE0CBC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6F61E9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6F61E9">
        <w:rPr>
          <w:sz w:val="28"/>
          <w:szCs w:val="28"/>
        </w:rPr>
        <w:t>11</w:t>
      </w:r>
      <w:r w:rsidRPr="00697749">
        <w:rPr>
          <w:sz w:val="28"/>
          <w:szCs w:val="28"/>
        </w:rPr>
        <w:t xml:space="preserve"> копе</w:t>
      </w:r>
      <w:r w:rsidR="006F61E9">
        <w:rPr>
          <w:sz w:val="28"/>
          <w:szCs w:val="28"/>
        </w:rPr>
        <w:t>ек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01">
        <w:rPr>
          <w:sz w:val="28"/>
          <w:szCs w:val="28"/>
        </w:rPr>
        <w:t>Глава</w:t>
      </w:r>
      <w:r w:rsidR="007A1755"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 </w:t>
      </w:r>
      <w:proofErr w:type="gramStart"/>
      <w:r w:rsidR="00503F01">
        <w:rPr>
          <w:sz w:val="28"/>
          <w:szCs w:val="28"/>
        </w:rPr>
        <w:t>Верхнекамского</w:t>
      </w:r>
      <w:proofErr w:type="gramEnd"/>
      <w:r w:rsidR="007A1755">
        <w:rPr>
          <w:sz w:val="28"/>
          <w:szCs w:val="28"/>
        </w:rPr>
        <w:t xml:space="preserve"> </w:t>
      </w:r>
    </w:p>
    <w:p w:rsidR="00F92CDA" w:rsidRPr="00CD4EB6" w:rsidRDefault="007A1755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F01">
        <w:rPr>
          <w:sz w:val="28"/>
          <w:szCs w:val="28"/>
        </w:rPr>
        <w:t>муниципального</w:t>
      </w:r>
      <w:r w:rsidR="00F92CDA">
        <w:rPr>
          <w:sz w:val="28"/>
          <w:szCs w:val="28"/>
        </w:rPr>
        <w:t xml:space="preserve">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</w:t>
      </w:r>
      <w:r w:rsidR="009A7C6B">
        <w:rPr>
          <w:sz w:val="28"/>
          <w:szCs w:val="28"/>
        </w:rPr>
        <w:t>И.Н. Суворов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Подготовлено</w:t>
      </w:r>
    </w:p>
    <w:p w:rsidR="006F605D" w:rsidRPr="00055F80" w:rsidRDefault="006F605D" w:rsidP="006F605D">
      <w:pPr>
        <w:ind w:right="-47"/>
        <w:jc w:val="both"/>
        <w:rPr>
          <w:sz w:val="27"/>
          <w:szCs w:val="27"/>
        </w:rPr>
      </w:pP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6F605D" w:rsidRPr="00055F80" w:rsidRDefault="006F605D" w:rsidP="006F605D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 </w:t>
      </w:r>
      <w:r w:rsidRPr="00055F80">
        <w:rPr>
          <w:sz w:val="27"/>
          <w:szCs w:val="27"/>
        </w:rPr>
        <w:t>К.Г. Коробейников</w:t>
      </w:r>
    </w:p>
    <w:p w:rsidR="006F605D" w:rsidRPr="00055F80" w:rsidRDefault="006F605D" w:rsidP="006F605D">
      <w:pPr>
        <w:pStyle w:val="aa"/>
        <w:ind w:firstLine="0"/>
        <w:rPr>
          <w:sz w:val="27"/>
          <w:szCs w:val="27"/>
        </w:rPr>
      </w:pP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</w:p>
    <w:p w:rsidR="008462AD" w:rsidRPr="008462AD" w:rsidRDefault="008462AD" w:rsidP="008462AD">
      <w:pPr>
        <w:jc w:val="both"/>
        <w:rPr>
          <w:sz w:val="27"/>
          <w:szCs w:val="27"/>
        </w:rPr>
      </w:pPr>
      <w:r w:rsidRPr="008462AD">
        <w:rPr>
          <w:sz w:val="27"/>
          <w:szCs w:val="27"/>
        </w:rPr>
        <w:t xml:space="preserve">Заместитель главы администрации </w:t>
      </w:r>
    </w:p>
    <w:p w:rsidR="008462AD" w:rsidRPr="008462AD" w:rsidRDefault="008462AD" w:rsidP="008462AD">
      <w:pPr>
        <w:jc w:val="both"/>
        <w:rPr>
          <w:sz w:val="27"/>
          <w:szCs w:val="27"/>
        </w:rPr>
      </w:pPr>
      <w:r w:rsidRPr="008462AD">
        <w:rPr>
          <w:sz w:val="27"/>
          <w:szCs w:val="27"/>
        </w:rPr>
        <w:t xml:space="preserve">муниципального округа по вопросам </w:t>
      </w:r>
    </w:p>
    <w:p w:rsidR="008462AD" w:rsidRPr="008462AD" w:rsidRDefault="008462AD" w:rsidP="008462AD">
      <w:pPr>
        <w:jc w:val="both"/>
        <w:rPr>
          <w:sz w:val="27"/>
          <w:szCs w:val="27"/>
        </w:rPr>
      </w:pPr>
      <w:r w:rsidRPr="008462AD">
        <w:rPr>
          <w:sz w:val="27"/>
          <w:szCs w:val="27"/>
        </w:rPr>
        <w:t xml:space="preserve">жизнеобеспечения, начальник </w:t>
      </w:r>
    </w:p>
    <w:p w:rsidR="008462AD" w:rsidRPr="008462AD" w:rsidRDefault="008462AD" w:rsidP="008462AD">
      <w:pPr>
        <w:jc w:val="both"/>
        <w:rPr>
          <w:sz w:val="27"/>
          <w:szCs w:val="27"/>
        </w:rPr>
      </w:pPr>
      <w:r w:rsidRPr="008462AD">
        <w:rPr>
          <w:sz w:val="27"/>
          <w:szCs w:val="27"/>
        </w:rPr>
        <w:t xml:space="preserve">МКУ «Благоустройство»                                                    </w:t>
      </w:r>
      <w:r>
        <w:rPr>
          <w:sz w:val="27"/>
          <w:szCs w:val="27"/>
        </w:rPr>
        <w:t xml:space="preserve">    </w:t>
      </w:r>
      <w:r w:rsidRPr="008462AD">
        <w:rPr>
          <w:sz w:val="27"/>
          <w:szCs w:val="27"/>
        </w:rPr>
        <w:t xml:space="preserve">Н.Н. Дворников                                         </w:t>
      </w:r>
    </w:p>
    <w:p w:rsidR="006F605D" w:rsidRPr="00055F80" w:rsidRDefault="006F605D" w:rsidP="006F605D">
      <w:pPr>
        <w:jc w:val="both"/>
        <w:rPr>
          <w:caps/>
          <w:sz w:val="27"/>
          <w:szCs w:val="27"/>
        </w:rPr>
      </w:pPr>
    </w:p>
    <w:p w:rsidR="006F605D" w:rsidRPr="00055F80" w:rsidRDefault="006F605D" w:rsidP="006F605D">
      <w:pPr>
        <w:pStyle w:val="aa"/>
        <w:ind w:firstLine="0"/>
        <w:rPr>
          <w:sz w:val="27"/>
          <w:szCs w:val="27"/>
        </w:rPr>
      </w:pPr>
    </w:p>
    <w:p w:rsidR="006F605D" w:rsidRPr="00FC4807" w:rsidRDefault="006F605D" w:rsidP="006F605D">
      <w:pPr>
        <w:rPr>
          <w:sz w:val="27"/>
          <w:szCs w:val="27"/>
        </w:rPr>
      </w:pPr>
      <w:r w:rsidRPr="00FC4807">
        <w:rPr>
          <w:sz w:val="27"/>
          <w:szCs w:val="27"/>
        </w:rPr>
        <w:t xml:space="preserve">Заведующий правовым отделом                                            </w:t>
      </w:r>
      <w:r w:rsidR="00D9274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="008462AD">
        <w:rPr>
          <w:sz w:val="27"/>
          <w:szCs w:val="27"/>
        </w:rPr>
        <w:t xml:space="preserve">    </w:t>
      </w:r>
      <w:r w:rsidRPr="00FC4807">
        <w:rPr>
          <w:sz w:val="27"/>
          <w:szCs w:val="27"/>
        </w:rPr>
        <w:t xml:space="preserve">Н.А. </w:t>
      </w:r>
      <w:proofErr w:type="spellStart"/>
      <w:r w:rsidRPr="00FC4807">
        <w:rPr>
          <w:sz w:val="27"/>
          <w:szCs w:val="27"/>
        </w:rPr>
        <w:t>Шмигальская</w:t>
      </w:r>
      <w:proofErr w:type="spellEnd"/>
    </w:p>
    <w:p w:rsidR="00D95C6B" w:rsidRDefault="00D95C6B" w:rsidP="00853A82">
      <w:pPr>
        <w:rPr>
          <w:sz w:val="28"/>
          <w:szCs w:val="28"/>
        </w:rPr>
      </w:pPr>
    </w:p>
    <w:p w:rsidR="00FD7909" w:rsidRDefault="00FD7909" w:rsidP="00E9733E">
      <w:pPr>
        <w:rPr>
          <w:sz w:val="28"/>
          <w:szCs w:val="28"/>
        </w:rPr>
      </w:pPr>
    </w:p>
    <w:p w:rsidR="00853A82" w:rsidRDefault="006F605D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6C03AC">
        <w:rPr>
          <w:sz w:val="27"/>
          <w:szCs w:val="27"/>
        </w:rPr>
        <w:t xml:space="preserve"> 28.02.2023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6C03AC">
        <w:rPr>
          <w:sz w:val="27"/>
          <w:szCs w:val="27"/>
        </w:rPr>
        <w:t>299</w:t>
      </w:r>
    </w:p>
    <w:p w:rsidR="00F92CDA" w:rsidRDefault="00F92CDA" w:rsidP="00853A82">
      <w:pPr>
        <w:ind w:left="6372"/>
      </w:pPr>
    </w:p>
    <w:p w:rsidR="005C7F86" w:rsidRDefault="005C7F86" w:rsidP="00F92CDA">
      <w:pPr>
        <w:pStyle w:val="ConsPlusNormal"/>
      </w:pPr>
    </w:p>
    <w:p w:rsidR="00E8017B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color w:val="000000"/>
          <w:sz w:val="27"/>
          <w:szCs w:val="27"/>
        </w:rPr>
        <w:t xml:space="preserve">Перечень многоквартирных домов, </w:t>
      </w:r>
      <w:r w:rsidRPr="00FD7909">
        <w:rPr>
          <w:b/>
          <w:sz w:val="27"/>
          <w:szCs w:val="27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sz w:val="27"/>
          <w:szCs w:val="27"/>
        </w:rPr>
        <w:t xml:space="preserve">управления не </w:t>
      </w:r>
      <w:proofErr w:type="gramStart"/>
      <w:r w:rsidRPr="00FD7909">
        <w:rPr>
          <w:b/>
          <w:sz w:val="27"/>
          <w:szCs w:val="27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275"/>
        <w:gridCol w:w="2410"/>
        <w:gridCol w:w="1276"/>
        <w:gridCol w:w="1417"/>
        <w:gridCol w:w="1560"/>
      </w:tblGrid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 xml:space="preserve">№ 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лота</w:t>
            </w:r>
          </w:p>
        </w:tc>
        <w:tc>
          <w:tcPr>
            <w:tcW w:w="1843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Адрес дома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Площадь жилая</w:t>
            </w:r>
          </w:p>
        </w:tc>
        <w:tc>
          <w:tcPr>
            <w:tcW w:w="2410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Тип дома</w:t>
            </w:r>
          </w:p>
        </w:tc>
        <w:tc>
          <w:tcPr>
            <w:tcW w:w="1276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Тариф за 1 м</w:t>
            </w:r>
            <w:proofErr w:type="gramStart"/>
            <w:r w:rsidRPr="008C2926">
              <w:rPr>
                <w:bCs/>
                <w:sz w:val="27"/>
                <w:szCs w:val="27"/>
              </w:rPr>
              <w:t>2</w:t>
            </w:r>
            <w:proofErr w:type="gramEnd"/>
            <w:r w:rsidRPr="008C2926">
              <w:rPr>
                <w:bCs/>
                <w:sz w:val="27"/>
                <w:szCs w:val="27"/>
              </w:rPr>
              <w:t xml:space="preserve">, в 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8C2926">
              <w:rPr>
                <w:bCs/>
                <w:sz w:val="27"/>
                <w:szCs w:val="27"/>
              </w:rPr>
              <w:t>рублях</w:t>
            </w:r>
            <w:proofErr w:type="gramEnd"/>
          </w:p>
        </w:tc>
        <w:tc>
          <w:tcPr>
            <w:tcW w:w="1417" w:type="dxa"/>
          </w:tcPr>
          <w:p w:rsidR="006F5F22" w:rsidRDefault="006F5F22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 xml:space="preserve">Цена 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договора</w:t>
            </w:r>
          </w:p>
        </w:tc>
        <w:tc>
          <w:tcPr>
            <w:tcW w:w="1560" w:type="dxa"/>
          </w:tcPr>
          <w:p w:rsidR="008C2926" w:rsidRPr="008C2926" w:rsidRDefault="008C2926" w:rsidP="00D1699C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Размер</w:t>
            </w:r>
          </w:p>
          <w:p w:rsidR="008C2926" w:rsidRPr="008C2926" w:rsidRDefault="00D1699C" w:rsidP="00D1699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</w:t>
            </w:r>
            <w:r w:rsidR="008C2926" w:rsidRPr="008C2926">
              <w:rPr>
                <w:bCs/>
                <w:sz w:val="27"/>
                <w:szCs w:val="27"/>
              </w:rPr>
              <w:t>беспеч</w:t>
            </w:r>
            <w:r>
              <w:rPr>
                <w:bCs/>
                <w:sz w:val="27"/>
                <w:szCs w:val="27"/>
              </w:rPr>
              <w:t>е</w:t>
            </w:r>
            <w:r w:rsidR="008C2926" w:rsidRPr="008C2926">
              <w:rPr>
                <w:bCs/>
                <w:sz w:val="27"/>
                <w:szCs w:val="27"/>
              </w:rPr>
              <w:t>ния</w:t>
            </w:r>
          </w:p>
          <w:p w:rsidR="008C2926" w:rsidRPr="008C2926" w:rsidRDefault="008C2926" w:rsidP="00D1699C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заявки на участие</w:t>
            </w:r>
          </w:p>
          <w:p w:rsidR="008C2926" w:rsidRPr="008C2926" w:rsidRDefault="008C2926" w:rsidP="00D1699C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в конкурсе</w:t>
            </w:r>
          </w:p>
        </w:tc>
      </w:tr>
      <w:tr w:rsidR="008C2926" w:rsidRPr="005F756E" w:rsidTr="00FD7909">
        <w:trPr>
          <w:trHeight w:val="1895"/>
        </w:trPr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д.19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1803,97</w:t>
            </w:r>
          </w:p>
        </w:tc>
        <w:tc>
          <w:tcPr>
            <w:tcW w:w="2410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с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30324,74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1516,24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д.31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454,4</w:t>
            </w:r>
          </w:p>
        </w:tc>
        <w:tc>
          <w:tcPr>
            <w:tcW w:w="2410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7638,46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381,92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д.33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1804,57</w:t>
            </w:r>
          </w:p>
        </w:tc>
        <w:tc>
          <w:tcPr>
            <w:tcW w:w="2410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30334,82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1516,74</w:t>
            </w:r>
          </w:p>
        </w:tc>
      </w:tr>
      <w:tr w:rsidR="008C2926" w:rsidRPr="005F756E" w:rsidTr="00FD7909">
        <w:trPr>
          <w:trHeight w:val="1026"/>
        </w:trPr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д.36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1335,5</w:t>
            </w:r>
          </w:p>
        </w:tc>
        <w:tc>
          <w:tcPr>
            <w:tcW w:w="2410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с полным благ</w:t>
            </w:r>
            <w:r w:rsidRPr="008C2926">
              <w:rPr>
                <w:sz w:val="27"/>
                <w:szCs w:val="27"/>
              </w:rPr>
              <w:t>о</w:t>
            </w:r>
            <w:r w:rsidRPr="008C2926">
              <w:rPr>
                <w:sz w:val="27"/>
                <w:szCs w:val="27"/>
              </w:rPr>
              <w:t xml:space="preserve">устройством,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22449,76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1122,49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д.48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120,0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кирпичные не благоустрое</w:t>
            </w:r>
            <w:r w:rsidRPr="008C2926">
              <w:rPr>
                <w:sz w:val="27"/>
                <w:szCs w:val="27"/>
              </w:rPr>
              <w:t>н</w:t>
            </w:r>
            <w:r w:rsidRPr="008C2926">
              <w:rPr>
                <w:sz w:val="27"/>
                <w:szCs w:val="27"/>
              </w:rPr>
              <w:t>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1549,20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77,46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lastRenderedPageBreak/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д.61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lastRenderedPageBreak/>
              <w:t>261,2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3069,10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153,46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>, д.6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339,2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4379,07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218,95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>, д.7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344,5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4447,50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222,37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ул.Кировская</w:t>
            </w:r>
            <w:proofErr w:type="spellEnd"/>
            <w:r w:rsidRPr="008C2926">
              <w:rPr>
                <w:sz w:val="27"/>
                <w:szCs w:val="27"/>
              </w:rPr>
              <w:t>,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600,1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дома с </w:t>
            </w:r>
            <w:proofErr w:type="gramStart"/>
            <w:r w:rsidRPr="008C2926">
              <w:rPr>
                <w:sz w:val="27"/>
                <w:szCs w:val="27"/>
              </w:rPr>
              <w:t>полным</w:t>
            </w:r>
            <w:proofErr w:type="gramEnd"/>
            <w:r w:rsidRPr="008C2926">
              <w:rPr>
                <w:sz w:val="27"/>
                <w:szCs w:val="27"/>
              </w:rPr>
              <w:t xml:space="preserve">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10087,68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504,38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384,82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4968,03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248,40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д.2в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280,07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3615,70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180,79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д.2г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239,1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3086,78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154,34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д.2д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331,2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13,96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4623,55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231,18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1607,1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27015,35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1350,77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1497,1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25166,25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1258,31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д.38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935,9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15732,48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786,62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д.39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471,7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7929,28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396,46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д.41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477,0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8018,37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400,92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>, ул.Лесозаводская,1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1582,4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26600,14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1330,01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ул.Лесозаводская</w:t>
            </w:r>
            <w:proofErr w:type="spellEnd"/>
            <w:r w:rsidRPr="008C2926">
              <w:rPr>
                <w:sz w:val="27"/>
                <w:szCs w:val="27"/>
              </w:rPr>
              <w:t xml:space="preserve"> д.1а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1411,2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23722,27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1186,11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ул.Лесозаводская</w:t>
            </w:r>
            <w:proofErr w:type="spellEnd"/>
            <w:r w:rsidRPr="008C2926">
              <w:rPr>
                <w:sz w:val="27"/>
                <w:szCs w:val="27"/>
              </w:rPr>
              <w:t xml:space="preserve"> д.17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1351,1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22711,99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1135,60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ул.Лесозаводская</w:t>
            </w:r>
            <w:proofErr w:type="spellEnd"/>
            <w:r w:rsidRPr="008C2926">
              <w:rPr>
                <w:sz w:val="27"/>
                <w:szCs w:val="27"/>
              </w:rPr>
              <w:t xml:space="preserve"> д.26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392,8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6602,97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330,15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1806,9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30373,99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1518,70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873,2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14678,49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733,92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д.19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304,3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</w:t>
            </w:r>
            <w:proofErr w:type="gramStart"/>
            <w:r w:rsidRPr="008C2926">
              <w:rPr>
                <w:sz w:val="27"/>
                <w:szCs w:val="27"/>
              </w:rPr>
              <w:t>деревянные</w:t>
            </w:r>
            <w:proofErr w:type="gramEnd"/>
            <w:r w:rsidRPr="008C2926">
              <w:rPr>
                <w:sz w:val="27"/>
                <w:szCs w:val="27"/>
              </w:rPr>
              <w:t xml:space="preserve"> с полным благ</w:t>
            </w:r>
            <w:r w:rsidRPr="008C2926">
              <w:rPr>
                <w:sz w:val="27"/>
                <w:szCs w:val="27"/>
              </w:rPr>
              <w:t>о</w:t>
            </w:r>
            <w:r w:rsidRPr="008C2926">
              <w:rPr>
                <w:sz w:val="27"/>
                <w:szCs w:val="27"/>
              </w:rPr>
              <w:t>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15,28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4649,70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232,48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lastRenderedPageBreak/>
              <w:t>26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lastRenderedPageBreak/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lastRenderedPageBreak/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д.19а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lastRenderedPageBreak/>
              <w:t>283,2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 xml:space="preserve">МКД деревянные </w:t>
            </w:r>
            <w:r w:rsidRPr="008C2926">
              <w:rPr>
                <w:sz w:val="27"/>
                <w:szCs w:val="27"/>
              </w:rPr>
              <w:lastRenderedPageBreak/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5115,28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255,76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224,1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3767,12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188,36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1025,41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17237,14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861,86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484,12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8138,06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406,90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259,8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4367,24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218,36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д.31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247,2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2904,60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145,23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д.33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246,6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2897,55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144,88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д.35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216,9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2548,58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127,43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1019,4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17136,11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856,81</w:t>
            </w:r>
          </w:p>
        </w:tc>
      </w:tr>
      <w:tr w:rsidR="008C2926" w:rsidRPr="005F756E" w:rsidTr="00FD7909">
        <w:trPr>
          <w:trHeight w:val="1098"/>
        </w:trPr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222,7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2616,73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130,84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222,3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2612,03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130,60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228,7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2687,23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134,36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д.51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228,8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2688,40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134,42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lastRenderedPageBreak/>
              <w:t>39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lastRenderedPageBreak/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lastRenderedPageBreak/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д.53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lastRenderedPageBreak/>
              <w:t>343,7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4038,48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201,92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358,4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4211,20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210,56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375,6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4413,30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220,67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361,5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4247,63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212,38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325,6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3825,80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191,29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д.68а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360,3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4233,53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211,68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330,5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3883,38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194,17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331,3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3892,78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194,64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332,3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3904,53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195,23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326,4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3835,20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191,76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326,4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3835,20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191,76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д.80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533,18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6264,87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313,24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461,4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7756,13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387,81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463,3</w:t>
            </w:r>
          </w:p>
        </w:tc>
        <w:tc>
          <w:tcPr>
            <w:tcW w:w="2410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lastRenderedPageBreak/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7788,07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389,40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д.11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726,0</w:t>
            </w:r>
          </w:p>
        </w:tc>
        <w:tc>
          <w:tcPr>
            <w:tcW w:w="2410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</w:t>
            </w:r>
            <w:proofErr w:type="gramStart"/>
            <w:r w:rsidRPr="008C2926">
              <w:rPr>
                <w:sz w:val="27"/>
                <w:szCs w:val="27"/>
              </w:rPr>
              <w:t>деревянные</w:t>
            </w:r>
            <w:proofErr w:type="gramEnd"/>
            <w:r w:rsidRPr="008C2926">
              <w:rPr>
                <w:sz w:val="27"/>
                <w:szCs w:val="27"/>
              </w:rPr>
              <w:t xml:space="preserve"> с полным благ</w:t>
            </w:r>
            <w:r w:rsidRPr="008C2926">
              <w:rPr>
                <w:sz w:val="27"/>
                <w:szCs w:val="27"/>
              </w:rPr>
              <w:t>о</w:t>
            </w:r>
            <w:r w:rsidRPr="008C2926">
              <w:rPr>
                <w:sz w:val="27"/>
                <w:szCs w:val="27"/>
              </w:rPr>
              <w:t>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12204,06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610,20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470,8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7914,15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395,71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2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463,1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частичным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благоустройством)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13,96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6464,88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323,24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584,1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9818,72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490,94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1947,6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32739,16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1636,96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485,0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8152,85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407,64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1590,6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26737,99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1336,90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920,1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15466,88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773,34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д.15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503,6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8465,52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423,28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ул.Пионерская</w:t>
            </w:r>
            <w:proofErr w:type="spellEnd"/>
            <w:r w:rsidRPr="008C2926">
              <w:rPr>
                <w:sz w:val="27"/>
                <w:szCs w:val="27"/>
              </w:rPr>
              <w:t xml:space="preserve"> д.3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358,6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4629,53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231,48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lastRenderedPageBreak/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lastRenderedPageBreak/>
              <w:t>ул.Созимская</w:t>
            </w:r>
            <w:proofErr w:type="spellEnd"/>
            <w:r w:rsidRPr="008C2926">
              <w:rPr>
                <w:sz w:val="27"/>
                <w:szCs w:val="27"/>
              </w:rPr>
              <w:t xml:space="preserve"> д.18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597,7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 xml:space="preserve">МКД кирпичные </w:t>
            </w:r>
            <w:r w:rsidRPr="008C2926">
              <w:rPr>
                <w:sz w:val="27"/>
                <w:szCs w:val="27"/>
              </w:rPr>
              <w:lastRenderedPageBreak/>
              <w:t xml:space="preserve">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10047,34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502,37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64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д.1а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256,7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4315,13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215,76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65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д.2а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263,4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4427,75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221,39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66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д.10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1363,7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22923,80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1146,19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67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д.18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1294,0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21752,14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1087,61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68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ул.Школьная</w:t>
            </w:r>
            <w:proofErr w:type="spellEnd"/>
            <w:r w:rsidRPr="008C2926">
              <w:rPr>
                <w:sz w:val="27"/>
                <w:szCs w:val="27"/>
              </w:rPr>
              <w:t xml:space="preserve"> д.4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488,8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6227,78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311,39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69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ул.Школьная</w:t>
            </w:r>
            <w:proofErr w:type="spellEnd"/>
            <w:r w:rsidRPr="008C2926">
              <w:rPr>
                <w:sz w:val="27"/>
                <w:szCs w:val="27"/>
              </w:rPr>
              <w:t xml:space="preserve"> д.6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482,4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6227,78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311,39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70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 xml:space="preserve"> д.1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339,3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4380,36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219,02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71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 xml:space="preserve"> д.4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336,8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4318,09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217,40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72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 xml:space="preserve">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340,6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4397,15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219,86</w:t>
            </w:r>
          </w:p>
        </w:tc>
      </w:tr>
      <w:tr w:rsidR="008C2926" w:rsidRPr="005F756E" w:rsidTr="00FD7909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73</w:t>
            </w:r>
          </w:p>
        </w:tc>
        <w:tc>
          <w:tcPr>
            <w:tcW w:w="1843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д.37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435,8</w:t>
            </w:r>
          </w:p>
        </w:tc>
        <w:tc>
          <w:tcPr>
            <w:tcW w:w="2410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7325,80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366,29</w:t>
            </w:r>
          </w:p>
        </w:tc>
      </w:tr>
      <w:tr w:rsidR="008C2926" w:rsidRPr="005F756E" w:rsidTr="00D1699C">
        <w:tc>
          <w:tcPr>
            <w:tcW w:w="7655" w:type="dxa"/>
            <w:gridSpan w:val="5"/>
          </w:tcPr>
          <w:p w:rsidR="008C2926" w:rsidRPr="008C2926" w:rsidRDefault="008C2926" w:rsidP="0029358D">
            <w:pPr>
              <w:jc w:val="center"/>
              <w:rPr>
                <w:b/>
                <w:sz w:val="27"/>
                <w:szCs w:val="27"/>
              </w:rPr>
            </w:pPr>
            <w:r w:rsidRPr="008C2926">
              <w:rPr>
                <w:b/>
                <w:sz w:val="27"/>
                <w:szCs w:val="27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b/>
                <w:sz w:val="27"/>
                <w:szCs w:val="27"/>
              </w:rPr>
            </w:pPr>
            <w:r w:rsidRPr="008C2926">
              <w:rPr>
                <w:b/>
                <w:sz w:val="27"/>
                <w:szCs w:val="27"/>
              </w:rPr>
              <w:t>713782,15</w:t>
            </w:r>
          </w:p>
        </w:tc>
        <w:tc>
          <w:tcPr>
            <w:tcW w:w="1560" w:type="dxa"/>
            <w:vAlign w:val="center"/>
          </w:tcPr>
          <w:p w:rsidR="008C2926" w:rsidRPr="008C2926" w:rsidRDefault="008C2926" w:rsidP="0029358D">
            <w:pPr>
              <w:jc w:val="center"/>
              <w:rPr>
                <w:b/>
                <w:sz w:val="27"/>
                <w:szCs w:val="27"/>
              </w:rPr>
            </w:pPr>
            <w:r w:rsidRPr="008C2926">
              <w:rPr>
                <w:b/>
                <w:sz w:val="27"/>
                <w:szCs w:val="27"/>
              </w:rPr>
              <w:t>35689,11</w:t>
            </w:r>
          </w:p>
        </w:tc>
      </w:tr>
    </w:tbl>
    <w:p w:rsidR="00222BF8" w:rsidRDefault="00183B30" w:rsidP="00D423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22BF8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47" w:rsidRDefault="00BC0547" w:rsidP="00E43598">
      <w:pPr>
        <w:pStyle w:val="Iioaioo"/>
      </w:pPr>
      <w:r>
        <w:separator/>
      </w:r>
    </w:p>
  </w:endnote>
  <w:endnote w:type="continuationSeparator" w:id="0">
    <w:p w:rsidR="00BC0547" w:rsidRDefault="00BC0547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8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47" w:rsidRDefault="00BC0547" w:rsidP="00E43598">
      <w:pPr>
        <w:pStyle w:val="Iioaioo"/>
      </w:pPr>
      <w:r>
        <w:separator/>
      </w:r>
    </w:p>
  </w:footnote>
  <w:footnote w:type="continuationSeparator" w:id="0">
    <w:p w:rsidR="00BC0547" w:rsidRDefault="00BC0547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58D" w:rsidRDefault="0029358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3AC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06076E25"/>
    <w:multiLevelType w:val="multilevel"/>
    <w:tmpl w:val="8022088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8B661B9"/>
    <w:multiLevelType w:val="multilevel"/>
    <w:tmpl w:val="5D46D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E0327"/>
    <w:multiLevelType w:val="multilevel"/>
    <w:tmpl w:val="28825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C30A8"/>
    <w:multiLevelType w:val="multilevel"/>
    <w:tmpl w:val="D21E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76EE2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AA375B"/>
    <w:multiLevelType w:val="hybridMultilevel"/>
    <w:tmpl w:val="F24C015E"/>
    <w:lvl w:ilvl="0" w:tplc="351E4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2A8C"/>
    <w:multiLevelType w:val="multilevel"/>
    <w:tmpl w:val="E8C0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19">
    <w:nsid w:val="2FE1172D"/>
    <w:multiLevelType w:val="multilevel"/>
    <w:tmpl w:val="A9800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63E1D"/>
    <w:multiLevelType w:val="multilevel"/>
    <w:tmpl w:val="6946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644BC"/>
    <w:multiLevelType w:val="hybridMultilevel"/>
    <w:tmpl w:val="8BDA956E"/>
    <w:lvl w:ilvl="0" w:tplc="057A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07563"/>
    <w:multiLevelType w:val="multilevel"/>
    <w:tmpl w:val="57F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74EA9"/>
    <w:multiLevelType w:val="hybridMultilevel"/>
    <w:tmpl w:val="883259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430FC"/>
    <w:multiLevelType w:val="multilevel"/>
    <w:tmpl w:val="D9C6285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5CB017BB"/>
    <w:multiLevelType w:val="multilevel"/>
    <w:tmpl w:val="0C14A0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0944859"/>
    <w:multiLevelType w:val="multilevel"/>
    <w:tmpl w:val="8AB02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81697"/>
    <w:multiLevelType w:val="multilevel"/>
    <w:tmpl w:val="C99E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42D1F"/>
    <w:multiLevelType w:val="multilevel"/>
    <w:tmpl w:val="7DC6A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pStyle w:val="3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26133E0"/>
    <w:multiLevelType w:val="multilevel"/>
    <w:tmpl w:val="A7A8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01EA5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74720F8"/>
    <w:multiLevelType w:val="multilevel"/>
    <w:tmpl w:val="274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21CC0"/>
    <w:multiLevelType w:val="multilevel"/>
    <w:tmpl w:val="65B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04E63"/>
    <w:multiLevelType w:val="multilevel"/>
    <w:tmpl w:val="D72C6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2"/>
  </w:num>
  <w:num w:numId="5">
    <w:abstractNumId w:val="13"/>
  </w:num>
  <w:num w:numId="6">
    <w:abstractNumId w:val="27"/>
  </w:num>
  <w:num w:numId="7">
    <w:abstractNumId w:val="30"/>
  </w:num>
  <w:num w:numId="8">
    <w:abstractNumId w:val="19"/>
  </w:num>
  <w:num w:numId="9">
    <w:abstractNumId w:val="34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31"/>
  </w:num>
  <w:num w:numId="29">
    <w:abstractNumId w:val="24"/>
  </w:num>
  <w:num w:numId="30">
    <w:abstractNumId w:val="12"/>
  </w:num>
  <w:num w:numId="31">
    <w:abstractNumId w:val="25"/>
  </w:num>
  <w:num w:numId="32">
    <w:abstractNumId w:val="23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821"/>
    <w:rsid w:val="0000221C"/>
    <w:rsid w:val="00002BFD"/>
    <w:rsid w:val="0001404C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B229F"/>
    <w:rsid w:val="000C0487"/>
    <w:rsid w:val="000C6E19"/>
    <w:rsid w:val="000D0542"/>
    <w:rsid w:val="000E35C1"/>
    <w:rsid w:val="000F13FF"/>
    <w:rsid w:val="000F4271"/>
    <w:rsid w:val="00102F95"/>
    <w:rsid w:val="00103062"/>
    <w:rsid w:val="001155EB"/>
    <w:rsid w:val="00117366"/>
    <w:rsid w:val="00121FCE"/>
    <w:rsid w:val="00122151"/>
    <w:rsid w:val="0012330E"/>
    <w:rsid w:val="00126857"/>
    <w:rsid w:val="0012767E"/>
    <w:rsid w:val="00154089"/>
    <w:rsid w:val="00154E40"/>
    <w:rsid w:val="0016663B"/>
    <w:rsid w:val="00170B5A"/>
    <w:rsid w:val="0017295B"/>
    <w:rsid w:val="00180E76"/>
    <w:rsid w:val="00183B30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3C94"/>
    <w:rsid w:val="00237601"/>
    <w:rsid w:val="00244558"/>
    <w:rsid w:val="00250197"/>
    <w:rsid w:val="00263528"/>
    <w:rsid w:val="00266332"/>
    <w:rsid w:val="00267A22"/>
    <w:rsid w:val="00273A3F"/>
    <w:rsid w:val="00276256"/>
    <w:rsid w:val="002877B0"/>
    <w:rsid w:val="0029043A"/>
    <w:rsid w:val="0029137E"/>
    <w:rsid w:val="0029358D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70D5"/>
    <w:rsid w:val="00301267"/>
    <w:rsid w:val="0030512C"/>
    <w:rsid w:val="00306F6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7BC7"/>
    <w:rsid w:val="003A50C8"/>
    <w:rsid w:val="003B2673"/>
    <w:rsid w:val="003C21D4"/>
    <w:rsid w:val="003C21F8"/>
    <w:rsid w:val="003C71AE"/>
    <w:rsid w:val="003C7FCD"/>
    <w:rsid w:val="003D63B0"/>
    <w:rsid w:val="003E48F2"/>
    <w:rsid w:val="003E4C15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B71A4"/>
    <w:rsid w:val="004C4D03"/>
    <w:rsid w:val="004C605D"/>
    <w:rsid w:val="004C72F3"/>
    <w:rsid w:val="004D0EDB"/>
    <w:rsid w:val="004E2D1F"/>
    <w:rsid w:val="004F3554"/>
    <w:rsid w:val="004F6BD3"/>
    <w:rsid w:val="00503F01"/>
    <w:rsid w:val="00516850"/>
    <w:rsid w:val="0051748F"/>
    <w:rsid w:val="005308FB"/>
    <w:rsid w:val="005312AD"/>
    <w:rsid w:val="00531D59"/>
    <w:rsid w:val="00543162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2021"/>
    <w:rsid w:val="00625314"/>
    <w:rsid w:val="00641766"/>
    <w:rsid w:val="006419A6"/>
    <w:rsid w:val="00644464"/>
    <w:rsid w:val="00645900"/>
    <w:rsid w:val="00650A55"/>
    <w:rsid w:val="006613C2"/>
    <w:rsid w:val="006613D4"/>
    <w:rsid w:val="00667D06"/>
    <w:rsid w:val="0067065A"/>
    <w:rsid w:val="00680EA0"/>
    <w:rsid w:val="006903C4"/>
    <w:rsid w:val="00692F1B"/>
    <w:rsid w:val="0069399A"/>
    <w:rsid w:val="0069626D"/>
    <w:rsid w:val="006967B6"/>
    <w:rsid w:val="006A13FA"/>
    <w:rsid w:val="006A5A83"/>
    <w:rsid w:val="006B06F7"/>
    <w:rsid w:val="006C03AC"/>
    <w:rsid w:val="006C0F7B"/>
    <w:rsid w:val="006C11A5"/>
    <w:rsid w:val="006C245A"/>
    <w:rsid w:val="006C72C1"/>
    <w:rsid w:val="006C7C87"/>
    <w:rsid w:val="006D14AD"/>
    <w:rsid w:val="006D5E93"/>
    <w:rsid w:val="006D6D9D"/>
    <w:rsid w:val="006E329A"/>
    <w:rsid w:val="006F0EB8"/>
    <w:rsid w:val="006F2547"/>
    <w:rsid w:val="006F5F22"/>
    <w:rsid w:val="006F605D"/>
    <w:rsid w:val="006F61E9"/>
    <w:rsid w:val="007015EF"/>
    <w:rsid w:val="007037F0"/>
    <w:rsid w:val="00706173"/>
    <w:rsid w:val="0071003C"/>
    <w:rsid w:val="00712590"/>
    <w:rsid w:val="00713BB6"/>
    <w:rsid w:val="00714160"/>
    <w:rsid w:val="00715C74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38AC"/>
    <w:rsid w:val="00797784"/>
    <w:rsid w:val="007A1755"/>
    <w:rsid w:val="007C379D"/>
    <w:rsid w:val="007C507F"/>
    <w:rsid w:val="007D27EF"/>
    <w:rsid w:val="007D4C79"/>
    <w:rsid w:val="007E4AE2"/>
    <w:rsid w:val="007E5CEA"/>
    <w:rsid w:val="00807FF4"/>
    <w:rsid w:val="00811089"/>
    <w:rsid w:val="00811503"/>
    <w:rsid w:val="008127D1"/>
    <w:rsid w:val="0081460D"/>
    <w:rsid w:val="008160D7"/>
    <w:rsid w:val="0082382E"/>
    <w:rsid w:val="008349BF"/>
    <w:rsid w:val="00842ACC"/>
    <w:rsid w:val="008433D2"/>
    <w:rsid w:val="00845640"/>
    <w:rsid w:val="008462AD"/>
    <w:rsid w:val="00851DA1"/>
    <w:rsid w:val="00853A82"/>
    <w:rsid w:val="00854522"/>
    <w:rsid w:val="00854A0C"/>
    <w:rsid w:val="00854C25"/>
    <w:rsid w:val="0085522A"/>
    <w:rsid w:val="00860316"/>
    <w:rsid w:val="00860FD4"/>
    <w:rsid w:val="008625A3"/>
    <w:rsid w:val="00867351"/>
    <w:rsid w:val="008677E9"/>
    <w:rsid w:val="008877EA"/>
    <w:rsid w:val="008A3A48"/>
    <w:rsid w:val="008B5AD0"/>
    <w:rsid w:val="008C2926"/>
    <w:rsid w:val="008D0A2D"/>
    <w:rsid w:val="008D70FB"/>
    <w:rsid w:val="008E007E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35B0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576C7"/>
    <w:rsid w:val="00960841"/>
    <w:rsid w:val="009728D4"/>
    <w:rsid w:val="00973117"/>
    <w:rsid w:val="009757F3"/>
    <w:rsid w:val="00976640"/>
    <w:rsid w:val="009A1CC3"/>
    <w:rsid w:val="009A7C6B"/>
    <w:rsid w:val="009B6D83"/>
    <w:rsid w:val="009C06A9"/>
    <w:rsid w:val="009C1A55"/>
    <w:rsid w:val="009C2CD3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37272"/>
    <w:rsid w:val="00A40816"/>
    <w:rsid w:val="00A47B85"/>
    <w:rsid w:val="00A517CB"/>
    <w:rsid w:val="00A6086C"/>
    <w:rsid w:val="00A64CAA"/>
    <w:rsid w:val="00A70AEE"/>
    <w:rsid w:val="00A719EE"/>
    <w:rsid w:val="00A732C8"/>
    <w:rsid w:val="00A73F09"/>
    <w:rsid w:val="00A850F8"/>
    <w:rsid w:val="00A97305"/>
    <w:rsid w:val="00AB1083"/>
    <w:rsid w:val="00AB1408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0544"/>
    <w:rsid w:val="00B110B6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5FD2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283C"/>
    <w:rsid w:val="00BB4EC4"/>
    <w:rsid w:val="00BB6916"/>
    <w:rsid w:val="00BB6E41"/>
    <w:rsid w:val="00BC0547"/>
    <w:rsid w:val="00BC4952"/>
    <w:rsid w:val="00BC58CD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FF9"/>
    <w:rsid w:val="00C76197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CF0256"/>
    <w:rsid w:val="00CF4788"/>
    <w:rsid w:val="00D0047E"/>
    <w:rsid w:val="00D011E4"/>
    <w:rsid w:val="00D1119D"/>
    <w:rsid w:val="00D139BE"/>
    <w:rsid w:val="00D1699C"/>
    <w:rsid w:val="00D234FF"/>
    <w:rsid w:val="00D2683A"/>
    <w:rsid w:val="00D42212"/>
    <w:rsid w:val="00D42315"/>
    <w:rsid w:val="00D51B3F"/>
    <w:rsid w:val="00D61B71"/>
    <w:rsid w:val="00D62C90"/>
    <w:rsid w:val="00D661F2"/>
    <w:rsid w:val="00D70CC1"/>
    <w:rsid w:val="00D81C3B"/>
    <w:rsid w:val="00D92744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17E6C"/>
    <w:rsid w:val="00E20CFF"/>
    <w:rsid w:val="00E212F7"/>
    <w:rsid w:val="00E26CBD"/>
    <w:rsid w:val="00E348CE"/>
    <w:rsid w:val="00E352C5"/>
    <w:rsid w:val="00E375A5"/>
    <w:rsid w:val="00E40FCE"/>
    <w:rsid w:val="00E43598"/>
    <w:rsid w:val="00E6130F"/>
    <w:rsid w:val="00E63476"/>
    <w:rsid w:val="00E63E85"/>
    <w:rsid w:val="00E719F2"/>
    <w:rsid w:val="00E753E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C3D37"/>
    <w:rsid w:val="00ED5AED"/>
    <w:rsid w:val="00EE3E14"/>
    <w:rsid w:val="00EE65CA"/>
    <w:rsid w:val="00EE7361"/>
    <w:rsid w:val="00F00C2F"/>
    <w:rsid w:val="00F00C67"/>
    <w:rsid w:val="00F051B0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673B"/>
    <w:rsid w:val="00F9041D"/>
    <w:rsid w:val="00F91467"/>
    <w:rsid w:val="00F926C5"/>
    <w:rsid w:val="00F92CB8"/>
    <w:rsid w:val="00F92CDA"/>
    <w:rsid w:val="00F95DAF"/>
    <w:rsid w:val="00F96BD1"/>
    <w:rsid w:val="00FA2D1F"/>
    <w:rsid w:val="00FA461D"/>
    <w:rsid w:val="00FA79A3"/>
    <w:rsid w:val="00FB2824"/>
    <w:rsid w:val="00FB5A86"/>
    <w:rsid w:val="00FC281A"/>
    <w:rsid w:val="00FC4069"/>
    <w:rsid w:val="00FC6203"/>
    <w:rsid w:val="00FD5B28"/>
    <w:rsid w:val="00FD7909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0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8C29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2926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8C2926"/>
    <w:rPr>
      <w:b/>
      <w:bCs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C2926"/>
    <w:rPr>
      <w:b/>
      <w:bCs/>
      <w:sz w:val="24"/>
      <w:szCs w:val="24"/>
    </w:rPr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rsid w:val="001850AB"/>
  </w:style>
  <w:style w:type="paragraph" w:styleId="a8">
    <w:name w:val="header"/>
    <w:basedOn w:val="a"/>
    <w:link w:val="a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0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8C2926"/>
  </w:style>
  <w:style w:type="paragraph" w:customStyle="1" w:styleId="consplusnormal0">
    <w:name w:val="consplusnormal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8C29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4">
    <w:name w:val="xl64"/>
    <w:basedOn w:val="a"/>
    <w:rsid w:val="008C2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C2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bsatz-Standardschriftart">
    <w:name w:val="Absatz-Standardschriftart"/>
    <w:rsid w:val="008C2926"/>
  </w:style>
  <w:style w:type="character" w:customStyle="1" w:styleId="WW8Num1z0">
    <w:name w:val="WW8Num1z0"/>
    <w:rsid w:val="008C2926"/>
    <w:rPr>
      <w:rFonts w:ascii="Times New Roman" w:hAnsi="Times New Roman" w:cs="Times New Roman"/>
    </w:rPr>
  </w:style>
  <w:style w:type="character" w:customStyle="1" w:styleId="WW8Num2z0">
    <w:name w:val="WW8Num2z0"/>
    <w:rsid w:val="008C2926"/>
    <w:rPr>
      <w:rFonts w:ascii="Times New Roman" w:hAnsi="Times New Roman" w:cs="Times New Roman"/>
    </w:rPr>
  </w:style>
  <w:style w:type="character" w:customStyle="1" w:styleId="WW8Num3z0">
    <w:name w:val="WW8Num3z0"/>
    <w:rsid w:val="008C2926"/>
    <w:rPr>
      <w:rFonts w:ascii="Times New Roman" w:hAnsi="Times New Roman" w:cs="Times New Roman"/>
    </w:rPr>
  </w:style>
  <w:style w:type="character" w:customStyle="1" w:styleId="WW8Num4z0">
    <w:name w:val="WW8Num4z0"/>
    <w:rsid w:val="008C2926"/>
    <w:rPr>
      <w:rFonts w:ascii="Times New Roman" w:hAnsi="Times New Roman" w:cs="Times New Roman"/>
    </w:rPr>
  </w:style>
  <w:style w:type="character" w:customStyle="1" w:styleId="WW8Num5z0">
    <w:name w:val="WW8Num5z0"/>
    <w:rsid w:val="008C2926"/>
    <w:rPr>
      <w:rFonts w:ascii="Times New Roman" w:hAnsi="Times New Roman" w:cs="Times New Roman"/>
    </w:rPr>
  </w:style>
  <w:style w:type="character" w:customStyle="1" w:styleId="WW8Num6z0">
    <w:name w:val="WW8Num6z0"/>
    <w:rsid w:val="008C292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8C2926"/>
  </w:style>
  <w:style w:type="character" w:customStyle="1" w:styleId="af7">
    <w:name w:val="Символ нумерации"/>
    <w:rsid w:val="008C2926"/>
  </w:style>
  <w:style w:type="paragraph" w:customStyle="1" w:styleId="af8">
    <w:name w:val="Заголовок"/>
    <w:basedOn w:val="a"/>
    <w:next w:val="ae"/>
    <w:rsid w:val="008C2926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e"/>
    <w:rsid w:val="008C2926"/>
    <w:pPr>
      <w:widowControl w:val="0"/>
      <w:suppressAutoHyphens/>
      <w:autoSpaceDE w:val="0"/>
    </w:pPr>
    <w:rPr>
      <w:rFonts w:cs="Mangal"/>
      <w:lang w:val="x-none" w:eastAsia="ar-SA"/>
    </w:rPr>
  </w:style>
  <w:style w:type="paragraph" w:customStyle="1" w:styleId="15">
    <w:name w:val="Название1"/>
    <w:basedOn w:val="a"/>
    <w:rsid w:val="008C2926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C2926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ConsPlusDocList">
    <w:name w:val="ConsPlusDocList"/>
    <w:next w:val="a"/>
    <w:rsid w:val="008C292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7">
    <w:name w:val="Знак сноски1"/>
    <w:rsid w:val="008C2926"/>
    <w:rPr>
      <w:vertAlign w:val="superscript"/>
    </w:rPr>
  </w:style>
  <w:style w:type="character" w:customStyle="1" w:styleId="afa">
    <w:name w:val="Символ сноски"/>
    <w:rsid w:val="008C2926"/>
  </w:style>
  <w:style w:type="character" w:styleId="afb">
    <w:name w:val="footnote reference"/>
    <w:rsid w:val="008C2926"/>
    <w:rPr>
      <w:vertAlign w:val="superscript"/>
    </w:rPr>
  </w:style>
  <w:style w:type="paragraph" w:customStyle="1" w:styleId="AAA">
    <w:name w:val="! AAA !"/>
    <w:rsid w:val="008C2926"/>
    <w:pPr>
      <w:tabs>
        <w:tab w:val="num" w:pos="720"/>
      </w:tabs>
      <w:suppressAutoHyphens/>
      <w:spacing w:after="120" w:line="100" w:lineRule="atLeast"/>
      <w:ind w:left="720" w:hanging="360"/>
      <w:jc w:val="both"/>
      <w:outlineLvl w:val="0"/>
    </w:pPr>
    <w:rPr>
      <w:color w:val="0000FF"/>
      <w:kern w:val="1"/>
      <w:sz w:val="24"/>
      <w:szCs w:val="24"/>
      <w:lang w:eastAsia="hi-IN" w:bidi="hi-IN"/>
    </w:rPr>
  </w:style>
  <w:style w:type="paragraph" w:customStyle="1" w:styleId="18">
    <w:name w:val="Текст сноски1"/>
    <w:basedOn w:val="a"/>
    <w:rsid w:val="008C2926"/>
    <w:pPr>
      <w:suppressAutoHyphens/>
      <w:spacing w:line="100" w:lineRule="atLeast"/>
    </w:pPr>
    <w:rPr>
      <w:rFonts w:ascii="Cambria" w:eastAsia="Arial Unicode MS" w:hAnsi="Cambria" w:cs="font298"/>
      <w:kern w:val="1"/>
      <w:lang w:val="en-US" w:eastAsia="en-US" w:bidi="en-US"/>
    </w:rPr>
  </w:style>
  <w:style w:type="paragraph" w:styleId="afc">
    <w:name w:val="footnote text"/>
    <w:basedOn w:val="a"/>
    <w:link w:val="afd"/>
    <w:rsid w:val="008C2926"/>
    <w:pPr>
      <w:suppressLineNumbers/>
      <w:suppressAutoHyphens/>
      <w:ind w:left="283" w:hanging="283"/>
    </w:pPr>
    <w:rPr>
      <w:rFonts w:eastAsia="Arial Unicode MS" w:cs="Mangal"/>
      <w:kern w:val="1"/>
      <w:lang w:eastAsia="hi-IN" w:bidi="hi-IN"/>
    </w:rPr>
  </w:style>
  <w:style w:type="character" w:customStyle="1" w:styleId="afd">
    <w:name w:val="Текст сноски Знак"/>
    <w:basedOn w:val="a0"/>
    <w:link w:val="afc"/>
    <w:rsid w:val="008C2926"/>
    <w:rPr>
      <w:rFonts w:eastAsia="Arial Unicode MS" w:cs="Mangal"/>
      <w:kern w:val="1"/>
      <w:lang w:eastAsia="hi-IN" w:bidi="hi-IN"/>
    </w:rPr>
  </w:style>
  <w:style w:type="paragraph" w:customStyle="1" w:styleId="afe">
    <w:name w:val="Визы"/>
    <w:basedOn w:val="a"/>
    <w:rsid w:val="008C2926"/>
    <w:pPr>
      <w:suppressAutoHyphens/>
      <w:jc w:val="both"/>
    </w:pPr>
    <w:rPr>
      <w:sz w:val="28"/>
    </w:rPr>
  </w:style>
  <w:style w:type="paragraph" w:styleId="aff">
    <w:name w:val="List Paragraph"/>
    <w:basedOn w:val="a"/>
    <w:qFormat/>
    <w:rsid w:val="008C2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j">
    <w:name w:val="_aj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Number 2"/>
    <w:basedOn w:val="a"/>
    <w:rsid w:val="008C2926"/>
    <w:pPr>
      <w:tabs>
        <w:tab w:val="num" w:pos="432"/>
      </w:tabs>
      <w:ind w:left="432" w:hanging="432"/>
    </w:pPr>
    <w:rPr>
      <w:sz w:val="24"/>
      <w:szCs w:val="24"/>
    </w:rPr>
  </w:style>
  <w:style w:type="paragraph" w:customStyle="1" w:styleId="3">
    <w:name w:val="Стиль3"/>
    <w:basedOn w:val="22"/>
    <w:rsid w:val="008C2926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92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926"/>
    <w:rPr>
      <w:rFonts w:ascii="Calibri" w:eastAsia="Calibri" w:hAnsi="Calibri"/>
      <w:sz w:val="22"/>
      <w:szCs w:val="22"/>
      <w:lang w:eastAsia="en-US"/>
    </w:rPr>
  </w:style>
  <w:style w:type="character" w:customStyle="1" w:styleId="bookmark">
    <w:name w:val="bookmark"/>
    <w:rsid w:val="008C2926"/>
  </w:style>
  <w:style w:type="character" w:customStyle="1" w:styleId="cmd">
    <w:name w:val="cmd"/>
    <w:rsid w:val="008C2926"/>
  </w:style>
  <w:style w:type="character" w:customStyle="1" w:styleId="mark">
    <w:name w:val="mark"/>
    <w:rsid w:val="008C2926"/>
  </w:style>
  <w:style w:type="character" w:customStyle="1" w:styleId="ed">
    <w:name w:val="ed"/>
    <w:rsid w:val="008C2926"/>
  </w:style>
  <w:style w:type="character" w:customStyle="1" w:styleId="markx">
    <w:name w:val="markx"/>
    <w:rsid w:val="008C2926"/>
  </w:style>
  <w:style w:type="character" w:customStyle="1" w:styleId="edx">
    <w:name w:val="edx"/>
    <w:rsid w:val="008C2926"/>
  </w:style>
  <w:style w:type="paragraph" w:customStyle="1" w:styleId="aff0">
    <w:name w:val="краткое содержание"/>
    <w:basedOn w:val="a"/>
    <w:next w:val="a"/>
    <w:rsid w:val="008C2926"/>
    <w:pPr>
      <w:keepNext/>
      <w:keepLines/>
      <w:spacing w:after="480"/>
      <w:ind w:right="5103"/>
      <w:jc w:val="both"/>
    </w:pPr>
    <w:rPr>
      <w:sz w:val="28"/>
    </w:rPr>
  </w:style>
  <w:style w:type="character" w:customStyle="1" w:styleId="w8">
    <w:name w:val="w8"/>
    <w:rsid w:val="008C2926"/>
  </w:style>
  <w:style w:type="paragraph" w:customStyle="1" w:styleId="c">
    <w:name w:val="c"/>
    <w:basedOn w:val="a"/>
    <w:rsid w:val="008C29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1AF3-82C5-496B-962B-77D31A56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12264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43</cp:revision>
  <cp:lastPrinted>2023-02-28T11:02:00Z</cp:lastPrinted>
  <dcterms:created xsi:type="dcterms:W3CDTF">2017-08-02T10:32:00Z</dcterms:created>
  <dcterms:modified xsi:type="dcterms:W3CDTF">2023-02-28T13:19:00Z</dcterms:modified>
</cp:coreProperties>
</file>