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AB4" w:rsidRDefault="00C02AB4" w:rsidP="00C02AB4">
      <w:pPr>
        <w:jc w:val="center"/>
        <w:rPr>
          <w:szCs w:val="28"/>
          <w:lang w:val="en-US"/>
        </w:rPr>
      </w:pPr>
      <w:r w:rsidRPr="008725C4">
        <w:rPr>
          <w:noProof/>
          <w:szCs w:val="28"/>
          <w:lang w:eastAsia="ru-RU"/>
        </w:rPr>
        <w:drawing>
          <wp:inline distT="0" distB="0" distL="0" distR="0" wp14:anchorId="14E035C7" wp14:editId="787BD60D">
            <wp:extent cx="604520" cy="725170"/>
            <wp:effectExtent l="0" t="0" r="508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 xml:space="preserve">АДМИНИСТРАЦИЯ 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ВЕРХНЕКАМСКОГО МУНИЦИПАЛЬНОГО ОКРУГА</w:t>
      </w:r>
    </w:p>
    <w:p w:rsidR="00C02AB4" w:rsidRPr="008725C4" w:rsidRDefault="00C02AB4" w:rsidP="00C02AB4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8725C4">
        <w:rPr>
          <w:rFonts w:eastAsia="Times New Roman" w:cs="Times New Roman"/>
          <w:b/>
          <w:szCs w:val="28"/>
          <w:lang w:eastAsia="ru-RU"/>
        </w:rPr>
        <w:t>КИРОВСКОЙ ОБЛАСТИ</w:t>
      </w:r>
    </w:p>
    <w:p w:rsidR="00C02AB4" w:rsidRPr="008725C4" w:rsidRDefault="00C02AB4" w:rsidP="00C02AB4">
      <w:pPr>
        <w:jc w:val="center"/>
        <w:rPr>
          <w:szCs w:val="28"/>
        </w:rPr>
      </w:pPr>
    </w:p>
    <w:p w:rsidR="00C02AB4" w:rsidRPr="00EE3FFD" w:rsidRDefault="00C02AB4" w:rsidP="00C02AB4">
      <w:pPr>
        <w:jc w:val="center"/>
        <w:rPr>
          <w:b/>
          <w:sz w:val="32"/>
          <w:szCs w:val="32"/>
        </w:rPr>
      </w:pPr>
      <w:r w:rsidRPr="00EE3FFD">
        <w:rPr>
          <w:b/>
          <w:sz w:val="32"/>
          <w:szCs w:val="32"/>
        </w:rPr>
        <w:t>ПОСТАНОВЛЕНИЕ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5"/>
        <w:gridCol w:w="2731"/>
        <w:gridCol w:w="2372"/>
        <w:gridCol w:w="1984"/>
      </w:tblGrid>
      <w:tr w:rsidR="00C02AB4" w:rsidRPr="008725C4" w:rsidTr="00C02AB4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2AB4" w:rsidRPr="008725C4" w:rsidRDefault="00C7687A">
            <w:pPr>
              <w:tabs>
                <w:tab w:val="left" w:pos="2765"/>
              </w:tabs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>
              <w:rPr>
                <w:rFonts w:eastAsia="Times New Roman" w:cs="Times New Roman"/>
                <w:szCs w:val="28"/>
                <w:lang w:eastAsia="ar-SA"/>
              </w:rPr>
              <w:t>20.02.2023</w:t>
            </w:r>
            <w:bookmarkStart w:id="0" w:name="_GoBack"/>
            <w:bookmarkEnd w:id="0"/>
          </w:p>
        </w:tc>
        <w:tc>
          <w:tcPr>
            <w:tcW w:w="2731" w:type="dxa"/>
          </w:tcPr>
          <w:p w:rsidR="00C02AB4" w:rsidRPr="008725C4" w:rsidRDefault="00C02AB4">
            <w:pPr>
              <w:suppressAutoHyphens/>
              <w:spacing w:after="0" w:line="240" w:lineRule="auto"/>
              <w:jc w:val="center"/>
              <w:rPr>
                <w:rFonts w:eastAsia="Times New Roman" w:cs="Times New Roman"/>
                <w:position w:val="-6"/>
                <w:szCs w:val="28"/>
                <w:lang w:eastAsia="ar-SA"/>
              </w:rPr>
            </w:pPr>
          </w:p>
        </w:tc>
        <w:tc>
          <w:tcPr>
            <w:tcW w:w="2372" w:type="dxa"/>
            <w:hideMark/>
          </w:tcPr>
          <w:p w:rsidR="00C02AB4" w:rsidRPr="008725C4" w:rsidRDefault="00C02AB4">
            <w:pPr>
              <w:suppressAutoHyphens/>
              <w:spacing w:after="0" w:line="240" w:lineRule="auto"/>
              <w:jc w:val="right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position w:val="-6"/>
                <w:szCs w:val="28"/>
                <w:lang w:eastAsia="ru-RU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C02AB4" w:rsidRPr="008725C4" w:rsidRDefault="00C02AB4" w:rsidP="00BB1D92">
            <w:pPr>
              <w:suppressAutoHyphens/>
              <w:spacing w:after="0" w:line="240" w:lineRule="auto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</w:t>
            </w:r>
            <w:r w:rsidR="00C7687A">
              <w:rPr>
                <w:rFonts w:eastAsia="Times New Roman" w:cs="Times New Roman"/>
                <w:szCs w:val="28"/>
                <w:lang w:eastAsia="ar-SA"/>
              </w:rPr>
              <w:t>261</w:t>
            </w:r>
            <w:r w:rsidRPr="008725C4">
              <w:rPr>
                <w:rFonts w:eastAsia="Times New Roman" w:cs="Times New Roman"/>
                <w:szCs w:val="28"/>
                <w:lang w:eastAsia="ar-SA"/>
              </w:rPr>
              <w:t xml:space="preserve">         </w:t>
            </w:r>
          </w:p>
        </w:tc>
      </w:tr>
      <w:tr w:rsidR="00C02AB4" w:rsidRPr="008725C4" w:rsidTr="00C02AB4">
        <w:tc>
          <w:tcPr>
            <w:tcW w:w="9072" w:type="dxa"/>
            <w:gridSpan w:val="4"/>
            <w:hideMark/>
          </w:tcPr>
          <w:p w:rsidR="00C02AB4" w:rsidRPr="008725C4" w:rsidRDefault="00C02AB4">
            <w:pPr>
              <w:tabs>
                <w:tab w:val="left" w:pos="2765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8"/>
                <w:lang w:eastAsia="ar-SA"/>
              </w:rPr>
            </w:pPr>
            <w:r w:rsidRPr="008725C4">
              <w:rPr>
                <w:rFonts w:eastAsia="Times New Roman" w:cs="Times New Roman"/>
                <w:szCs w:val="28"/>
                <w:lang w:eastAsia="ru-RU"/>
              </w:rPr>
              <w:t xml:space="preserve">г. Кирс </w:t>
            </w:r>
          </w:p>
        </w:tc>
      </w:tr>
    </w:tbl>
    <w:p w:rsidR="00C02AB4" w:rsidRPr="00D97AC7" w:rsidRDefault="00C02AB4" w:rsidP="00C02AB4">
      <w:pPr>
        <w:spacing w:after="0" w:line="240" w:lineRule="auto"/>
        <w:jc w:val="center"/>
        <w:rPr>
          <w:rFonts w:eastAsia="Times New Roman" w:cs="Times New Roman"/>
          <w:color w:val="FF0000"/>
          <w:szCs w:val="28"/>
          <w:lang w:eastAsia="ru-RU"/>
        </w:rPr>
      </w:pPr>
    </w:p>
    <w:p w:rsidR="00C15223" w:rsidRDefault="009D3B12" w:rsidP="009D3B12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>
        <w:rPr>
          <w:rFonts w:eastAsia="Times New Roman" w:cs="Times New Roman"/>
          <w:b/>
          <w:szCs w:val="28"/>
          <w:lang w:eastAsia="ru-RU"/>
        </w:rPr>
        <w:t>Об участии во Всероссийском конкурсе лучших проектов создания комфортной городской среды в малых городах и исторических поселениях</w:t>
      </w:r>
    </w:p>
    <w:p w:rsidR="009D3B12" w:rsidRPr="008725C4" w:rsidRDefault="009D3B12" w:rsidP="009D3B12">
      <w:pPr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</w:p>
    <w:p w:rsidR="008E47C8" w:rsidRPr="008E47C8" w:rsidRDefault="008E47C8" w:rsidP="008E47C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8E47C8">
        <w:rPr>
          <w:rFonts w:eastAsia="Times New Roman" w:cs="Times New Roman"/>
          <w:szCs w:val="28"/>
          <w:lang w:eastAsia="ar-SA"/>
        </w:rPr>
        <w:t xml:space="preserve"> </w:t>
      </w:r>
      <w:r w:rsidR="004C4325">
        <w:rPr>
          <w:rFonts w:eastAsia="Times New Roman" w:cs="Times New Roman"/>
          <w:szCs w:val="28"/>
          <w:lang w:eastAsia="ar-SA"/>
        </w:rPr>
        <w:t xml:space="preserve">В соответствии с </w:t>
      </w:r>
      <w:r w:rsidR="004C4325" w:rsidRPr="004C4325">
        <w:rPr>
          <w:rFonts w:eastAsia="Times New Roman" w:cs="Times New Roman"/>
          <w:szCs w:val="28"/>
          <w:lang w:eastAsia="ar-SA"/>
        </w:rPr>
        <w:t>Федеральны</w:t>
      </w:r>
      <w:r w:rsidR="004C4325">
        <w:rPr>
          <w:rFonts w:eastAsia="Times New Roman" w:cs="Times New Roman"/>
          <w:szCs w:val="28"/>
          <w:lang w:eastAsia="ar-SA"/>
        </w:rPr>
        <w:t>м</w:t>
      </w:r>
      <w:r w:rsidR="004C4325" w:rsidRPr="004C4325">
        <w:rPr>
          <w:rFonts w:eastAsia="Times New Roman" w:cs="Times New Roman"/>
          <w:szCs w:val="28"/>
          <w:lang w:eastAsia="ar-SA"/>
        </w:rPr>
        <w:t xml:space="preserve"> закон</w:t>
      </w:r>
      <w:r w:rsidR="004C4325">
        <w:rPr>
          <w:rFonts w:eastAsia="Times New Roman" w:cs="Times New Roman"/>
          <w:szCs w:val="28"/>
          <w:lang w:eastAsia="ar-SA"/>
        </w:rPr>
        <w:t>ом</w:t>
      </w:r>
      <w:r w:rsidR="004C4325" w:rsidRPr="004C4325">
        <w:rPr>
          <w:rFonts w:eastAsia="Times New Roman" w:cs="Times New Roman"/>
          <w:szCs w:val="28"/>
          <w:lang w:eastAsia="ar-SA"/>
        </w:rPr>
        <w:t xml:space="preserve"> от 06.10.2003 </w:t>
      </w:r>
      <w:r w:rsidR="004C4325">
        <w:rPr>
          <w:rFonts w:eastAsia="Times New Roman" w:cs="Times New Roman"/>
          <w:szCs w:val="28"/>
          <w:lang w:eastAsia="ar-SA"/>
        </w:rPr>
        <w:t>№</w:t>
      </w:r>
      <w:r w:rsidR="004C4325" w:rsidRPr="004C4325">
        <w:rPr>
          <w:rFonts w:eastAsia="Times New Roman" w:cs="Times New Roman"/>
          <w:szCs w:val="28"/>
          <w:lang w:eastAsia="ar-SA"/>
        </w:rPr>
        <w:t xml:space="preserve"> 131-ФЗ </w:t>
      </w:r>
      <w:r w:rsidR="004C4325">
        <w:rPr>
          <w:rFonts w:eastAsia="Times New Roman" w:cs="Times New Roman"/>
          <w:szCs w:val="28"/>
          <w:lang w:eastAsia="ar-SA"/>
        </w:rPr>
        <w:t>«</w:t>
      </w:r>
      <w:r w:rsidR="004C4325" w:rsidRPr="004C4325">
        <w:rPr>
          <w:rFonts w:eastAsia="Times New Roman" w:cs="Times New Roman"/>
          <w:szCs w:val="28"/>
          <w:lang w:eastAsia="ar-SA"/>
        </w:rPr>
        <w:t>Об общих принципах организации местного самоуправ</w:t>
      </w:r>
      <w:r w:rsidR="004C4325">
        <w:rPr>
          <w:rFonts w:eastAsia="Times New Roman" w:cs="Times New Roman"/>
          <w:szCs w:val="28"/>
          <w:lang w:eastAsia="ar-SA"/>
        </w:rPr>
        <w:t>ления в Российской Федерации», в</w:t>
      </w:r>
      <w:r w:rsidRPr="008E47C8">
        <w:rPr>
          <w:rFonts w:eastAsia="Times New Roman" w:cs="Times New Roman"/>
          <w:szCs w:val="28"/>
          <w:lang w:eastAsia="ar-SA"/>
        </w:rPr>
        <w:t xml:space="preserve"> целях создания комфортной городской среды на территории города</w:t>
      </w:r>
      <w:r w:rsidR="009D3B12">
        <w:rPr>
          <w:rFonts w:eastAsia="Times New Roman" w:cs="Times New Roman"/>
          <w:szCs w:val="28"/>
          <w:lang w:eastAsia="ar-SA"/>
        </w:rPr>
        <w:t xml:space="preserve"> Кирс</w:t>
      </w:r>
      <w:r w:rsidRPr="008E47C8">
        <w:rPr>
          <w:rFonts w:eastAsia="Times New Roman" w:cs="Times New Roman"/>
          <w:szCs w:val="28"/>
          <w:lang w:eastAsia="ar-SA"/>
        </w:rPr>
        <w:t xml:space="preserve"> </w:t>
      </w:r>
      <w:r w:rsidR="004C4325">
        <w:rPr>
          <w:rFonts w:eastAsia="Times New Roman" w:cs="Times New Roman"/>
          <w:szCs w:val="28"/>
          <w:lang w:eastAsia="ar-SA"/>
        </w:rPr>
        <w:t xml:space="preserve">и </w:t>
      </w:r>
      <w:r w:rsidRPr="008E47C8">
        <w:rPr>
          <w:rFonts w:eastAsia="Times New Roman" w:cs="Times New Roman"/>
          <w:szCs w:val="28"/>
          <w:lang w:eastAsia="ar-SA"/>
        </w:rPr>
        <w:t>лучшей муниципальной практики благоустройства территории</w:t>
      </w:r>
      <w:r w:rsidR="009D3B12" w:rsidRPr="009D3B12">
        <w:rPr>
          <w:rFonts w:eastAsia="Times New Roman" w:cs="Times New Roman"/>
          <w:szCs w:val="28"/>
          <w:lang w:eastAsia="ar-SA"/>
        </w:rPr>
        <w:t>, администрация Верхнекамского муниципального округа ПОСТАНОВЛЯЕТ</w:t>
      </w:r>
      <w:r w:rsidRPr="008E47C8">
        <w:rPr>
          <w:rFonts w:eastAsia="Times New Roman" w:cs="Times New Roman"/>
          <w:szCs w:val="28"/>
          <w:lang w:eastAsia="ar-SA"/>
        </w:rPr>
        <w:t xml:space="preserve">: </w:t>
      </w:r>
    </w:p>
    <w:p w:rsidR="008E47C8" w:rsidRPr="008E47C8" w:rsidRDefault="008E47C8" w:rsidP="008E47C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8E47C8">
        <w:rPr>
          <w:rFonts w:eastAsia="Times New Roman" w:cs="Times New Roman"/>
          <w:szCs w:val="28"/>
          <w:lang w:eastAsia="ar-SA"/>
        </w:rPr>
        <w:t>1.</w:t>
      </w:r>
      <w:r w:rsidRPr="008E47C8">
        <w:rPr>
          <w:rFonts w:eastAsia="Times New Roman" w:cs="Times New Roman"/>
          <w:szCs w:val="28"/>
          <w:lang w:eastAsia="ar-SA"/>
        </w:rPr>
        <w:tab/>
        <w:t xml:space="preserve">Принять участие во </w:t>
      </w:r>
      <w:r w:rsidR="009D3B12" w:rsidRPr="009D3B12">
        <w:rPr>
          <w:rFonts w:eastAsia="Times New Roman" w:cs="Times New Roman"/>
          <w:szCs w:val="28"/>
          <w:lang w:eastAsia="ar-SA"/>
        </w:rPr>
        <w:t>Всероссийском конкурсе лучших проектов создания комфортной городской среды в малых городах и исторических поселениях</w:t>
      </w:r>
      <w:r w:rsidRPr="008E47C8">
        <w:rPr>
          <w:rFonts w:eastAsia="Times New Roman" w:cs="Times New Roman"/>
          <w:szCs w:val="28"/>
          <w:lang w:eastAsia="ar-SA"/>
        </w:rPr>
        <w:t>.</w:t>
      </w:r>
    </w:p>
    <w:p w:rsidR="0063180A" w:rsidRPr="00A74EAE" w:rsidRDefault="008E47C8" w:rsidP="008E47C8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eastAsia="Times New Roman" w:cs="Times New Roman"/>
          <w:szCs w:val="28"/>
          <w:lang w:eastAsia="ar-SA"/>
        </w:rPr>
      </w:pPr>
      <w:r w:rsidRPr="008E47C8">
        <w:rPr>
          <w:rFonts w:eastAsia="Times New Roman" w:cs="Times New Roman"/>
          <w:szCs w:val="28"/>
          <w:lang w:eastAsia="ar-SA"/>
        </w:rPr>
        <w:t>2.</w:t>
      </w:r>
      <w:r w:rsidRPr="008E47C8">
        <w:rPr>
          <w:rFonts w:eastAsia="Times New Roman" w:cs="Times New Roman"/>
          <w:szCs w:val="28"/>
          <w:lang w:eastAsia="ar-SA"/>
        </w:rPr>
        <w:tab/>
      </w:r>
      <w:r w:rsidR="009D3B12">
        <w:rPr>
          <w:rFonts w:eastAsia="Times New Roman" w:cs="Times New Roman"/>
          <w:szCs w:val="28"/>
          <w:lang w:eastAsia="ar-SA"/>
        </w:rPr>
        <w:t>Ушаковой Валентине Викторовне</w:t>
      </w:r>
      <w:r w:rsidRPr="008E47C8">
        <w:rPr>
          <w:rFonts w:eastAsia="Times New Roman" w:cs="Times New Roman"/>
          <w:szCs w:val="28"/>
          <w:lang w:eastAsia="ar-SA"/>
        </w:rPr>
        <w:t xml:space="preserve">, </w:t>
      </w:r>
      <w:r w:rsidR="009D3B12">
        <w:rPr>
          <w:rFonts w:eastAsia="Times New Roman" w:cs="Times New Roman"/>
          <w:szCs w:val="28"/>
          <w:lang w:eastAsia="ar-SA"/>
        </w:rPr>
        <w:t xml:space="preserve">заведующему отделом проектной деятельности архитектуры и градостроительства  </w:t>
      </w:r>
      <w:r w:rsidRPr="008E47C8">
        <w:rPr>
          <w:rFonts w:eastAsia="Times New Roman" w:cs="Times New Roman"/>
          <w:szCs w:val="28"/>
          <w:lang w:eastAsia="ar-SA"/>
        </w:rPr>
        <w:t xml:space="preserve"> разработать проект постановления о начале приема предложений от населения по общественной территории и определить пункты сбора таких предложений</w:t>
      </w:r>
      <w:r w:rsidR="005A7D9E" w:rsidRPr="00A74EAE">
        <w:rPr>
          <w:rFonts w:eastAsia="Times New Roman" w:cs="Times New Roman"/>
          <w:szCs w:val="28"/>
          <w:lang w:eastAsia="ar-SA"/>
        </w:rPr>
        <w:t>.</w:t>
      </w:r>
    </w:p>
    <w:p w:rsidR="009D3B12" w:rsidRDefault="009D3B12" w:rsidP="009D3B12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3</w:t>
      </w:r>
      <w:r w:rsidR="002A17C6" w:rsidRPr="00A74EAE">
        <w:rPr>
          <w:rFonts w:eastAsia="Times New Roman" w:cs="Times New Roman"/>
          <w:szCs w:val="28"/>
          <w:lang w:eastAsia="ru-RU"/>
        </w:rPr>
        <w:t xml:space="preserve">. </w:t>
      </w:r>
      <w:r w:rsidR="002360A9" w:rsidRPr="00A74EAE">
        <w:rPr>
          <w:rFonts w:eastAsia="Times New Roman" w:cs="Times New Roman"/>
          <w:szCs w:val="28"/>
          <w:lang w:eastAsia="ru-RU"/>
        </w:rPr>
        <w:tab/>
      </w:r>
      <w:r w:rsidR="00EE3FFD" w:rsidRPr="00EE3FFD">
        <w:rPr>
          <w:rFonts w:eastAsia="Times New Roman" w:cs="Times New Roman"/>
          <w:szCs w:val="28"/>
          <w:lang w:eastAsia="ru-RU"/>
        </w:rPr>
        <w:t>Настоящее постановление разместить на официальном сайте муниципального образования Верхнекамский муниципальный округ Кировской области.</w:t>
      </w:r>
    </w:p>
    <w:p w:rsidR="002360A9" w:rsidRPr="00A74EAE" w:rsidRDefault="009D3B12" w:rsidP="009D3B12">
      <w:pPr>
        <w:tabs>
          <w:tab w:val="left" w:pos="1276"/>
        </w:tabs>
        <w:spacing w:after="0" w:line="360" w:lineRule="auto"/>
        <w:ind w:firstLine="709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4</w:t>
      </w:r>
      <w:r w:rsidR="00EE3FFD" w:rsidRPr="00EE3FFD">
        <w:rPr>
          <w:rFonts w:eastAsia="Times New Roman" w:cs="Times New Roman"/>
          <w:szCs w:val="28"/>
          <w:lang w:eastAsia="ru-RU"/>
        </w:rPr>
        <w:t>.</w:t>
      </w:r>
      <w:r w:rsidR="00EE3FFD" w:rsidRPr="00EE3FFD">
        <w:rPr>
          <w:rFonts w:eastAsia="Times New Roman" w:cs="Times New Roman"/>
          <w:szCs w:val="28"/>
          <w:lang w:eastAsia="ru-RU"/>
        </w:rPr>
        <w:tab/>
        <w:t>Настоящее постановление вступает в силу со дня его опубликования</w:t>
      </w:r>
      <w:r w:rsidR="00534608">
        <w:rPr>
          <w:rFonts w:eastAsia="Times New Roman" w:cs="Times New Roman"/>
          <w:szCs w:val="28"/>
          <w:lang w:eastAsia="ru-RU"/>
        </w:rPr>
        <w:t xml:space="preserve"> в </w:t>
      </w:r>
      <w:r w:rsidR="00E14C9A">
        <w:rPr>
          <w:rFonts w:eastAsia="Times New Roman" w:cs="Times New Roman"/>
          <w:szCs w:val="28"/>
          <w:lang w:eastAsia="ru-RU"/>
        </w:rPr>
        <w:t>И</w:t>
      </w:r>
      <w:r w:rsidR="00534608">
        <w:rPr>
          <w:rFonts w:eastAsia="Times New Roman" w:cs="Times New Roman"/>
          <w:szCs w:val="28"/>
          <w:lang w:eastAsia="ru-RU"/>
        </w:rPr>
        <w:t xml:space="preserve">нформационном бюллетене органов местного </w:t>
      </w:r>
      <w:r w:rsidR="00534608">
        <w:rPr>
          <w:rFonts w:eastAsia="Times New Roman" w:cs="Times New Roman"/>
          <w:szCs w:val="28"/>
          <w:lang w:eastAsia="ru-RU"/>
        </w:rPr>
        <w:lastRenderedPageBreak/>
        <w:t>самоуправления муниципального образования Верхнекамский муниципальный округ Кировской области</w:t>
      </w:r>
      <w:r w:rsidR="00EE3FFD" w:rsidRPr="00EE3FFD">
        <w:rPr>
          <w:rFonts w:eastAsia="Times New Roman" w:cs="Times New Roman"/>
          <w:szCs w:val="28"/>
          <w:lang w:eastAsia="ru-RU"/>
        </w:rPr>
        <w:t>.</w:t>
      </w:r>
    </w:p>
    <w:tbl>
      <w:tblPr>
        <w:tblW w:w="9420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6"/>
        <w:gridCol w:w="2694"/>
      </w:tblGrid>
      <w:tr w:rsidR="003659B2" w:rsidRPr="008725C4" w:rsidTr="003F1C28">
        <w:trPr>
          <w:trHeight w:val="702"/>
        </w:trPr>
        <w:tc>
          <w:tcPr>
            <w:tcW w:w="672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F23C2F" w:rsidP="003F1C28">
            <w:pPr>
              <w:spacing w:after="0" w:line="240" w:lineRule="auto"/>
              <w:rPr>
                <w:szCs w:val="28"/>
              </w:rPr>
            </w:pPr>
          </w:p>
          <w:p w:rsidR="009D3B12" w:rsidRDefault="009D3B12" w:rsidP="003F1C28">
            <w:pPr>
              <w:spacing w:after="0" w:line="240" w:lineRule="auto"/>
              <w:rPr>
                <w:szCs w:val="28"/>
              </w:rPr>
            </w:pPr>
          </w:p>
          <w:p w:rsidR="003F1C28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Глава </w:t>
            </w:r>
            <w:r w:rsidR="00D0486A" w:rsidRPr="008725C4">
              <w:rPr>
                <w:szCs w:val="28"/>
              </w:rPr>
              <w:t>В</w:t>
            </w:r>
            <w:r w:rsidRPr="008725C4">
              <w:rPr>
                <w:szCs w:val="28"/>
              </w:rPr>
              <w:t>ерхнекамского</w:t>
            </w:r>
          </w:p>
          <w:p w:rsidR="003659B2" w:rsidRPr="008725C4" w:rsidRDefault="003659B2" w:rsidP="003F1C28">
            <w:pPr>
              <w:spacing w:after="0" w:line="240" w:lineRule="auto"/>
              <w:rPr>
                <w:szCs w:val="28"/>
              </w:rPr>
            </w:pPr>
            <w:r w:rsidRPr="008725C4">
              <w:rPr>
                <w:szCs w:val="28"/>
              </w:rPr>
              <w:t xml:space="preserve">муниципального округа  </w:t>
            </w:r>
            <w:r w:rsidR="003F1C28">
              <w:rPr>
                <w:szCs w:val="28"/>
              </w:rPr>
              <w:t xml:space="preserve">  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F23C2F" w:rsidRDefault="00D0486A" w:rsidP="003F1C28">
            <w:pPr>
              <w:pStyle w:val="a5"/>
              <w:jc w:val="right"/>
              <w:rPr>
                <w:szCs w:val="28"/>
              </w:rPr>
            </w:pPr>
            <w:r w:rsidRPr="008725C4">
              <w:rPr>
                <w:szCs w:val="28"/>
              </w:rPr>
              <w:t xml:space="preserve">                </w:t>
            </w:r>
            <w:r w:rsidR="003F1C28">
              <w:rPr>
                <w:szCs w:val="28"/>
              </w:rPr>
              <w:t xml:space="preserve">                                                   </w:t>
            </w:r>
          </w:p>
          <w:p w:rsidR="00F23C2F" w:rsidRDefault="00F23C2F" w:rsidP="003F1C28">
            <w:pPr>
              <w:pStyle w:val="a5"/>
              <w:jc w:val="right"/>
              <w:rPr>
                <w:szCs w:val="28"/>
              </w:rPr>
            </w:pPr>
          </w:p>
          <w:p w:rsidR="009D3B12" w:rsidRDefault="009D3B12" w:rsidP="003F1C28">
            <w:pPr>
              <w:pStyle w:val="a5"/>
              <w:jc w:val="right"/>
              <w:rPr>
                <w:szCs w:val="28"/>
              </w:rPr>
            </w:pPr>
          </w:p>
          <w:p w:rsidR="003659B2" w:rsidRDefault="00E7759A" w:rsidP="00E7759A">
            <w:pPr>
              <w:pStyle w:val="a5"/>
              <w:rPr>
                <w:szCs w:val="28"/>
              </w:rPr>
            </w:pPr>
            <w:r>
              <w:rPr>
                <w:szCs w:val="28"/>
              </w:rPr>
              <w:t>И.Н. Суворов</w:t>
            </w:r>
          </w:p>
          <w:p w:rsidR="003F1C28" w:rsidRPr="003F1C28" w:rsidRDefault="003F1C28" w:rsidP="003F1C28">
            <w:pPr>
              <w:pStyle w:val="a5"/>
              <w:jc w:val="right"/>
              <w:rPr>
                <w:sz w:val="36"/>
                <w:szCs w:val="36"/>
              </w:rPr>
            </w:pPr>
          </w:p>
        </w:tc>
      </w:tr>
    </w:tbl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ПОДГОТОВЛЕНО</w:t>
      </w:r>
    </w:p>
    <w:p w:rsidR="00334CBF" w:rsidRPr="008725C4" w:rsidRDefault="0063180A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>
        <w:rPr>
          <w:szCs w:val="28"/>
        </w:rPr>
        <w:t>Заведующий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отдел</w:t>
      </w:r>
      <w:r>
        <w:rPr>
          <w:szCs w:val="28"/>
        </w:rPr>
        <w:t>ом</w:t>
      </w:r>
    </w:p>
    <w:p w:rsidR="003F1C28" w:rsidRDefault="00334CBF" w:rsidP="00334CBF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>пр</w:t>
      </w:r>
      <w:r w:rsidR="00AD2AEE" w:rsidRPr="008725C4">
        <w:rPr>
          <w:szCs w:val="28"/>
        </w:rPr>
        <w:t xml:space="preserve">оектной </w:t>
      </w:r>
      <w:r w:rsidR="002213D6" w:rsidRPr="008725C4">
        <w:rPr>
          <w:szCs w:val="28"/>
        </w:rPr>
        <w:t>деятельности архитектуры</w:t>
      </w:r>
    </w:p>
    <w:p w:rsidR="003F1C28" w:rsidRPr="008725C4" w:rsidRDefault="002213D6" w:rsidP="003F1C28">
      <w:pPr>
        <w:tabs>
          <w:tab w:val="left" w:pos="450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 xml:space="preserve">и градостроительства </w:t>
      </w:r>
    </w:p>
    <w:p w:rsidR="003659B2" w:rsidRPr="008725C4" w:rsidRDefault="00334CBF" w:rsidP="00334CBF">
      <w:pPr>
        <w:tabs>
          <w:tab w:val="left" w:pos="6840"/>
        </w:tabs>
        <w:spacing w:after="0" w:line="240" w:lineRule="auto"/>
        <w:ind w:right="-6"/>
        <w:rPr>
          <w:szCs w:val="28"/>
        </w:rPr>
      </w:pPr>
      <w:r w:rsidRPr="008725C4">
        <w:rPr>
          <w:szCs w:val="28"/>
        </w:rPr>
        <w:tab/>
      </w:r>
      <w:r w:rsidR="0063180A">
        <w:rPr>
          <w:szCs w:val="28"/>
        </w:rPr>
        <w:t>В.В. Ушакова</w:t>
      </w:r>
    </w:p>
    <w:p w:rsidR="003659B2" w:rsidRPr="008725C4" w:rsidRDefault="003659B2" w:rsidP="00334CBF">
      <w:pPr>
        <w:spacing w:before="360" w:after="480" w:line="240" w:lineRule="auto"/>
        <w:rPr>
          <w:szCs w:val="28"/>
        </w:rPr>
      </w:pPr>
      <w:r w:rsidRPr="008725C4">
        <w:rPr>
          <w:szCs w:val="28"/>
        </w:rPr>
        <w:t>СОГЛАСОВАНО:</w:t>
      </w:r>
    </w:p>
    <w:p w:rsidR="00E14C9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>Первый з</w:t>
      </w:r>
      <w:r w:rsidR="0063180A">
        <w:rPr>
          <w:szCs w:val="28"/>
        </w:rPr>
        <w:t xml:space="preserve">аместитель главы </w:t>
      </w:r>
    </w:p>
    <w:p w:rsidR="003659B2" w:rsidRPr="0063180A" w:rsidRDefault="00E14C9A" w:rsidP="00D33D3F">
      <w:pPr>
        <w:tabs>
          <w:tab w:val="left" w:pos="6840"/>
        </w:tabs>
        <w:spacing w:after="0" w:line="240" w:lineRule="auto"/>
        <w:rPr>
          <w:szCs w:val="28"/>
        </w:rPr>
      </w:pPr>
      <w:r>
        <w:rPr>
          <w:szCs w:val="28"/>
        </w:rPr>
        <w:t xml:space="preserve">администрации </w:t>
      </w:r>
      <w:r w:rsidR="0063180A">
        <w:rPr>
          <w:szCs w:val="28"/>
        </w:rPr>
        <w:t xml:space="preserve">муниципального округа </w:t>
      </w:r>
      <w:r>
        <w:rPr>
          <w:szCs w:val="28"/>
        </w:rPr>
        <w:t xml:space="preserve">                           </w:t>
      </w:r>
      <w:r w:rsidR="0063180A">
        <w:rPr>
          <w:szCs w:val="28"/>
        </w:rPr>
        <w:t>Е.Ю. Аммосова</w:t>
      </w:r>
    </w:p>
    <w:p w:rsidR="00D33D3F" w:rsidRPr="008725C4" w:rsidRDefault="00D33D3F" w:rsidP="00D33D3F">
      <w:pPr>
        <w:tabs>
          <w:tab w:val="left" w:pos="6840"/>
        </w:tabs>
        <w:spacing w:after="0" w:line="240" w:lineRule="auto"/>
        <w:rPr>
          <w:szCs w:val="28"/>
        </w:rPr>
      </w:pPr>
    </w:p>
    <w:p w:rsidR="003659B2" w:rsidRPr="008725C4" w:rsidRDefault="00D0486A" w:rsidP="002360A9">
      <w:pPr>
        <w:tabs>
          <w:tab w:val="left" w:pos="6840"/>
        </w:tabs>
        <w:spacing w:after="0" w:line="240" w:lineRule="auto"/>
        <w:rPr>
          <w:szCs w:val="28"/>
        </w:rPr>
      </w:pPr>
      <w:r w:rsidRPr="008725C4">
        <w:rPr>
          <w:szCs w:val="28"/>
        </w:rPr>
        <w:t>Заведующий  правовым</w:t>
      </w:r>
      <w:r w:rsidR="003659B2" w:rsidRPr="008725C4">
        <w:rPr>
          <w:szCs w:val="28"/>
        </w:rPr>
        <w:t xml:space="preserve"> отдел</w:t>
      </w:r>
      <w:r w:rsidRPr="008725C4">
        <w:rPr>
          <w:szCs w:val="28"/>
        </w:rPr>
        <w:t>ом</w:t>
      </w:r>
      <w:r w:rsidR="003659B2" w:rsidRPr="008725C4">
        <w:rPr>
          <w:szCs w:val="28"/>
        </w:rPr>
        <w:tab/>
        <w:t>Н.А.</w:t>
      </w:r>
      <w:r w:rsidR="00AD2AEE" w:rsidRPr="008725C4">
        <w:rPr>
          <w:szCs w:val="28"/>
        </w:rPr>
        <w:t xml:space="preserve"> </w:t>
      </w:r>
      <w:r w:rsidR="003659B2" w:rsidRPr="008725C4">
        <w:rPr>
          <w:szCs w:val="28"/>
        </w:rPr>
        <w:t>Шмигальская</w:t>
      </w:r>
    </w:p>
    <w:p w:rsidR="003659B2" w:rsidRPr="008725C4" w:rsidRDefault="003659B2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Pr="008725C4" w:rsidRDefault="00524CB1">
      <w:pPr>
        <w:rPr>
          <w:szCs w:val="28"/>
        </w:rPr>
      </w:pPr>
    </w:p>
    <w:p w:rsidR="00524CB1" w:rsidRDefault="00524CB1">
      <w:pPr>
        <w:rPr>
          <w:szCs w:val="28"/>
        </w:rPr>
      </w:pPr>
    </w:p>
    <w:p w:rsidR="00E14C9A" w:rsidRDefault="00E14C9A">
      <w:pPr>
        <w:rPr>
          <w:szCs w:val="28"/>
        </w:rPr>
      </w:pPr>
    </w:p>
    <w:p w:rsidR="009012FE" w:rsidRDefault="009012FE">
      <w:pPr>
        <w:rPr>
          <w:szCs w:val="28"/>
        </w:rPr>
      </w:pPr>
    </w:p>
    <w:p w:rsidR="009012FE" w:rsidRDefault="009012FE">
      <w:pPr>
        <w:rPr>
          <w:szCs w:val="28"/>
        </w:rPr>
      </w:pPr>
    </w:p>
    <w:p w:rsidR="009012FE" w:rsidRPr="008725C4" w:rsidRDefault="009012FE">
      <w:pPr>
        <w:rPr>
          <w:szCs w:val="28"/>
        </w:rPr>
      </w:pPr>
    </w:p>
    <w:p w:rsidR="002A17C6" w:rsidRPr="008725C4" w:rsidRDefault="002A17C6">
      <w:pPr>
        <w:rPr>
          <w:szCs w:val="28"/>
        </w:rPr>
      </w:pPr>
    </w:p>
    <w:p w:rsidR="002A17C6" w:rsidRDefault="002A17C6">
      <w:pPr>
        <w:rPr>
          <w:szCs w:val="28"/>
        </w:rPr>
      </w:pPr>
    </w:p>
    <w:p w:rsidR="00BF759D" w:rsidRDefault="00BF759D">
      <w:pPr>
        <w:rPr>
          <w:szCs w:val="28"/>
        </w:rPr>
      </w:pPr>
    </w:p>
    <w:sectPr w:rsidR="00BF759D" w:rsidSect="009012FE">
      <w:pgSz w:w="11906" w:h="16838"/>
      <w:pgMar w:top="89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CC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3">
    <w:nsid w:val="00000004"/>
    <w:multiLevelType w:val="multilevel"/>
    <w:tmpl w:val="00000004"/>
    <w:name w:val="WW8Num7"/>
    <w:lvl w:ilvl="0">
      <w:start w:val="1"/>
      <w:numFmt w:val="bullet"/>
      <w:lvlText w:val="•"/>
      <w:lvlJc w:val="left"/>
      <w:pPr>
        <w:tabs>
          <w:tab w:val="num" w:pos="283"/>
        </w:tabs>
        <w:ind w:left="283" w:hanging="283"/>
      </w:pPr>
      <w:rPr>
        <w:rFonts w:ascii="Tahoma" w:hAnsi="Tahoma" w:cs="Tahoma"/>
        <w:sz w:val="18"/>
        <w:szCs w:val="18"/>
      </w:rPr>
    </w:lvl>
    <w:lvl w:ilvl="1">
      <w:start w:val="1"/>
      <w:numFmt w:val="bullet"/>
      <w:lvlText w:val="•"/>
      <w:lvlJc w:val="left"/>
      <w:pPr>
        <w:tabs>
          <w:tab w:val="num" w:pos="567"/>
        </w:tabs>
        <w:ind w:left="567" w:hanging="283"/>
      </w:pPr>
      <w:rPr>
        <w:rFonts w:ascii="Tahoma" w:hAnsi="Tahoma" w:cs="Tahoma"/>
        <w:sz w:val="18"/>
        <w:szCs w:val="18"/>
      </w:rPr>
    </w:lvl>
    <w:lvl w:ilvl="2">
      <w:start w:val="1"/>
      <w:numFmt w:val="bullet"/>
      <w:lvlText w:val="•"/>
      <w:lvlJc w:val="left"/>
      <w:pPr>
        <w:tabs>
          <w:tab w:val="num" w:pos="850"/>
        </w:tabs>
        <w:ind w:left="850" w:hanging="283"/>
      </w:pPr>
      <w:rPr>
        <w:rFonts w:ascii="Tahoma" w:hAnsi="Tahoma" w:cs="Tahoma"/>
        <w:sz w:val="18"/>
        <w:szCs w:val="18"/>
      </w:rPr>
    </w:lvl>
    <w:lvl w:ilvl="3">
      <w:start w:val="1"/>
      <w:numFmt w:val="bullet"/>
      <w:lvlText w:val="•"/>
      <w:lvlJc w:val="left"/>
      <w:pPr>
        <w:tabs>
          <w:tab w:val="num" w:pos="1134"/>
        </w:tabs>
        <w:ind w:left="1134" w:hanging="283"/>
      </w:pPr>
      <w:rPr>
        <w:rFonts w:ascii="Tahoma" w:hAnsi="Tahoma" w:cs="Tahoma"/>
        <w:sz w:val="18"/>
        <w:szCs w:val="18"/>
      </w:rPr>
    </w:lvl>
    <w:lvl w:ilvl="4">
      <w:start w:val="1"/>
      <w:numFmt w:val="bullet"/>
      <w:lvlText w:val="•"/>
      <w:lvlJc w:val="left"/>
      <w:pPr>
        <w:tabs>
          <w:tab w:val="num" w:pos="1417"/>
        </w:tabs>
        <w:ind w:left="1417" w:hanging="283"/>
      </w:pPr>
      <w:rPr>
        <w:rFonts w:ascii="Tahoma" w:hAnsi="Tahoma" w:cs="Tahoma"/>
        <w:sz w:val="18"/>
        <w:szCs w:val="18"/>
      </w:rPr>
    </w:lvl>
    <w:lvl w:ilvl="5">
      <w:start w:val="1"/>
      <w:numFmt w:val="bullet"/>
      <w:lvlText w:val="•"/>
      <w:lvlJc w:val="left"/>
      <w:pPr>
        <w:tabs>
          <w:tab w:val="num" w:pos="1701"/>
        </w:tabs>
        <w:ind w:left="1701" w:hanging="283"/>
      </w:pPr>
      <w:rPr>
        <w:rFonts w:ascii="Tahoma" w:hAnsi="Tahoma" w:cs="Tahoma"/>
        <w:sz w:val="18"/>
        <w:szCs w:val="18"/>
      </w:rPr>
    </w:lvl>
    <w:lvl w:ilvl="6">
      <w:start w:val="1"/>
      <w:numFmt w:val="bullet"/>
      <w:lvlText w:val="•"/>
      <w:lvlJc w:val="left"/>
      <w:pPr>
        <w:tabs>
          <w:tab w:val="num" w:pos="1984"/>
        </w:tabs>
        <w:ind w:left="1984" w:hanging="283"/>
      </w:pPr>
      <w:rPr>
        <w:rFonts w:ascii="Tahoma" w:hAnsi="Tahoma" w:cs="Tahoma"/>
        <w:sz w:val="18"/>
        <w:szCs w:val="18"/>
      </w:rPr>
    </w:lvl>
    <w:lvl w:ilvl="7">
      <w:start w:val="1"/>
      <w:numFmt w:val="bullet"/>
      <w:lvlText w:val="•"/>
      <w:lvlJc w:val="left"/>
      <w:pPr>
        <w:tabs>
          <w:tab w:val="num" w:pos="2268"/>
        </w:tabs>
        <w:ind w:left="2268" w:hanging="283"/>
      </w:pPr>
      <w:rPr>
        <w:rFonts w:ascii="Tahoma" w:hAnsi="Tahoma" w:cs="Tahoma"/>
        <w:sz w:val="18"/>
        <w:szCs w:val="18"/>
      </w:rPr>
    </w:lvl>
    <w:lvl w:ilvl="8">
      <w:start w:val="1"/>
      <w:numFmt w:val="bullet"/>
      <w:lvlText w:val="•"/>
      <w:lvlJc w:val="left"/>
      <w:pPr>
        <w:tabs>
          <w:tab w:val="num" w:pos="2551"/>
        </w:tabs>
        <w:ind w:left="2551" w:hanging="283"/>
      </w:pPr>
      <w:rPr>
        <w:rFonts w:ascii="Tahoma" w:hAnsi="Tahoma" w:cs="Tahoma"/>
        <w:sz w:val="18"/>
        <w:szCs w:val="18"/>
      </w:rPr>
    </w:lvl>
  </w:abstractNum>
  <w:abstractNum w:abstractNumId="4">
    <w:nsid w:val="00000005"/>
    <w:multiLevelType w:val="multilevel"/>
    <w:tmpl w:val="00000005"/>
    <w:lvl w:ilvl="0">
      <w:start w:val="1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2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2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2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2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2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2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2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2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9668B67C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06146714"/>
    <w:multiLevelType w:val="hybridMultilevel"/>
    <w:tmpl w:val="C45A41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8FB45D2"/>
    <w:multiLevelType w:val="hybridMultilevel"/>
    <w:tmpl w:val="51269D0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098A3229"/>
    <w:multiLevelType w:val="hybridMultilevel"/>
    <w:tmpl w:val="65EA6336"/>
    <w:lvl w:ilvl="0" w:tplc="9348C118">
      <w:start w:val="3"/>
      <w:numFmt w:val="decimal"/>
      <w:lvlText w:val="%1."/>
      <w:lvlJc w:val="left"/>
      <w:pPr>
        <w:tabs>
          <w:tab w:val="num" w:pos="968"/>
        </w:tabs>
        <w:ind w:left="9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88"/>
        </w:tabs>
        <w:ind w:left="16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08"/>
        </w:tabs>
        <w:ind w:left="24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28"/>
        </w:tabs>
        <w:ind w:left="31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48"/>
        </w:tabs>
        <w:ind w:left="38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68"/>
        </w:tabs>
        <w:ind w:left="45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88"/>
        </w:tabs>
        <w:ind w:left="52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08"/>
        </w:tabs>
        <w:ind w:left="60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28"/>
        </w:tabs>
        <w:ind w:left="6728" w:hanging="180"/>
      </w:pPr>
    </w:lvl>
  </w:abstractNum>
  <w:abstractNum w:abstractNumId="9">
    <w:nsid w:val="10EF5F88"/>
    <w:multiLevelType w:val="hybridMultilevel"/>
    <w:tmpl w:val="83D88458"/>
    <w:lvl w:ilvl="0" w:tplc="00000001">
      <w:start w:val="1"/>
      <w:numFmt w:val="bullet"/>
      <w:lvlText w:val="-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10">
    <w:nsid w:val="12742D62"/>
    <w:multiLevelType w:val="hybridMultilevel"/>
    <w:tmpl w:val="430EC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2B44140"/>
    <w:multiLevelType w:val="hybridMultilevel"/>
    <w:tmpl w:val="E98E7048"/>
    <w:lvl w:ilvl="0" w:tplc="0419000F">
      <w:start w:val="1"/>
      <w:numFmt w:val="decimal"/>
      <w:lvlText w:val="%1."/>
      <w:lvlJc w:val="left"/>
      <w:pPr>
        <w:tabs>
          <w:tab w:val="num" w:pos="788"/>
        </w:tabs>
        <w:ind w:left="78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12">
    <w:nsid w:val="151758AB"/>
    <w:multiLevelType w:val="hybridMultilevel"/>
    <w:tmpl w:val="FEFE140A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54409F4"/>
    <w:multiLevelType w:val="multilevel"/>
    <w:tmpl w:val="311A18D8"/>
    <w:lvl w:ilvl="0">
      <w:start w:val="2018"/>
      <w:numFmt w:val="decimal"/>
      <w:lvlText w:val="%1"/>
      <w:lvlJc w:val="left"/>
      <w:pPr>
        <w:tabs>
          <w:tab w:val="num" w:pos="1200"/>
        </w:tabs>
        <w:ind w:left="1200" w:hanging="1200"/>
      </w:pPr>
      <w:rPr>
        <w:rFonts w:hint="default"/>
      </w:rPr>
    </w:lvl>
    <w:lvl w:ilvl="1">
      <w:start w:val="2022"/>
      <w:numFmt w:val="decimal"/>
      <w:lvlText w:val="%1-%2"/>
      <w:lvlJc w:val="left"/>
      <w:pPr>
        <w:tabs>
          <w:tab w:val="num" w:pos="1560"/>
        </w:tabs>
        <w:ind w:left="1560" w:hanging="120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920"/>
        </w:tabs>
        <w:ind w:left="1920" w:hanging="120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280"/>
        </w:tabs>
        <w:ind w:left="2280" w:hanging="120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640"/>
        </w:tabs>
        <w:ind w:left="2640" w:hanging="120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4">
    <w:nsid w:val="17BD7594"/>
    <w:multiLevelType w:val="hybridMultilevel"/>
    <w:tmpl w:val="307C8A8A"/>
    <w:lvl w:ilvl="0" w:tplc="A6DAAD9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C6160D0"/>
    <w:multiLevelType w:val="hybridMultilevel"/>
    <w:tmpl w:val="C1C07B2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6">
    <w:nsid w:val="227229E7"/>
    <w:multiLevelType w:val="hybridMultilevel"/>
    <w:tmpl w:val="61489E4E"/>
    <w:lvl w:ilvl="0" w:tplc="9FE484A0">
      <w:start w:val="6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17">
    <w:nsid w:val="24F222F6"/>
    <w:multiLevelType w:val="multilevel"/>
    <w:tmpl w:val="DC1E19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6F11BDA"/>
    <w:multiLevelType w:val="hybridMultilevel"/>
    <w:tmpl w:val="9404D156"/>
    <w:lvl w:ilvl="0" w:tplc="A6DAA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CF74AF"/>
    <w:multiLevelType w:val="multilevel"/>
    <w:tmpl w:val="83EA4E16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5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20">
    <w:nsid w:val="2DA42CF2"/>
    <w:multiLevelType w:val="multilevel"/>
    <w:tmpl w:val="7EE6BA80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0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1">
    <w:nsid w:val="427A0ED4"/>
    <w:multiLevelType w:val="hybridMultilevel"/>
    <w:tmpl w:val="11542DC8"/>
    <w:lvl w:ilvl="0" w:tplc="A5C2ACB4">
      <w:start w:val="1"/>
      <w:numFmt w:val="decimal"/>
      <w:lvlText w:val="%1."/>
      <w:lvlJc w:val="left"/>
      <w:pPr>
        <w:ind w:left="5393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7EA2CD2"/>
    <w:multiLevelType w:val="hybridMultilevel"/>
    <w:tmpl w:val="BDF84AA0"/>
    <w:lvl w:ilvl="0" w:tplc="7E727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DF03189"/>
    <w:multiLevelType w:val="hybridMultilevel"/>
    <w:tmpl w:val="0D3E6DB4"/>
    <w:lvl w:ilvl="0" w:tplc="20B2AE38">
      <w:start w:val="1"/>
      <w:numFmt w:val="decimal"/>
      <w:lvlText w:val="%1)"/>
      <w:lvlJc w:val="left"/>
      <w:pPr>
        <w:tabs>
          <w:tab w:val="num" w:pos="1351"/>
        </w:tabs>
        <w:ind w:left="1351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8"/>
        </w:tabs>
        <w:ind w:left="186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88"/>
        </w:tabs>
        <w:ind w:left="258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08"/>
        </w:tabs>
        <w:ind w:left="330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28"/>
        </w:tabs>
        <w:ind w:left="402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48"/>
        </w:tabs>
        <w:ind w:left="474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68"/>
        </w:tabs>
        <w:ind w:left="546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88"/>
        </w:tabs>
        <w:ind w:left="618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08"/>
        </w:tabs>
        <w:ind w:left="6908" w:hanging="180"/>
      </w:pPr>
    </w:lvl>
  </w:abstractNum>
  <w:abstractNum w:abstractNumId="24">
    <w:nsid w:val="4EEB56EE"/>
    <w:multiLevelType w:val="hybridMultilevel"/>
    <w:tmpl w:val="7AF0C6A2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7B323DC"/>
    <w:multiLevelType w:val="hybridMultilevel"/>
    <w:tmpl w:val="5358DEC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964925"/>
    <w:multiLevelType w:val="multilevel"/>
    <w:tmpl w:val="ACCA3CE8"/>
    <w:lvl w:ilvl="0">
      <w:start w:val="2018"/>
      <w:numFmt w:val="decimal"/>
      <w:lvlText w:val="%1"/>
      <w:lvlJc w:val="left"/>
      <w:pPr>
        <w:ind w:left="1290" w:hanging="129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650" w:hanging="129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010" w:hanging="129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370" w:hanging="12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730" w:hanging="12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5040" w:hanging="2160"/>
      </w:pPr>
      <w:rPr>
        <w:rFonts w:hint="default"/>
      </w:rPr>
    </w:lvl>
  </w:abstractNum>
  <w:abstractNum w:abstractNumId="27">
    <w:nsid w:val="5DFC442C"/>
    <w:multiLevelType w:val="multilevel"/>
    <w:tmpl w:val="7CE2562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8">
    <w:nsid w:val="6277441C"/>
    <w:multiLevelType w:val="hybridMultilevel"/>
    <w:tmpl w:val="32D6B616"/>
    <w:lvl w:ilvl="0" w:tplc="A0AA4A9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4945EE5"/>
    <w:multiLevelType w:val="hybridMultilevel"/>
    <w:tmpl w:val="B5F61068"/>
    <w:lvl w:ilvl="0" w:tplc="0C06A68C">
      <w:start w:val="3"/>
      <w:numFmt w:val="decimal"/>
      <w:lvlText w:val="%1."/>
      <w:lvlJc w:val="left"/>
      <w:pPr>
        <w:tabs>
          <w:tab w:val="num" w:pos="788"/>
        </w:tabs>
        <w:ind w:left="7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0">
    <w:nsid w:val="67F85C55"/>
    <w:multiLevelType w:val="hybridMultilevel"/>
    <w:tmpl w:val="CC28932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C887AB6"/>
    <w:multiLevelType w:val="hybridMultilevel"/>
    <w:tmpl w:val="20B0431E"/>
    <w:lvl w:ilvl="0" w:tplc="B324165C">
      <w:start w:val="1"/>
      <w:numFmt w:val="decimal"/>
      <w:lvlText w:val="%1."/>
      <w:lvlJc w:val="left"/>
      <w:pPr>
        <w:tabs>
          <w:tab w:val="num" w:pos="428"/>
        </w:tabs>
        <w:ind w:left="428" w:hanging="360"/>
      </w:pPr>
      <w:rPr>
        <w:rFonts w:hint="default"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148"/>
        </w:tabs>
        <w:ind w:left="11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8"/>
        </w:tabs>
        <w:ind w:left="18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8"/>
        </w:tabs>
        <w:ind w:left="25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8"/>
        </w:tabs>
        <w:ind w:left="33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8"/>
        </w:tabs>
        <w:ind w:left="40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8"/>
        </w:tabs>
        <w:ind w:left="47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8"/>
        </w:tabs>
        <w:ind w:left="54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8"/>
        </w:tabs>
        <w:ind w:left="6188" w:hanging="180"/>
      </w:pPr>
    </w:lvl>
  </w:abstractNum>
  <w:abstractNum w:abstractNumId="32">
    <w:nsid w:val="6D6D2DDD"/>
    <w:multiLevelType w:val="hybridMultilevel"/>
    <w:tmpl w:val="4E08F2EC"/>
    <w:lvl w:ilvl="0" w:tplc="20B2AE38">
      <w:start w:val="1"/>
      <w:numFmt w:val="decimal"/>
      <w:lvlText w:val="%1)"/>
      <w:lvlJc w:val="left"/>
      <w:pPr>
        <w:tabs>
          <w:tab w:val="num" w:pos="923"/>
        </w:tabs>
        <w:ind w:left="923" w:hanging="49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8"/>
        </w:tabs>
        <w:ind w:left="150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8"/>
        </w:tabs>
        <w:ind w:left="222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8"/>
        </w:tabs>
        <w:ind w:left="294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8"/>
        </w:tabs>
        <w:ind w:left="366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8"/>
        </w:tabs>
        <w:ind w:left="438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8"/>
        </w:tabs>
        <w:ind w:left="510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8"/>
        </w:tabs>
        <w:ind w:left="582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8"/>
        </w:tabs>
        <w:ind w:left="6548" w:hanging="180"/>
      </w:pPr>
    </w:lvl>
  </w:abstractNum>
  <w:abstractNum w:abstractNumId="33">
    <w:nsid w:val="6E2963DF"/>
    <w:multiLevelType w:val="hybridMultilevel"/>
    <w:tmpl w:val="51BCF4FC"/>
    <w:lvl w:ilvl="0" w:tplc="00000001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6F9E572C"/>
    <w:multiLevelType w:val="hybridMultilevel"/>
    <w:tmpl w:val="E0CCB132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12C7B26"/>
    <w:multiLevelType w:val="hybridMultilevel"/>
    <w:tmpl w:val="DDEA190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>
    <w:nsid w:val="7BCA57CB"/>
    <w:multiLevelType w:val="hybridMultilevel"/>
    <w:tmpl w:val="BFFA5F44"/>
    <w:lvl w:ilvl="0" w:tplc="7EFABB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7F6C36ED"/>
    <w:multiLevelType w:val="hybridMultilevel"/>
    <w:tmpl w:val="9FA87180"/>
    <w:lvl w:ilvl="0" w:tplc="E5569AF2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9"/>
  </w:num>
  <w:num w:numId="2">
    <w:abstractNumId w:val="35"/>
  </w:num>
  <w:num w:numId="3">
    <w:abstractNumId w:val="28"/>
  </w:num>
  <w:num w:numId="4">
    <w:abstractNumId w:val="1"/>
  </w:num>
  <w:num w:numId="5">
    <w:abstractNumId w:val="0"/>
  </w:num>
  <w:num w:numId="6">
    <w:abstractNumId w:val="11"/>
  </w:num>
  <w:num w:numId="7">
    <w:abstractNumId w:val="7"/>
  </w:num>
  <w:num w:numId="8">
    <w:abstractNumId w:val="6"/>
  </w:num>
  <w:num w:numId="9">
    <w:abstractNumId w:val="24"/>
  </w:num>
  <w:num w:numId="10">
    <w:abstractNumId w:val="34"/>
  </w:num>
  <w:num w:numId="11">
    <w:abstractNumId w:val="15"/>
  </w:num>
  <w:num w:numId="12">
    <w:abstractNumId w:val="31"/>
  </w:num>
  <w:num w:numId="13">
    <w:abstractNumId w:val="16"/>
  </w:num>
  <w:num w:numId="14">
    <w:abstractNumId w:val="10"/>
  </w:num>
  <w:num w:numId="15">
    <w:abstractNumId w:val="29"/>
  </w:num>
  <w:num w:numId="16">
    <w:abstractNumId w:val="27"/>
  </w:num>
  <w:num w:numId="17">
    <w:abstractNumId w:val="12"/>
  </w:num>
  <w:num w:numId="18">
    <w:abstractNumId w:val="25"/>
  </w:num>
  <w:num w:numId="19">
    <w:abstractNumId w:val="33"/>
  </w:num>
  <w:num w:numId="20">
    <w:abstractNumId w:val="9"/>
  </w:num>
  <w:num w:numId="21">
    <w:abstractNumId w:val="2"/>
  </w:num>
  <w:num w:numId="22">
    <w:abstractNumId w:val="3"/>
  </w:num>
  <w:num w:numId="23">
    <w:abstractNumId w:val="4"/>
  </w:num>
  <w:num w:numId="24">
    <w:abstractNumId w:val="5"/>
  </w:num>
  <w:num w:numId="25">
    <w:abstractNumId w:val="32"/>
  </w:num>
  <w:num w:numId="26">
    <w:abstractNumId w:val="30"/>
  </w:num>
  <w:num w:numId="27">
    <w:abstractNumId w:val="23"/>
  </w:num>
  <w:num w:numId="28">
    <w:abstractNumId w:val="8"/>
  </w:num>
  <w:num w:numId="29">
    <w:abstractNumId w:val="18"/>
  </w:num>
  <w:num w:numId="30">
    <w:abstractNumId w:val="14"/>
  </w:num>
  <w:num w:numId="31">
    <w:abstractNumId w:val="20"/>
  </w:num>
  <w:num w:numId="32">
    <w:abstractNumId w:val="26"/>
  </w:num>
  <w:num w:numId="33">
    <w:abstractNumId w:val="13"/>
  </w:num>
  <w:num w:numId="34">
    <w:abstractNumId w:val="22"/>
  </w:num>
  <w:num w:numId="35">
    <w:abstractNumId w:val="21"/>
  </w:num>
  <w:num w:numId="36">
    <w:abstractNumId w:val="36"/>
  </w:num>
  <w:num w:numId="37">
    <w:abstractNumId w:val="17"/>
  </w:num>
  <w:num w:numId="3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AB4"/>
    <w:rsid w:val="0003622A"/>
    <w:rsid w:val="0007079B"/>
    <w:rsid w:val="000856DB"/>
    <w:rsid w:val="000D3553"/>
    <w:rsid w:val="000E566F"/>
    <w:rsid w:val="001045A5"/>
    <w:rsid w:val="00162F49"/>
    <w:rsid w:val="00167E78"/>
    <w:rsid w:val="00184B2B"/>
    <w:rsid w:val="00191CEB"/>
    <w:rsid w:val="001C5168"/>
    <w:rsid w:val="001D0180"/>
    <w:rsid w:val="00212D97"/>
    <w:rsid w:val="002213D6"/>
    <w:rsid w:val="002252C0"/>
    <w:rsid w:val="002349E4"/>
    <w:rsid w:val="002360A9"/>
    <w:rsid w:val="0025104A"/>
    <w:rsid w:val="00257440"/>
    <w:rsid w:val="002A160C"/>
    <w:rsid w:val="002A17C6"/>
    <w:rsid w:val="002A71D0"/>
    <w:rsid w:val="002F1B18"/>
    <w:rsid w:val="00334CBF"/>
    <w:rsid w:val="003659B2"/>
    <w:rsid w:val="00381B2C"/>
    <w:rsid w:val="003B48C7"/>
    <w:rsid w:val="003C0E99"/>
    <w:rsid w:val="003F1C28"/>
    <w:rsid w:val="0040545C"/>
    <w:rsid w:val="00412B10"/>
    <w:rsid w:val="00445F0D"/>
    <w:rsid w:val="00493446"/>
    <w:rsid w:val="004A0502"/>
    <w:rsid w:val="004B5938"/>
    <w:rsid w:val="004C4325"/>
    <w:rsid w:val="00524CB1"/>
    <w:rsid w:val="00534608"/>
    <w:rsid w:val="00544E99"/>
    <w:rsid w:val="00551682"/>
    <w:rsid w:val="005A520B"/>
    <w:rsid w:val="005A7C18"/>
    <w:rsid w:val="005A7D9E"/>
    <w:rsid w:val="005C70FF"/>
    <w:rsid w:val="005D5CDE"/>
    <w:rsid w:val="005F28EF"/>
    <w:rsid w:val="0063180A"/>
    <w:rsid w:val="006824BC"/>
    <w:rsid w:val="0076079E"/>
    <w:rsid w:val="007628AA"/>
    <w:rsid w:val="00771B7C"/>
    <w:rsid w:val="007964EA"/>
    <w:rsid w:val="007B0740"/>
    <w:rsid w:val="007C199D"/>
    <w:rsid w:val="007F4297"/>
    <w:rsid w:val="00821E18"/>
    <w:rsid w:val="008725C4"/>
    <w:rsid w:val="008757BF"/>
    <w:rsid w:val="008C148F"/>
    <w:rsid w:val="008E47C8"/>
    <w:rsid w:val="008E7037"/>
    <w:rsid w:val="008F4A1E"/>
    <w:rsid w:val="009012FE"/>
    <w:rsid w:val="00953CD2"/>
    <w:rsid w:val="009B03FA"/>
    <w:rsid w:val="009B2FD7"/>
    <w:rsid w:val="009B53DB"/>
    <w:rsid w:val="009D0CCC"/>
    <w:rsid w:val="009D3B12"/>
    <w:rsid w:val="00A12F51"/>
    <w:rsid w:val="00A40310"/>
    <w:rsid w:val="00A40929"/>
    <w:rsid w:val="00A5014F"/>
    <w:rsid w:val="00A61F3B"/>
    <w:rsid w:val="00A67CF7"/>
    <w:rsid w:val="00A72965"/>
    <w:rsid w:val="00A74EAE"/>
    <w:rsid w:val="00AB02A8"/>
    <w:rsid w:val="00AC5D15"/>
    <w:rsid w:val="00AD2AEE"/>
    <w:rsid w:val="00AD78EE"/>
    <w:rsid w:val="00AE7DEF"/>
    <w:rsid w:val="00AF0BCE"/>
    <w:rsid w:val="00B549BF"/>
    <w:rsid w:val="00BB1D92"/>
    <w:rsid w:val="00BD0B8C"/>
    <w:rsid w:val="00BF759D"/>
    <w:rsid w:val="00C02AB4"/>
    <w:rsid w:val="00C15223"/>
    <w:rsid w:val="00C21AF5"/>
    <w:rsid w:val="00C41735"/>
    <w:rsid w:val="00C53044"/>
    <w:rsid w:val="00C7687A"/>
    <w:rsid w:val="00C80287"/>
    <w:rsid w:val="00CF2C21"/>
    <w:rsid w:val="00D0486A"/>
    <w:rsid w:val="00D33D3F"/>
    <w:rsid w:val="00D62CC2"/>
    <w:rsid w:val="00D97AC7"/>
    <w:rsid w:val="00DC7040"/>
    <w:rsid w:val="00E13566"/>
    <w:rsid w:val="00E14C9A"/>
    <w:rsid w:val="00E25B8A"/>
    <w:rsid w:val="00E619F7"/>
    <w:rsid w:val="00E7759A"/>
    <w:rsid w:val="00EA1483"/>
    <w:rsid w:val="00EA51F7"/>
    <w:rsid w:val="00EB5DCA"/>
    <w:rsid w:val="00ED0B1E"/>
    <w:rsid w:val="00ED7170"/>
    <w:rsid w:val="00EE2E6A"/>
    <w:rsid w:val="00EE3FFD"/>
    <w:rsid w:val="00EE62AE"/>
    <w:rsid w:val="00EF73DE"/>
    <w:rsid w:val="00F23C2F"/>
    <w:rsid w:val="00F343D9"/>
    <w:rsid w:val="00F4536F"/>
    <w:rsid w:val="00FB12B8"/>
    <w:rsid w:val="00FC0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17C6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2A17C6"/>
    <w:pPr>
      <w:keepNext/>
      <w:spacing w:after="0" w:line="240" w:lineRule="auto"/>
      <w:jc w:val="both"/>
      <w:outlineLvl w:val="0"/>
    </w:pPr>
    <w:rPr>
      <w:rFonts w:eastAsia="Times New Roman" w:cs="Times New Roman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2A17C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2A17C6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  <w:sz w:val="22"/>
    </w:rPr>
  </w:style>
  <w:style w:type="paragraph" w:styleId="5">
    <w:name w:val="heading 5"/>
    <w:basedOn w:val="a"/>
    <w:next w:val="a"/>
    <w:link w:val="50"/>
    <w:uiPriority w:val="99"/>
    <w:qFormat/>
    <w:rsid w:val="002A17C6"/>
    <w:pPr>
      <w:keepNext/>
      <w:spacing w:after="0" w:line="240" w:lineRule="auto"/>
      <w:jc w:val="both"/>
      <w:outlineLvl w:val="4"/>
    </w:pPr>
    <w:rPr>
      <w:rFonts w:eastAsia="Times New Roman" w:cs="Times New Roman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A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2A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659B2"/>
    <w:pPr>
      <w:tabs>
        <w:tab w:val="center" w:pos="4153"/>
        <w:tab w:val="right" w:pos="8306"/>
      </w:tabs>
      <w:spacing w:after="0" w:line="240" w:lineRule="auto"/>
    </w:pPr>
    <w:rPr>
      <w:rFonts w:eastAsia="Times New Roman" w:cs="Times New Roman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3659B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2A17C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2A17C6"/>
    <w:rPr>
      <w:rFonts w:ascii="Cambria" w:eastAsia="Times New Roman" w:hAnsi="Cambria" w:cs="Cambria"/>
      <w:b/>
      <w:bCs/>
      <w:color w:val="4F81BD"/>
    </w:rPr>
  </w:style>
  <w:style w:type="character" w:customStyle="1" w:styleId="50">
    <w:name w:val="Заголовок 5 Знак"/>
    <w:basedOn w:val="a0"/>
    <w:link w:val="5"/>
    <w:uiPriority w:val="99"/>
    <w:rsid w:val="002A17C6"/>
    <w:rPr>
      <w:rFonts w:ascii="Times New Roman" w:eastAsia="Times New Roman" w:hAnsi="Times New Roman" w:cs="Times New Roman"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17C6"/>
  </w:style>
  <w:style w:type="paragraph" w:customStyle="1" w:styleId="4">
    <w:name w:val="Знак Знак4"/>
    <w:basedOn w:val="a"/>
    <w:uiPriority w:val="99"/>
    <w:rsid w:val="002A17C6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7">
    <w:name w:val="Знак Знак Знак Знак"/>
    <w:basedOn w:val="a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paragraph" w:customStyle="1" w:styleId="a8">
    <w:name w:val="Первая строка заголовка"/>
    <w:basedOn w:val="a"/>
    <w:uiPriority w:val="99"/>
    <w:rsid w:val="002A17C6"/>
    <w:pPr>
      <w:keepNext/>
      <w:keepLines/>
      <w:spacing w:before="960" w:after="120" w:line="240" w:lineRule="auto"/>
      <w:jc w:val="center"/>
    </w:pPr>
    <w:rPr>
      <w:rFonts w:eastAsia="Times New Roman" w:cs="Times New Roman"/>
      <w:b/>
      <w:bCs/>
      <w:noProof/>
      <w:sz w:val="32"/>
      <w:szCs w:val="32"/>
      <w:lang w:eastAsia="ru-RU"/>
    </w:rPr>
  </w:style>
  <w:style w:type="paragraph" w:styleId="a9">
    <w:name w:val="Body Text Indent"/>
    <w:basedOn w:val="a"/>
    <w:link w:val="aa"/>
    <w:uiPriority w:val="99"/>
    <w:rsid w:val="002A17C6"/>
    <w:pPr>
      <w:spacing w:after="0" w:line="240" w:lineRule="auto"/>
      <w:ind w:firstLine="708"/>
      <w:jc w:val="both"/>
    </w:pPr>
    <w:rPr>
      <w:rFonts w:eastAsia="Times New Roman" w:cs="Times New Roman"/>
      <w:szCs w:val="28"/>
      <w:lang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17C6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A17C6"/>
    <w:pPr>
      <w:widowControl w:val="0"/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PlusCell">
    <w:name w:val="ConsPlusCell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c">
    <w:name w:val="Маркеры"/>
    <w:uiPriority w:val="99"/>
    <w:rsid w:val="002A17C6"/>
    <w:rPr>
      <w:rFonts w:ascii="StarSymbol" w:hAnsi="StarSymbol" w:cs="StarSymbol"/>
      <w:sz w:val="18"/>
      <w:szCs w:val="18"/>
    </w:rPr>
  </w:style>
  <w:style w:type="paragraph" w:customStyle="1" w:styleId="Heading">
    <w:name w:val="Heading"/>
    <w:uiPriority w:val="99"/>
    <w:rsid w:val="002A17C6"/>
    <w:pPr>
      <w:widowControl w:val="0"/>
      <w:tabs>
        <w:tab w:val="left" w:pos="0"/>
      </w:tabs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sz w:val="28"/>
      <w:szCs w:val="28"/>
      <w:lang w:eastAsia="ar-SA"/>
    </w:rPr>
  </w:style>
  <w:style w:type="paragraph" w:customStyle="1" w:styleId="ConsPlusNonformat">
    <w:name w:val="ConsPlusNonforma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A17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2A17C6"/>
    <w:pPr>
      <w:spacing w:after="120" w:line="48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Normal (Web)"/>
    <w:aliases w:val="Обычный (веб) Знак,Обычный (веб) Знак2 Знак,Обычный (веб) Знак1 Знак1 Знак,Обычный (веб) Знак Знак Знак1 Знак,....... (Web)1 Знак Знак Знак1 Знак,Знак Знак Знак Знак1 Знак,Обычный (веб) Знак1 Знак Знак Знак"/>
    <w:basedOn w:val="a"/>
    <w:link w:val="12"/>
    <w:uiPriority w:val="99"/>
    <w:rsid w:val="002A17C6"/>
    <w:pPr>
      <w:spacing w:before="100" w:beforeAutospacing="1" w:after="100" w:afterAutospacing="1" w:line="240" w:lineRule="auto"/>
      <w:jc w:val="both"/>
    </w:pPr>
    <w:rPr>
      <w:rFonts w:ascii="Calibri" w:eastAsia="Calibri" w:hAnsi="Calibri" w:cs="Times New Roman"/>
      <w:sz w:val="24"/>
      <w:szCs w:val="24"/>
      <w:lang w:eastAsia="ru-RU"/>
    </w:rPr>
  </w:style>
  <w:style w:type="character" w:customStyle="1" w:styleId="12">
    <w:name w:val="Обычный (веб) Знак1"/>
    <w:aliases w:val="Обычный (веб) Знак Знак,Обычный (веб) Знак2 Знак Знак,Обычный (веб) Знак1 Знак1 Знак Знак,Обычный (веб) Знак Знак Знак1 Знак Знак,....... (Web)1 Знак Знак Знак1 Знак Знак,Знак Знак Знак Знак1 Знак Знак"/>
    <w:link w:val="ad"/>
    <w:uiPriority w:val="99"/>
    <w:locked/>
    <w:rsid w:val="002A17C6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23">
    <w:name w:val="Знак Знак Знак Знак2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customStyle="1" w:styleId="ae">
    <w:name w:val="Символ нумерации"/>
    <w:uiPriority w:val="99"/>
    <w:rsid w:val="002A17C6"/>
  </w:style>
  <w:style w:type="paragraph" w:styleId="af">
    <w:name w:val="Body Text"/>
    <w:basedOn w:val="a"/>
    <w:link w:val="af0"/>
    <w:uiPriority w:val="99"/>
    <w:rsid w:val="002A17C6"/>
    <w:pPr>
      <w:widowControl w:val="0"/>
      <w:tabs>
        <w:tab w:val="left" w:pos="0"/>
      </w:tabs>
      <w:suppressAutoHyphens/>
      <w:overflowPunct w:val="0"/>
      <w:spacing w:after="120" w:line="240" w:lineRule="auto"/>
    </w:pPr>
    <w:rPr>
      <w:rFonts w:ascii="Arial" w:eastAsia="Calibri" w:hAnsi="Arial" w:cs="Arial"/>
      <w:sz w:val="24"/>
      <w:szCs w:val="24"/>
    </w:rPr>
  </w:style>
  <w:style w:type="character" w:customStyle="1" w:styleId="af0">
    <w:name w:val="Основной текст Знак"/>
    <w:basedOn w:val="a0"/>
    <w:link w:val="af"/>
    <w:uiPriority w:val="99"/>
    <w:rsid w:val="002A17C6"/>
    <w:rPr>
      <w:rFonts w:ascii="Arial" w:eastAsia="Calibri" w:hAnsi="Arial" w:cs="Arial"/>
      <w:sz w:val="24"/>
      <w:szCs w:val="24"/>
    </w:rPr>
  </w:style>
  <w:style w:type="paragraph" w:styleId="af1">
    <w:name w:val="List"/>
    <w:basedOn w:val="af"/>
    <w:uiPriority w:val="99"/>
    <w:rsid w:val="002A17C6"/>
  </w:style>
  <w:style w:type="paragraph" w:customStyle="1" w:styleId="13">
    <w:name w:val="Название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before="120" w:after="120" w:line="240" w:lineRule="auto"/>
    </w:pPr>
    <w:rPr>
      <w:rFonts w:ascii="Arial" w:eastAsia="Calibri" w:hAnsi="Arial" w:cs="Arial"/>
      <w:i/>
      <w:iCs/>
      <w:sz w:val="20"/>
      <w:szCs w:val="20"/>
    </w:rPr>
  </w:style>
  <w:style w:type="paragraph" w:customStyle="1" w:styleId="14">
    <w:name w:val="Указатель1"/>
    <w:basedOn w:val="a"/>
    <w:uiPriority w:val="99"/>
    <w:rsid w:val="002A17C6"/>
    <w:pPr>
      <w:widowControl w:val="0"/>
      <w:suppressLineNumbers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15">
    <w:name w:val="Абзац1 без отступ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autoSpaceDE w:val="0"/>
      <w:spacing w:after="60" w:line="360" w:lineRule="exact"/>
      <w:jc w:val="both"/>
    </w:pPr>
    <w:rPr>
      <w:rFonts w:ascii="Arial" w:eastAsia="Times New Roman" w:hAnsi="Arial" w:cs="Arial"/>
      <w:color w:val="000000"/>
      <w:szCs w:val="28"/>
      <w:lang w:eastAsia="ar-SA"/>
    </w:rPr>
  </w:style>
  <w:style w:type="paragraph" w:customStyle="1" w:styleId="WW-">
    <w:name w:val="WW-Абзац списка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paragraph" w:customStyle="1" w:styleId="af2">
    <w:name w:val="Содержимое таблицы"/>
    <w:basedOn w:val="af"/>
    <w:uiPriority w:val="99"/>
    <w:rsid w:val="002A17C6"/>
    <w:pPr>
      <w:suppressLineNumbers/>
    </w:pPr>
  </w:style>
  <w:style w:type="paragraph" w:customStyle="1" w:styleId="af3">
    <w:name w:val="Заголовок таблицы"/>
    <w:basedOn w:val="af2"/>
    <w:uiPriority w:val="99"/>
    <w:rsid w:val="002A17C6"/>
    <w:pPr>
      <w:jc w:val="center"/>
    </w:pPr>
    <w:rPr>
      <w:b/>
      <w:bCs/>
      <w:i/>
      <w:iCs/>
    </w:rPr>
  </w:style>
  <w:style w:type="paragraph" w:customStyle="1" w:styleId="16">
    <w:name w:val="Обычный1"/>
    <w:basedOn w:val="a"/>
    <w:uiPriority w:val="99"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styleId="af4">
    <w:name w:val="List Paragraph"/>
    <w:basedOn w:val="a"/>
    <w:uiPriority w:val="99"/>
    <w:qFormat/>
    <w:rsid w:val="002A17C6"/>
    <w:pPr>
      <w:widowControl w:val="0"/>
      <w:tabs>
        <w:tab w:val="left" w:pos="0"/>
      </w:tabs>
      <w:suppressAutoHyphens/>
      <w:overflowPunct w:val="0"/>
      <w:spacing w:after="0" w:line="240" w:lineRule="auto"/>
      <w:ind w:left="720"/>
    </w:pPr>
    <w:rPr>
      <w:rFonts w:ascii="Arial" w:eastAsia="Calibri" w:hAnsi="Arial" w:cs="Arial"/>
      <w:sz w:val="24"/>
      <w:szCs w:val="24"/>
    </w:rPr>
  </w:style>
  <w:style w:type="character" w:styleId="af5">
    <w:name w:val="Hyperlink"/>
    <w:basedOn w:val="a0"/>
    <w:uiPriority w:val="99"/>
    <w:rsid w:val="002A17C6"/>
    <w:rPr>
      <w:color w:val="0000FF"/>
      <w:u w:val="single"/>
    </w:rPr>
  </w:style>
  <w:style w:type="character" w:styleId="af6">
    <w:name w:val="FollowedHyperlink"/>
    <w:basedOn w:val="a0"/>
    <w:uiPriority w:val="99"/>
    <w:rsid w:val="002A17C6"/>
    <w:rPr>
      <w:color w:val="800080"/>
      <w:u w:val="single"/>
    </w:rPr>
  </w:style>
  <w:style w:type="paragraph" w:customStyle="1" w:styleId="24">
    <w:name w:val="Знак Знак2"/>
    <w:basedOn w:val="a"/>
    <w:uiPriority w:val="99"/>
    <w:rsid w:val="002A17C6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7">
    <w:name w:val="footer"/>
    <w:basedOn w:val="a"/>
    <w:link w:val="af8"/>
    <w:rsid w:val="002A17C6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2A17C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ormattext">
    <w:name w:val="formattext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17">
    <w:name w:val="Знак Знак Знак Знак1"/>
    <w:basedOn w:val="a"/>
    <w:uiPriority w:val="99"/>
    <w:rsid w:val="002A17C6"/>
    <w:pPr>
      <w:widowControl w:val="0"/>
      <w:adjustRightInd w:val="0"/>
      <w:spacing w:after="160" w:line="240" w:lineRule="exact"/>
      <w:jc w:val="right"/>
    </w:pPr>
    <w:rPr>
      <w:rFonts w:eastAsia="Times New Roman" w:cs="Times New Roman"/>
      <w:sz w:val="20"/>
      <w:szCs w:val="20"/>
      <w:lang w:val="en-GB"/>
    </w:rPr>
  </w:style>
  <w:style w:type="character" w:styleId="af9">
    <w:name w:val="page number"/>
    <w:basedOn w:val="a0"/>
    <w:uiPriority w:val="99"/>
    <w:rsid w:val="002A17C6"/>
  </w:style>
  <w:style w:type="paragraph" w:customStyle="1" w:styleId="210">
    <w:name w:val="Основной текст с отступом 21"/>
    <w:basedOn w:val="a"/>
    <w:uiPriority w:val="99"/>
    <w:rsid w:val="002A17C6"/>
    <w:pPr>
      <w:overflowPunct w:val="0"/>
      <w:spacing w:after="0" w:line="240" w:lineRule="auto"/>
      <w:ind w:left="360"/>
    </w:pPr>
    <w:rPr>
      <w:rFonts w:eastAsia="Times New Roman" w:cs="Times New Roman"/>
      <w:szCs w:val="28"/>
    </w:rPr>
  </w:style>
  <w:style w:type="table" w:customStyle="1" w:styleId="18">
    <w:name w:val="Сетка таблицы1"/>
    <w:uiPriority w:val="99"/>
    <w:rsid w:val="002A1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24"/>
      <w:szCs w:val="24"/>
      <w:lang w:eastAsia="ru-RU"/>
    </w:rPr>
  </w:style>
  <w:style w:type="paragraph" w:customStyle="1" w:styleId="font7">
    <w:name w:val="font7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24"/>
      <w:szCs w:val="24"/>
      <w:lang w:eastAsia="ru-RU"/>
    </w:rPr>
  </w:style>
  <w:style w:type="paragraph" w:customStyle="1" w:styleId="font8">
    <w:name w:val="font8"/>
    <w:basedOn w:val="a"/>
    <w:rsid w:val="002A17C6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0">
    <w:name w:val="xl7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71">
    <w:name w:val="xl71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72">
    <w:name w:val="xl72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i/>
      <w:iCs/>
      <w:sz w:val="24"/>
      <w:szCs w:val="24"/>
      <w:lang w:eastAsia="ru-RU"/>
    </w:rPr>
  </w:style>
  <w:style w:type="paragraph" w:customStyle="1" w:styleId="xl73">
    <w:name w:val="xl7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i/>
      <w:iCs/>
      <w:sz w:val="24"/>
      <w:szCs w:val="24"/>
      <w:lang w:eastAsia="ru-RU"/>
    </w:rPr>
  </w:style>
  <w:style w:type="paragraph" w:customStyle="1" w:styleId="xl87">
    <w:name w:val="xl87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formattexttopleveltext">
    <w:name w:val="formattext topleveltext"/>
    <w:basedOn w:val="a"/>
    <w:uiPriority w:val="99"/>
    <w:rsid w:val="002A17C6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3">
    <w:name w:val="xl63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0"/>
      <w:szCs w:val="20"/>
      <w:lang w:eastAsia="ru-RU"/>
    </w:rPr>
  </w:style>
  <w:style w:type="paragraph" w:customStyle="1" w:styleId="xl97">
    <w:name w:val="xl97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xl98">
    <w:name w:val="xl98"/>
    <w:basedOn w:val="a"/>
    <w:rsid w:val="002A17C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2A17C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eastAsia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rsid w:val="002A17C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2A17C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973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6</cp:revision>
  <cp:lastPrinted>2023-02-16T13:21:00Z</cp:lastPrinted>
  <dcterms:created xsi:type="dcterms:W3CDTF">2023-02-16T12:11:00Z</dcterms:created>
  <dcterms:modified xsi:type="dcterms:W3CDTF">2023-02-20T06:20:00Z</dcterms:modified>
</cp:coreProperties>
</file>