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631C6D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02.12.2022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631C6D">
              <w:rPr>
                <w:rFonts w:eastAsia="Times New Roman" w:cs="Times New Roman"/>
                <w:szCs w:val="28"/>
                <w:lang w:eastAsia="ar-SA"/>
              </w:rPr>
              <w:t>1726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45436E" w:rsidRDefault="0045436E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621EDA">
        <w:rPr>
          <w:rFonts w:eastAsia="Times New Roman" w:cs="Times New Roman"/>
          <w:b/>
          <w:szCs w:val="28"/>
          <w:lang w:eastAsia="ru-RU"/>
        </w:rPr>
        <w:t>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</w:rPr>
        <w:t xml:space="preserve">в постановление администрации Верхнекамского муниципального округа от 28.02.2022 </w:t>
      </w:r>
      <w:r w:rsidR="003656ED">
        <w:rPr>
          <w:rFonts w:cs="Times New Roman"/>
          <w:b/>
          <w:bCs/>
          <w:szCs w:val="28"/>
        </w:rPr>
        <w:t>№</w:t>
      </w:r>
      <w:r>
        <w:rPr>
          <w:rFonts w:cs="Times New Roman"/>
          <w:b/>
          <w:bCs/>
          <w:szCs w:val="28"/>
        </w:rPr>
        <w:t xml:space="preserve"> 279 «</w:t>
      </w:r>
      <w:r w:rsidR="000C18AD">
        <w:rPr>
          <w:rFonts w:eastAsia="Times New Roman" w:cs="Times New Roman"/>
          <w:b/>
          <w:szCs w:val="28"/>
          <w:lang w:eastAsia="ru-RU"/>
        </w:rPr>
        <w:t xml:space="preserve">О </w:t>
      </w:r>
      <w:r w:rsidR="00A75881" w:rsidRPr="00A75881">
        <w:rPr>
          <w:rFonts w:eastAsia="Times New Roman" w:cs="Times New Roman"/>
          <w:b/>
          <w:szCs w:val="28"/>
          <w:lang w:eastAsia="ru-RU"/>
        </w:rPr>
        <w:t>межведомственной комиссии о п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/>
          <w:bCs/>
          <w:szCs w:val="28"/>
          <w:lang w:eastAsia="ru-RU"/>
        </w:rPr>
        <w:t>и</w:t>
      </w:r>
      <w:r w:rsidR="00A75881" w:rsidRPr="00A75881">
        <w:rPr>
          <w:rFonts w:eastAsia="Times New Roman" w:cs="Times New Roman"/>
          <w:b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 w:cs="Times New Roman"/>
          <w:b/>
          <w:bCs/>
          <w:szCs w:val="28"/>
          <w:lang w:eastAsia="ru-RU"/>
        </w:rPr>
        <w:t>»</w:t>
      </w:r>
      <w:r w:rsidR="00577C9C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8B7824" w:rsidRPr="00A75881" w:rsidRDefault="008B7824" w:rsidP="004543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8725C4" w:rsidRDefault="00A75881" w:rsidP="000B0B6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>В соответствии со ст.</w:t>
      </w:r>
      <w:r w:rsidR="0045436E">
        <w:rPr>
          <w:rFonts w:eastAsia="Times New Roman" w:cs="Times New Roman"/>
          <w:szCs w:val="28"/>
          <w:lang w:eastAsia="ru-RU"/>
        </w:rPr>
        <w:t xml:space="preserve"> </w:t>
      </w:r>
      <w:r w:rsidRPr="00A75881">
        <w:rPr>
          <w:rFonts w:eastAsia="Times New Roman" w:cs="Times New Roman"/>
          <w:szCs w:val="28"/>
          <w:lang w:eastAsia="ru-RU"/>
        </w:rPr>
        <w:t>1</w:t>
      </w:r>
      <w:r w:rsidR="00621EDA">
        <w:rPr>
          <w:rFonts w:eastAsia="Times New Roman" w:cs="Times New Roman"/>
          <w:szCs w:val="28"/>
          <w:lang w:eastAsia="ru-RU"/>
        </w:rPr>
        <w:t>6</w:t>
      </w:r>
      <w:r w:rsidRPr="00A75881">
        <w:rPr>
          <w:rFonts w:eastAsia="Times New Roman" w:cs="Times New Roman"/>
          <w:szCs w:val="28"/>
          <w:lang w:eastAsia="ru-RU"/>
        </w:rPr>
        <w:t xml:space="preserve"> Федерального</w:t>
      </w:r>
      <w:r w:rsidR="009C59EE">
        <w:rPr>
          <w:rFonts w:eastAsia="Times New Roman" w:cs="Times New Roman"/>
          <w:szCs w:val="28"/>
          <w:lang w:eastAsia="ru-RU"/>
        </w:rPr>
        <w:t xml:space="preserve"> закона от 06.10.2003 № 131-ФЗ «</w:t>
      </w:r>
      <w:r w:rsidRPr="00A75881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9C59EE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="00CA2991">
        <w:rPr>
          <w:rFonts w:eastAsia="Times New Roman" w:cs="Times New Roman"/>
          <w:szCs w:val="28"/>
          <w:lang w:eastAsia="ru-RU"/>
        </w:rPr>
        <w:t>,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Pr="008B7824" w:rsidRDefault="00A75881" w:rsidP="008B78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="00CA2991">
        <w:rPr>
          <w:rFonts w:eastAsia="Times New Roman" w:cs="Times New Roman"/>
          <w:szCs w:val="28"/>
          <w:lang w:eastAsia="ru-RU"/>
        </w:rPr>
        <w:t xml:space="preserve">Внести в постановление от 28.02.2022 № 279 </w:t>
      </w:r>
      <w:r w:rsidR="00CA2991" w:rsidRPr="00CA2991">
        <w:rPr>
          <w:rFonts w:eastAsia="Times New Roman" w:cs="Times New Roman"/>
          <w:szCs w:val="28"/>
          <w:lang w:eastAsia="ru-RU"/>
        </w:rPr>
        <w:t>«О  межведомственной комиссии о п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>ризнани</w:t>
      </w:r>
      <w:r w:rsidR="002E1415">
        <w:rPr>
          <w:rFonts w:eastAsia="Times New Roman" w:cs="Times New Roman"/>
          <w:bCs/>
          <w:szCs w:val="28"/>
          <w:lang w:eastAsia="ru-RU"/>
        </w:rPr>
        <w:t>и</w:t>
      </w:r>
      <w:r w:rsidR="00CA2991" w:rsidRPr="00CA2991">
        <w:rPr>
          <w:rFonts w:eastAsia="Times New Roman" w:cs="Times New Roman"/>
          <w:bCs/>
          <w:szCs w:val="28"/>
          <w:lang w:eastAsia="ru-RU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8B7824" w:rsidRPr="008B7824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(с изменени</w:t>
      </w:r>
      <w:r w:rsidR="00621EDA">
        <w:rPr>
          <w:rFonts w:eastAsia="Times New Roman" w:cs="Times New Roman"/>
          <w:bCs/>
          <w:szCs w:val="28"/>
          <w:lang w:eastAsia="ru-RU"/>
        </w:rPr>
        <w:t>ями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 xml:space="preserve"> от 13.04.2022 № 485</w:t>
      </w:r>
      <w:r w:rsidR="00243FAC">
        <w:rPr>
          <w:rFonts w:eastAsia="Times New Roman" w:cs="Times New Roman"/>
          <w:bCs/>
          <w:szCs w:val="28"/>
          <w:lang w:eastAsia="ru-RU"/>
        </w:rPr>
        <w:t>, от 23.05.2022 № 657</w:t>
      </w:r>
      <w:r w:rsidR="00CE6CF9">
        <w:rPr>
          <w:rFonts w:eastAsia="Times New Roman" w:cs="Times New Roman"/>
          <w:bCs/>
          <w:szCs w:val="28"/>
          <w:lang w:eastAsia="ru-RU"/>
        </w:rPr>
        <w:t>, от 30.09.2022 № 1361</w:t>
      </w:r>
      <w:r w:rsidR="005C3C2F">
        <w:rPr>
          <w:rFonts w:eastAsia="Times New Roman" w:cs="Times New Roman"/>
          <w:bCs/>
          <w:szCs w:val="28"/>
          <w:lang w:eastAsia="ru-RU"/>
        </w:rPr>
        <w:t>, от 31.10.2022 № 1552</w:t>
      </w:r>
      <w:r w:rsidR="008B7824" w:rsidRPr="008B7824">
        <w:rPr>
          <w:rFonts w:eastAsia="Times New Roman" w:cs="Times New Roman"/>
          <w:bCs/>
          <w:szCs w:val="28"/>
          <w:lang w:eastAsia="ru-RU"/>
        </w:rPr>
        <w:t>)</w:t>
      </w:r>
      <w:r w:rsidR="00C57CD3">
        <w:rPr>
          <w:rFonts w:eastAsia="Times New Roman" w:cs="Times New Roman"/>
          <w:bCs/>
          <w:szCs w:val="28"/>
          <w:lang w:eastAsia="ru-RU"/>
        </w:rPr>
        <w:t xml:space="preserve"> (далее </w:t>
      </w:r>
      <w:r w:rsidR="00621EDA">
        <w:rPr>
          <w:rFonts w:eastAsia="Times New Roman" w:cs="Times New Roman"/>
          <w:bCs/>
          <w:szCs w:val="28"/>
          <w:lang w:eastAsia="ru-RU"/>
        </w:rPr>
        <w:t xml:space="preserve">- </w:t>
      </w:r>
      <w:r w:rsidR="00C57CD3">
        <w:rPr>
          <w:rFonts w:eastAsia="Times New Roman" w:cs="Times New Roman"/>
          <w:bCs/>
          <w:szCs w:val="28"/>
          <w:lang w:eastAsia="ru-RU"/>
        </w:rPr>
        <w:t>постановление) следующ</w:t>
      </w:r>
      <w:r w:rsidR="00CE6CF9">
        <w:rPr>
          <w:rFonts w:eastAsia="Times New Roman" w:cs="Times New Roman"/>
          <w:bCs/>
          <w:szCs w:val="28"/>
          <w:lang w:eastAsia="ru-RU"/>
        </w:rPr>
        <w:t>е</w:t>
      </w:r>
      <w:r w:rsidR="008B7824">
        <w:rPr>
          <w:rFonts w:eastAsia="Times New Roman" w:cs="Times New Roman"/>
          <w:bCs/>
          <w:szCs w:val="28"/>
          <w:lang w:eastAsia="ru-RU"/>
        </w:rPr>
        <w:t>е изменени</w:t>
      </w:r>
      <w:r w:rsidR="00CE6CF9">
        <w:rPr>
          <w:rFonts w:eastAsia="Times New Roman" w:cs="Times New Roman"/>
          <w:bCs/>
          <w:szCs w:val="28"/>
          <w:lang w:eastAsia="ru-RU"/>
        </w:rPr>
        <w:t>е</w:t>
      </w:r>
      <w:r w:rsidR="00CA2991">
        <w:rPr>
          <w:rFonts w:eastAsia="Times New Roman" w:cs="Times New Roman"/>
          <w:bCs/>
          <w:szCs w:val="28"/>
          <w:lang w:eastAsia="ru-RU"/>
        </w:rPr>
        <w:t>:</w:t>
      </w:r>
    </w:p>
    <w:p w:rsidR="004244BA" w:rsidRDefault="004244BA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Приложение </w:t>
      </w:r>
      <w:r w:rsidR="00B81560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 xml:space="preserve">2 к постановлению изложить в </w:t>
      </w:r>
      <w:r w:rsidR="00621EDA">
        <w:rPr>
          <w:rFonts w:eastAsia="Times New Roman" w:cs="Times New Roman"/>
          <w:szCs w:val="28"/>
          <w:lang w:eastAsia="ru-RU"/>
        </w:rPr>
        <w:t>новой</w:t>
      </w:r>
      <w:r>
        <w:rPr>
          <w:rFonts w:eastAsia="Times New Roman" w:cs="Times New Roman"/>
          <w:szCs w:val="28"/>
          <w:lang w:eastAsia="ru-RU"/>
        </w:rPr>
        <w:t xml:space="preserve"> редакции согласно приложению.</w:t>
      </w:r>
    </w:p>
    <w:p w:rsidR="00A75881" w:rsidRDefault="00A24BBD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 xml:space="preserve">Настоящее постановление </w:t>
      </w:r>
      <w:r w:rsidR="00B81560">
        <w:rPr>
          <w:rFonts w:eastAsia="Times New Roman" w:cs="Times New Roman"/>
          <w:szCs w:val="28"/>
          <w:lang w:eastAsia="ru-RU"/>
        </w:rPr>
        <w:t xml:space="preserve">разместить </w:t>
      </w:r>
      <w:r w:rsidR="00621EDA" w:rsidRPr="007F0785">
        <w:rPr>
          <w:rFonts w:eastAsia="Times New Roman" w:cs="Times New Roman"/>
          <w:szCs w:val="28"/>
          <w:lang w:eastAsia="ru-RU"/>
        </w:rPr>
        <w:t>на официальном сайте муниципального образования Верхнекамский муниципальный округ Кировской области.</w:t>
      </w:r>
    </w:p>
    <w:p w:rsidR="00B81560" w:rsidRPr="008725C4" w:rsidRDefault="00B81560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 Настоящее постановление вступает в силу с момента его опубликования  в</w:t>
      </w:r>
      <w:r w:rsidRPr="00B8156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Информационном бюллетене органов местного самоуправления муниципального образования </w:t>
      </w:r>
      <w:r w:rsidRPr="007F0785">
        <w:rPr>
          <w:rFonts w:eastAsia="Times New Roman" w:cs="Times New Roman"/>
          <w:szCs w:val="28"/>
          <w:lang w:eastAsia="ru-RU"/>
        </w:rPr>
        <w:t>Верхнекамский муниципальный округ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A24BBD" w:rsidP="00A75881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proofErr w:type="gramStart"/>
            <w:r>
              <w:rPr>
                <w:szCs w:val="28"/>
              </w:rPr>
              <w:t>Верхнекамского</w:t>
            </w:r>
            <w:proofErr w:type="gramEnd"/>
          </w:p>
          <w:p w:rsidR="00A75881" w:rsidRPr="008725C4" w:rsidRDefault="00A75881" w:rsidP="00A75881">
            <w:pPr>
              <w:spacing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A24BBD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</w:p>
          <w:p w:rsidR="00A24BBD" w:rsidRDefault="00A24BBD" w:rsidP="00C57CD3">
            <w:pPr>
              <w:pStyle w:val="a5"/>
              <w:rPr>
                <w:szCs w:val="28"/>
              </w:rPr>
            </w:pPr>
          </w:p>
          <w:p w:rsidR="00A75881" w:rsidRPr="008725C4" w:rsidRDefault="00C57CD3" w:rsidP="00C57CD3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 w:rsidRPr="00724598">
        <w:rPr>
          <w:szCs w:val="28"/>
        </w:rPr>
        <w:t xml:space="preserve">Консультант по жилищному контролю </w:t>
      </w:r>
      <w:r>
        <w:rPr>
          <w:szCs w:val="28"/>
        </w:rPr>
        <w:t>–</w:t>
      </w:r>
      <w:r w:rsidRPr="00724598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  <w:r>
        <w:rPr>
          <w:szCs w:val="28"/>
        </w:rPr>
        <w:t xml:space="preserve">муниципальный </w:t>
      </w:r>
      <w:r w:rsidRPr="00724598">
        <w:rPr>
          <w:szCs w:val="28"/>
        </w:rPr>
        <w:t>жилищный инспектор</w:t>
      </w:r>
      <w:r>
        <w:rPr>
          <w:szCs w:val="28"/>
        </w:rPr>
        <w:t xml:space="preserve">  </w:t>
      </w:r>
      <w:r w:rsidRPr="00724598">
        <w:rPr>
          <w:szCs w:val="28"/>
        </w:rPr>
        <w:t xml:space="preserve">            </w:t>
      </w:r>
      <w:r w:rsidRPr="00724598">
        <w:rPr>
          <w:szCs w:val="28"/>
        </w:rPr>
        <w:tab/>
        <w:t xml:space="preserve">   </w:t>
      </w:r>
      <w:r>
        <w:rPr>
          <w:szCs w:val="28"/>
        </w:rPr>
        <w:t xml:space="preserve">           </w:t>
      </w:r>
      <w:r w:rsidRPr="00724598">
        <w:rPr>
          <w:szCs w:val="28"/>
        </w:rPr>
        <w:t>А.А. Казаринова</w:t>
      </w:r>
      <w:r w:rsidRPr="008725C4">
        <w:rPr>
          <w:szCs w:val="28"/>
        </w:rPr>
        <w:t xml:space="preserve"> </w:t>
      </w:r>
    </w:p>
    <w:p w:rsidR="004244BA" w:rsidRDefault="004244BA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4244BA">
      <w:pPr>
        <w:autoSpaceDE w:val="0"/>
        <w:spacing w:after="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24BBD" w:rsidRPr="008725C4" w:rsidRDefault="00A24BBD" w:rsidP="004244BA">
      <w:pPr>
        <w:autoSpaceDE w:val="0"/>
        <w:spacing w:after="0" w:line="240" w:lineRule="auto"/>
        <w:rPr>
          <w:szCs w:val="28"/>
        </w:rPr>
      </w:pP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администрации</w:t>
      </w:r>
    </w:p>
    <w:p w:rsidR="00A75881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Pr="008725C4">
        <w:rPr>
          <w:szCs w:val="28"/>
        </w:rPr>
        <w:tab/>
      </w:r>
      <w:r w:rsidR="00C57CD3">
        <w:rPr>
          <w:szCs w:val="28"/>
        </w:rPr>
        <w:t xml:space="preserve">Е.Ю. </w:t>
      </w:r>
      <w:proofErr w:type="spellStart"/>
      <w:r w:rsidR="00C57CD3">
        <w:rPr>
          <w:szCs w:val="28"/>
        </w:rPr>
        <w:t>Аммосова</w:t>
      </w:r>
      <w:proofErr w:type="spellEnd"/>
      <w:r w:rsidRPr="008725C4">
        <w:rPr>
          <w:szCs w:val="28"/>
        </w:rPr>
        <w:t xml:space="preserve"> </w:t>
      </w:r>
    </w:p>
    <w:p w:rsidR="00A75881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 отделом</w:t>
      </w:r>
      <w:r w:rsidRPr="008725C4">
        <w:rPr>
          <w:szCs w:val="28"/>
        </w:rPr>
        <w:tab/>
        <w:t xml:space="preserve">Н.А. </w:t>
      </w:r>
      <w:proofErr w:type="spellStart"/>
      <w:r w:rsidRPr="008725C4">
        <w:rPr>
          <w:szCs w:val="28"/>
        </w:rPr>
        <w:t>Шмигальская</w:t>
      </w:r>
      <w:proofErr w:type="spellEnd"/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577C9C" w:rsidRDefault="00577C9C" w:rsidP="00A75881">
      <w:pPr>
        <w:tabs>
          <w:tab w:val="left" w:pos="6840"/>
        </w:tabs>
        <w:spacing w:after="0" w:line="240" w:lineRule="auto"/>
        <w:rPr>
          <w:szCs w:val="28"/>
        </w:rPr>
      </w:pPr>
    </w:p>
    <w:p w:rsidR="00A75881" w:rsidRPr="008725C4" w:rsidRDefault="00A75881" w:rsidP="00A75881">
      <w:pPr>
        <w:rPr>
          <w:szCs w:val="28"/>
        </w:rPr>
      </w:pPr>
    </w:p>
    <w:p w:rsidR="00A75881" w:rsidRDefault="009C59EE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6B21" wp14:editId="756B8968">
                <wp:simplePos x="0" y="0"/>
                <wp:positionH relativeFrom="column">
                  <wp:posOffset>4006215</wp:posOffset>
                </wp:positionH>
                <wp:positionV relativeFrom="paragraph">
                  <wp:posOffset>-189866</wp:posOffset>
                </wp:positionV>
                <wp:extent cx="2124075" cy="31146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11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15.45pt;margin-top:-14.95pt;width:167.25pt;height:2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23wQIAALo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" filled="f" stroked="f">
                <v:textbox>
                  <w:txbxContent>
                    <w:p w:rsidR="009C59EE" w:rsidRDefault="009C59EE" w:rsidP="009C59EE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A75881" w:rsidRPr="00A75881">
        <w:rPr>
          <w:rFonts w:eastAsia="Times New Roman" w:cs="Times New Roman"/>
          <w:szCs w:val="28"/>
          <w:lang w:eastAsia="ru-RU"/>
        </w:rPr>
        <w:t xml:space="preserve">  </w:t>
      </w:r>
      <w:r w:rsidR="00A75881"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57CD3" w:rsidRDefault="00C57CD3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5C3C2F" w:rsidRDefault="005C3C2F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B81560" w:rsidRDefault="007E3B87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6CE52" wp14:editId="5305D8E2">
                <wp:simplePos x="0" y="0"/>
                <wp:positionH relativeFrom="column">
                  <wp:posOffset>2775585</wp:posOffset>
                </wp:positionH>
                <wp:positionV relativeFrom="paragraph">
                  <wp:posOffset>-37465</wp:posOffset>
                </wp:positionV>
                <wp:extent cx="3505200" cy="169926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B87" w:rsidRPr="00B81560" w:rsidRDefault="009C59EE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 w:rsidR="00B81560" w:rsidRPr="00B81560">
                              <w:rPr>
                                <w:szCs w:val="28"/>
                              </w:rPr>
                              <w:t xml:space="preserve">№ </w:t>
                            </w:r>
                            <w:r w:rsidR="009D6CDB" w:rsidRPr="00B81560">
                              <w:rPr>
                                <w:szCs w:val="28"/>
                              </w:rPr>
                              <w:t>2</w:t>
                            </w:r>
                          </w:p>
                          <w:p w:rsidR="0023468B" w:rsidRDefault="0023468B" w:rsidP="00B81560">
                            <w:pPr>
                              <w:tabs>
                                <w:tab w:val="left" w:pos="6096"/>
                              </w:tabs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</w:p>
                          <w:p w:rsidR="009C59EE" w:rsidRPr="00B81560" w:rsidRDefault="007E3B87" w:rsidP="000C18AD">
                            <w:pPr>
                              <w:tabs>
                                <w:tab w:val="left" w:pos="6096"/>
                              </w:tabs>
                              <w:spacing w:after="0" w:line="240" w:lineRule="auto"/>
                              <w:rPr>
                                <w:color w:val="000000"/>
                                <w:szCs w:val="28"/>
                              </w:rPr>
                            </w:pPr>
                            <w:r w:rsidRPr="00B81560">
                              <w:rPr>
                                <w:szCs w:val="28"/>
                              </w:rPr>
                              <w:t>к</w:t>
                            </w:r>
                            <w:r w:rsidR="009C59EE" w:rsidRPr="00B81560">
                              <w:rPr>
                                <w:szCs w:val="28"/>
                              </w:rPr>
                              <w:t xml:space="preserve"> </w:t>
                            </w:r>
                            <w:r w:rsidRPr="00B81560">
                              <w:rPr>
                                <w:szCs w:val="28"/>
                              </w:rPr>
                              <w:t>постановле</w:t>
                            </w: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нию</w:t>
                            </w:r>
                            <w:r w:rsidR="009C59EE" w:rsidRPr="00B81560">
                              <w:rPr>
                                <w:color w:val="000000"/>
                                <w:szCs w:val="28"/>
                              </w:rPr>
                              <w:t xml:space="preserve"> администрации </w:t>
                            </w:r>
                          </w:p>
                          <w:p w:rsidR="009C59EE" w:rsidRPr="00B81560" w:rsidRDefault="009C59EE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 w:rsidRPr="00B81560"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 w:rsidRPr="00B81560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Pr="00B81560" w:rsidRDefault="00631C6D" w:rsidP="00B81560">
                            <w:pPr>
                              <w:spacing w:after="0" w:line="36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от 02.12.2022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>№ 1726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218.55pt;margin-top:-2.95pt;width:276pt;height:1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" filled="f" stroked="f">
                <v:textbox>
                  <w:txbxContent>
                    <w:p w:rsidR="007E3B87" w:rsidRPr="00B81560" w:rsidRDefault="009C59EE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 xml:space="preserve">Приложение </w:t>
                      </w:r>
                      <w:r w:rsidR="00B81560" w:rsidRPr="00B81560">
                        <w:rPr>
                          <w:szCs w:val="28"/>
                        </w:rPr>
                        <w:t xml:space="preserve">№ </w:t>
                      </w:r>
                      <w:r w:rsidR="009D6CDB" w:rsidRPr="00B81560">
                        <w:rPr>
                          <w:szCs w:val="28"/>
                        </w:rPr>
                        <w:t>2</w:t>
                      </w:r>
                    </w:p>
                    <w:p w:rsidR="0023468B" w:rsidRDefault="0023468B" w:rsidP="00B81560">
                      <w:pPr>
                        <w:tabs>
                          <w:tab w:val="left" w:pos="6096"/>
                        </w:tabs>
                        <w:spacing w:after="0" w:line="360" w:lineRule="auto"/>
                        <w:rPr>
                          <w:szCs w:val="28"/>
                        </w:rPr>
                      </w:pPr>
                    </w:p>
                    <w:p w:rsidR="009C59EE" w:rsidRPr="00B81560" w:rsidRDefault="007E3B87" w:rsidP="000C18AD">
                      <w:pPr>
                        <w:tabs>
                          <w:tab w:val="left" w:pos="6096"/>
                        </w:tabs>
                        <w:spacing w:after="0" w:line="240" w:lineRule="auto"/>
                        <w:rPr>
                          <w:color w:val="000000"/>
                          <w:szCs w:val="28"/>
                        </w:rPr>
                      </w:pPr>
                      <w:r w:rsidRPr="00B81560">
                        <w:rPr>
                          <w:szCs w:val="28"/>
                        </w:rPr>
                        <w:t>к</w:t>
                      </w:r>
                      <w:r w:rsidR="009C59EE" w:rsidRPr="00B81560">
                        <w:rPr>
                          <w:szCs w:val="28"/>
                        </w:rPr>
                        <w:t xml:space="preserve"> </w:t>
                      </w:r>
                      <w:r w:rsidRPr="00B81560">
                        <w:rPr>
                          <w:szCs w:val="28"/>
                        </w:rPr>
                        <w:t>постановле</w:t>
                      </w:r>
                      <w:r w:rsidRPr="00B81560">
                        <w:rPr>
                          <w:color w:val="000000"/>
                          <w:szCs w:val="28"/>
                        </w:rPr>
                        <w:t>нию</w:t>
                      </w:r>
                      <w:r w:rsidR="009C59EE" w:rsidRPr="00B81560">
                        <w:rPr>
                          <w:color w:val="000000"/>
                          <w:szCs w:val="28"/>
                        </w:rPr>
                        <w:t xml:space="preserve"> администрации </w:t>
                      </w:r>
                    </w:p>
                    <w:p w:rsidR="009C59EE" w:rsidRPr="00B81560" w:rsidRDefault="009C59EE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 w:rsidRPr="00B81560"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 w:rsidRPr="00B81560">
                        <w:rPr>
                          <w:szCs w:val="28"/>
                        </w:rPr>
                        <w:t xml:space="preserve"> </w:t>
                      </w:r>
                    </w:p>
                    <w:p w:rsidR="009C59EE" w:rsidRPr="00B81560" w:rsidRDefault="00631C6D" w:rsidP="00B81560">
                      <w:pPr>
                        <w:spacing w:after="0" w:line="360" w:lineRule="auto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от 02.12.2022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>№ 1726</w:t>
                      </w:r>
                    </w:p>
                  </w:txbxContent>
                </v:textbox>
              </v:shape>
            </w:pict>
          </mc:Fallback>
        </mc:AlternateContent>
      </w: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7F0785" w:rsidRPr="00B81560" w:rsidRDefault="007F0785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BB3ADD" w:rsidRPr="00B81560" w:rsidRDefault="00BB3ADD" w:rsidP="009C59EE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Pr="00B81560" w:rsidRDefault="00A75881" w:rsidP="00A75881">
      <w:pPr>
        <w:tabs>
          <w:tab w:val="left" w:pos="7035"/>
          <w:tab w:val="center" w:pos="7863"/>
        </w:tabs>
        <w:spacing w:after="0" w:line="240" w:lineRule="auto"/>
        <w:ind w:left="5664" w:firstLine="708"/>
        <w:jc w:val="right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ab/>
        <w:t xml:space="preserve">     </w:t>
      </w:r>
    </w:p>
    <w:p w:rsidR="00A75881" w:rsidRPr="00B81560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 xml:space="preserve">                                                </w:t>
      </w:r>
    </w:p>
    <w:p w:rsidR="000900B1" w:rsidRPr="00B81560" w:rsidRDefault="000900B1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23468B" w:rsidRDefault="0023468B" w:rsidP="00B81560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СОСТАВ</w:t>
      </w:r>
    </w:p>
    <w:p w:rsidR="00B13C5A" w:rsidRPr="00B81560" w:rsidRDefault="0023468B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межведомственной комиссии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о признани</w:t>
      </w:r>
      <w:r w:rsidR="002E1415" w:rsidRPr="00B81560">
        <w:rPr>
          <w:rFonts w:eastAsia="Times New Roman" w:cs="Times New Roman"/>
          <w:b/>
          <w:szCs w:val="28"/>
          <w:lang w:eastAsia="ru-RU"/>
        </w:rPr>
        <w:t>и</w:t>
      </w:r>
      <w:r w:rsidR="00A75881" w:rsidRPr="00B81560">
        <w:rPr>
          <w:rFonts w:eastAsia="Times New Roman" w:cs="Times New Roman"/>
          <w:b/>
          <w:szCs w:val="28"/>
          <w:lang w:eastAsia="ru-RU"/>
        </w:rPr>
        <w:t xml:space="preserve"> помещения жилым помещением, жилого помещения непригодным для проживания, </w:t>
      </w:r>
    </w:p>
    <w:p w:rsidR="00A75881" w:rsidRPr="00B81560" w:rsidRDefault="00A75881" w:rsidP="0023468B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81560">
        <w:rPr>
          <w:rFonts w:eastAsia="Times New Roman" w:cs="Times New Roman"/>
          <w:b/>
          <w:szCs w:val="28"/>
          <w:lang w:eastAsia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12749C" w:rsidRPr="00B81560" w:rsidRDefault="0012749C" w:rsidP="0023468B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C57CD3" w:rsidRPr="00B81560">
        <w:rPr>
          <w:rFonts w:eastAsia="Times New Roman" w:cs="Times New Roman"/>
          <w:szCs w:val="28"/>
          <w:lang w:eastAsia="ru-RU"/>
        </w:rPr>
        <w:t>Аммосова</w:t>
      </w:r>
      <w:proofErr w:type="spellEnd"/>
      <w:r w:rsidR="00C57CD3" w:rsidRPr="00B81560">
        <w:rPr>
          <w:rFonts w:eastAsia="Times New Roman" w:cs="Times New Roman"/>
          <w:szCs w:val="28"/>
          <w:lang w:eastAsia="ru-RU"/>
        </w:rPr>
        <w:t xml:space="preserve"> Елизавета Юрьевна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111B83" w:rsidRPr="00B81560">
        <w:rPr>
          <w:rFonts w:eastAsia="Times New Roman" w:cs="Times New Roman"/>
          <w:szCs w:val="28"/>
          <w:lang w:eastAsia="ru-RU"/>
        </w:rPr>
        <w:t>первый заместитель главы администрации муниципального округа</w:t>
      </w:r>
      <w:r w:rsidRPr="00B81560">
        <w:rPr>
          <w:rFonts w:eastAsia="Times New Roman" w:cs="Times New Roman"/>
          <w:szCs w:val="28"/>
          <w:lang w:eastAsia="ru-RU"/>
        </w:rPr>
        <w:t xml:space="preserve">, председатель комиссии; </w:t>
      </w:r>
    </w:p>
    <w:p w:rsidR="00A75881" w:rsidRPr="00B81560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2.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904525" w:rsidRPr="00B81560">
        <w:rPr>
          <w:rFonts w:eastAsia="Times New Roman" w:cs="Times New Roman"/>
          <w:szCs w:val="28"/>
          <w:lang w:eastAsia="ru-RU"/>
        </w:rPr>
        <w:t xml:space="preserve">Казаринова Алевтина Александровна </w:t>
      </w:r>
      <w:r w:rsidRPr="00B81560">
        <w:rPr>
          <w:rFonts w:eastAsia="Times New Roman" w:cs="Times New Roman"/>
          <w:szCs w:val="28"/>
          <w:lang w:eastAsia="ru-RU"/>
        </w:rPr>
        <w:t xml:space="preserve">– </w:t>
      </w:r>
      <w:r w:rsidR="00904525" w:rsidRPr="00B81560">
        <w:rPr>
          <w:rFonts w:eastAsia="Times New Roman" w:cs="Times New Roman"/>
          <w:szCs w:val="28"/>
          <w:lang w:eastAsia="ru-RU"/>
        </w:rPr>
        <w:t>консультант по жилищному контролю – муниципальный жилищный инспектор</w:t>
      </w:r>
      <w:r w:rsidRPr="00B81560">
        <w:rPr>
          <w:rFonts w:eastAsia="Times New Roman" w:cs="Times New Roman"/>
          <w:szCs w:val="28"/>
          <w:lang w:eastAsia="ru-RU"/>
        </w:rPr>
        <w:t>, секретарь комиссии;</w:t>
      </w:r>
    </w:p>
    <w:p w:rsidR="005C3C2F" w:rsidRDefault="00A75881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3.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5C3C2F">
        <w:rPr>
          <w:rFonts w:eastAsia="Times New Roman" w:cs="Times New Roman"/>
          <w:szCs w:val="28"/>
          <w:lang w:eastAsia="ru-RU"/>
        </w:rPr>
        <w:t xml:space="preserve">Дворников Николай Николаевич - </w:t>
      </w:r>
      <w:r w:rsidR="005C3C2F" w:rsidRPr="00B81560">
        <w:rPr>
          <w:rFonts w:eastAsia="Times New Roman" w:cs="Times New Roman"/>
          <w:szCs w:val="28"/>
          <w:lang w:eastAsia="ru-RU"/>
        </w:rPr>
        <w:t>заместитель главы администрации муниципального округа</w:t>
      </w:r>
      <w:r w:rsidR="007C31A5">
        <w:rPr>
          <w:rFonts w:eastAsia="Times New Roman" w:cs="Times New Roman"/>
          <w:szCs w:val="28"/>
          <w:lang w:eastAsia="ru-RU"/>
        </w:rPr>
        <w:t xml:space="preserve">, </w:t>
      </w:r>
      <w:r w:rsidR="007C31A5" w:rsidRPr="00B81560">
        <w:rPr>
          <w:rFonts w:eastAsia="Times New Roman" w:cs="Times New Roman"/>
          <w:szCs w:val="28"/>
          <w:lang w:eastAsia="ru-RU"/>
        </w:rPr>
        <w:t>заместитель председателя комиссии</w:t>
      </w:r>
      <w:r w:rsidR="005C3C2F">
        <w:rPr>
          <w:rFonts w:eastAsia="Times New Roman" w:cs="Times New Roman"/>
          <w:szCs w:val="28"/>
          <w:lang w:eastAsia="ru-RU"/>
        </w:rPr>
        <w:t>;</w:t>
      </w:r>
    </w:p>
    <w:p w:rsidR="00A75881" w:rsidRPr="00B81560" w:rsidRDefault="005C3C2F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proofErr w:type="spellStart"/>
      <w:r w:rsidR="00111B83" w:rsidRPr="00B81560">
        <w:rPr>
          <w:rFonts w:eastAsia="Times New Roman" w:cs="Times New Roman"/>
          <w:szCs w:val="28"/>
          <w:lang w:eastAsia="ru-RU"/>
        </w:rPr>
        <w:t>Долинина</w:t>
      </w:r>
      <w:proofErr w:type="spellEnd"/>
      <w:r w:rsidR="00111B83" w:rsidRPr="00B81560">
        <w:rPr>
          <w:rFonts w:eastAsia="Times New Roman" w:cs="Times New Roman"/>
          <w:szCs w:val="28"/>
          <w:lang w:eastAsia="ru-RU"/>
        </w:rPr>
        <w:t xml:space="preserve"> Елена Владимировна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111B83" w:rsidRPr="00B81560">
        <w:rPr>
          <w:rFonts w:eastAsia="Times New Roman" w:cs="Times New Roman"/>
          <w:szCs w:val="28"/>
          <w:lang w:eastAsia="ru-RU"/>
        </w:rPr>
        <w:t>начальник Управления имуществом администрации Верхнек</w:t>
      </w:r>
      <w:r w:rsidR="006B09B0" w:rsidRPr="00B81560">
        <w:rPr>
          <w:rFonts w:eastAsia="Times New Roman" w:cs="Times New Roman"/>
          <w:szCs w:val="28"/>
          <w:lang w:eastAsia="ru-RU"/>
        </w:rPr>
        <w:t>амского муниципального округа</w:t>
      </w:r>
      <w:r w:rsidR="00A75881" w:rsidRPr="00B81560">
        <w:rPr>
          <w:rFonts w:eastAsia="Times New Roman" w:cs="Times New Roman"/>
          <w:szCs w:val="28"/>
          <w:lang w:eastAsia="ru-RU"/>
        </w:rPr>
        <w:t>;</w:t>
      </w:r>
    </w:p>
    <w:p w:rsidR="00A75881" w:rsidRPr="00B81560" w:rsidRDefault="005C3C2F" w:rsidP="00B815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A75881" w:rsidRPr="00B81560">
        <w:rPr>
          <w:rFonts w:eastAsia="Times New Roman" w:cs="Times New Roman"/>
          <w:szCs w:val="28"/>
          <w:lang w:eastAsia="ru-RU"/>
        </w:rPr>
        <w:t>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r w:rsidR="004244BA" w:rsidRPr="00B81560">
        <w:rPr>
          <w:szCs w:val="28"/>
        </w:rPr>
        <w:t>Ушакова Валентина Викторовна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– </w:t>
      </w:r>
      <w:r w:rsidR="004244BA" w:rsidRPr="00B81560">
        <w:rPr>
          <w:rFonts w:eastAsia="Times New Roman" w:cs="Times New Roman"/>
          <w:szCs w:val="28"/>
          <w:lang w:eastAsia="ru-RU"/>
        </w:rPr>
        <w:t>заведующий отделом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проектной деятельности архитектуры и градостроительства</w:t>
      </w:r>
      <w:r w:rsidR="00A75881" w:rsidRPr="00B81560">
        <w:rPr>
          <w:rFonts w:eastAsia="Times New Roman" w:cs="Times New Roman"/>
          <w:szCs w:val="28"/>
          <w:lang w:eastAsia="ru-RU"/>
        </w:rPr>
        <w:t>, член комиссии;</w:t>
      </w:r>
      <w:r w:rsidR="00313C40" w:rsidRPr="00B81560">
        <w:rPr>
          <w:rFonts w:eastAsia="Times New Roman" w:cs="Times New Roman"/>
          <w:szCs w:val="28"/>
          <w:lang w:eastAsia="ru-RU"/>
        </w:rPr>
        <w:t xml:space="preserve"> </w:t>
      </w:r>
    </w:p>
    <w:p w:rsidR="00577C9C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A75881" w:rsidRPr="00B81560">
        <w:rPr>
          <w:rFonts w:eastAsia="Times New Roman" w:cs="Times New Roman"/>
          <w:szCs w:val="28"/>
          <w:lang w:eastAsia="ru-RU"/>
        </w:rPr>
        <w:t>.</w:t>
      </w:r>
      <w:r w:rsidR="007E3B87" w:rsidRPr="00B8156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A75881" w:rsidRPr="00B81560">
        <w:rPr>
          <w:rFonts w:eastAsia="Times New Roman" w:cs="Times New Roman"/>
          <w:szCs w:val="28"/>
          <w:lang w:eastAsia="ru-RU"/>
        </w:rPr>
        <w:t>Чеглаков</w:t>
      </w:r>
      <w:proofErr w:type="spellEnd"/>
      <w:r w:rsidR="00A75881" w:rsidRPr="00B81560">
        <w:rPr>
          <w:rFonts w:eastAsia="Times New Roman" w:cs="Times New Roman"/>
          <w:szCs w:val="28"/>
          <w:lang w:eastAsia="ru-RU"/>
        </w:rPr>
        <w:t xml:space="preserve"> Сергей Аркадьевич - начальник территориального отдела Управления Федеральной службы по надзору в сфере защиты прав потребителей и благополучия человека в Кировской области в Слободском районе, </w:t>
      </w:r>
      <w:r w:rsidR="00577C9C" w:rsidRPr="00B81560">
        <w:rPr>
          <w:rFonts w:eastAsia="Times New Roman" w:cs="Times New Roman"/>
          <w:szCs w:val="28"/>
          <w:lang w:eastAsia="ru-RU"/>
        </w:rPr>
        <w:t>член комиссии (по согласованию);</w:t>
      </w:r>
    </w:p>
    <w:p w:rsidR="00577C9C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Варанкина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Татьяна Александровна -  заведующий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Светлополянского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FE1FD8" w:rsidRPr="00B81560">
        <w:rPr>
          <w:rFonts w:eastAsia="Times New Roman" w:cs="Times New Roman"/>
          <w:szCs w:val="28"/>
          <w:lang w:eastAsia="ru-RU"/>
        </w:rPr>
        <w:t>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577C9C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A24BBD" w:rsidRPr="00B81560">
        <w:rPr>
          <w:rFonts w:eastAsia="Times New Roman" w:cs="Times New Roman"/>
          <w:szCs w:val="28"/>
          <w:lang w:eastAsia="ru-RU"/>
        </w:rPr>
        <w:t>Доготарь</w:t>
      </w:r>
      <w:proofErr w:type="spellEnd"/>
      <w:r w:rsidR="00A24BBD" w:rsidRPr="00B81560">
        <w:rPr>
          <w:rFonts w:eastAsia="Times New Roman" w:cs="Times New Roman"/>
          <w:szCs w:val="28"/>
          <w:lang w:eastAsia="ru-RU"/>
        </w:rPr>
        <w:t xml:space="preserve"> Любовь Афанасьевна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A24BBD" w:rsidRPr="00B81560">
        <w:rPr>
          <w:rFonts w:eastAsia="Times New Roman" w:cs="Times New Roman"/>
          <w:szCs w:val="28"/>
          <w:lang w:eastAsia="ru-RU"/>
        </w:rPr>
        <w:t>–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577C9C" w:rsidRPr="00B81560">
        <w:rPr>
          <w:rFonts w:eastAsia="Times New Roman" w:cs="Times New Roman"/>
          <w:szCs w:val="28"/>
          <w:lang w:eastAsia="ru-RU"/>
        </w:rPr>
        <w:t>заведующ</w:t>
      </w:r>
      <w:r>
        <w:rPr>
          <w:rFonts w:eastAsia="Times New Roman" w:cs="Times New Roman"/>
          <w:szCs w:val="28"/>
          <w:lang w:eastAsia="ru-RU"/>
        </w:rPr>
        <w:t>ий</w:t>
      </w:r>
      <w:proofErr w:type="gramEnd"/>
      <w:r w:rsidR="00577C9C"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0C18AD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9</w:t>
      </w:r>
      <w:r w:rsidR="000C18AD">
        <w:rPr>
          <w:rFonts w:eastAsia="Times New Roman" w:cs="Times New Roman"/>
          <w:szCs w:val="28"/>
          <w:lang w:eastAsia="ru-RU"/>
        </w:rPr>
        <w:t>. Медведева Светлана Михайловна – ведущий специалист</w:t>
      </w:r>
      <w:r w:rsidR="000C18AD" w:rsidRPr="00B81560">
        <w:rPr>
          <w:rFonts w:eastAsia="Times New Roman" w:cs="Times New Roman"/>
          <w:szCs w:val="28"/>
          <w:lang w:eastAsia="ru-RU"/>
        </w:rPr>
        <w:t xml:space="preserve"> Лесного территориального отдела администрации Верхнекамского муниципального округа (по согласованию);</w:t>
      </w:r>
    </w:p>
    <w:p w:rsidR="00FE1FD8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A24BBD"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577C9C" w:rsidRPr="00B81560">
        <w:rPr>
          <w:rFonts w:eastAsia="Times New Roman" w:cs="Times New Roman"/>
          <w:szCs w:val="28"/>
          <w:lang w:eastAsia="ru-RU"/>
        </w:rPr>
        <w:t>Татауров</w:t>
      </w:r>
      <w:proofErr w:type="spellEnd"/>
      <w:r w:rsidR="00577C9C" w:rsidRPr="00B81560">
        <w:rPr>
          <w:rFonts w:eastAsia="Times New Roman" w:cs="Times New Roman"/>
          <w:szCs w:val="28"/>
          <w:lang w:eastAsia="ru-RU"/>
        </w:rPr>
        <w:t xml:space="preserve"> Яков Валерьевич - </w:t>
      </w:r>
      <w:proofErr w:type="gramStart"/>
      <w:r w:rsidR="00577C9C" w:rsidRPr="00B81560">
        <w:rPr>
          <w:rFonts w:eastAsia="Times New Roman" w:cs="Times New Roman"/>
          <w:szCs w:val="28"/>
          <w:lang w:eastAsia="ru-RU"/>
        </w:rPr>
        <w:t>заведующий</w:t>
      </w:r>
      <w:proofErr w:type="gramEnd"/>
      <w:r w:rsidR="00577C9C" w:rsidRPr="00B81560">
        <w:rPr>
          <w:rFonts w:eastAsia="Times New Roman" w:cs="Times New Roman"/>
          <w:szCs w:val="28"/>
          <w:lang w:eastAsia="ru-RU"/>
        </w:rPr>
        <w:t xml:space="preserve"> </w:t>
      </w:r>
      <w:r w:rsidR="00FE1FD8" w:rsidRPr="00B81560">
        <w:rPr>
          <w:rFonts w:eastAsia="Times New Roman" w:cs="Times New Roman"/>
          <w:szCs w:val="28"/>
          <w:lang w:eastAsia="ru-RU"/>
        </w:rPr>
        <w:t>Рудничного</w:t>
      </w:r>
      <w:r w:rsidR="00577C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 администрации Верхнекамского муниципального округа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 (</w:t>
      </w:r>
      <w:r w:rsidR="008B7824" w:rsidRPr="00B81560">
        <w:rPr>
          <w:rFonts w:eastAsia="Times New Roman" w:cs="Times New Roman"/>
          <w:szCs w:val="28"/>
          <w:lang w:eastAsia="ru-RU"/>
        </w:rPr>
        <w:t>по согласованию</w:t>
      </w:r>
      <w:r w:rsidR="00FE1FD8" w:rsidRPr="00B81560">
        <w:rPr>
          <w:rFonts w:eastAsia="Times New Roman" w:cs="Times New Roman"/>
          <w:szCs w:val="28"/>
          <w:lang w:eastAsia="ru-RU"/>
        </w:rPr>
        <w:t>)</w:t>
      </w:r>
      <w:r w:rsidR="00577C9C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5C3C2F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A24BBD" w:rsidRPr="00B81560">
        <w:rPr>
          <w:rFonts w:eastAsia="Times New Roman" w:cs="Times New Roman"/>
          <w:szCs w:val="28"/>
          <w:lang w:eastAsia="ru-RU"/>
        </w:rPr>
        <w:t>.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Ташкинов Николай Георгиевич - заведующий </w:t>
      </w:r>
      <w:proofErr w:type="spellStart"/>
      <w:r w:rsidR="00FE1FD8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FE1FD8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FE1FD8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5C3C2F">
        <w:rPr>
          <w:rFonts w:eastAsia="Times New Roman" w:cs="Times New Roman"/>
          <w:szCs w:val="28"/>
          <w:lang w:eastAsia="ru-RU"/>
        </w:rPr>
        <w:t>2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r w:rsidR="00FE1FD8" w:rsidRPr="00B81560">
        <w:rPr>
          <w:rFonts w:eastAsia="Times New Roman" w:cs="Times New Roman"/>
          <w:szCs w:val="28"/>
          <w:lang w:eastAsia="ru-RU"/>
        </w:rPr>
        <w:t xml:space="preserve">Леонтьева Елена Михайловна - заведующий </w:t>
      </w:r>
      <w:proofErr w:type="spellStart"/>
      <w:r w:rsidR="00FE1FD8" w:rsidRPr="00B81560">
        <w:rPr>
          <w:rFonts w:eastAsia="Times New Roman" w:cs="Times New Roman"/>
          <w:szCs w:val="28"/>
          <w:lang w:eastAsia="ru-RU"/>
        </w:rPr>
        <w:t>Кайского</w:t>
      </w:r>
      <w:proofErr w:type="spellEnd"/>
      <w:r w:rsidR="00FE1FD8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</w:t>
      </w:r>
      <w:r w:rsidR="00FE1FD8" w:rsidRPr="00B81560">
        <w:rPr>
          <w:rFonts w:eastAsia="Times New Roman" w:cs="Times New Roman"/>
          <w:szCs w:val="28"/>
          <w:lang w:eastAsia="ru-RU"/>
        </w:rPr>
        <w:t>;</w:t>
      </w:r>
    </w:p>
    <w:p w:rsidR="008B7824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5C3C2F">
        <w:rPr>
          <w:rFonts w:eastAsia="Times New Roman" w:cs="Times New Roman"/>
          <w:szCs w:val="28"/>
          <w:lang w:eastAsia="ru-RU"/>
        </w:rPr>
        <w:t>3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Базеева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Ольга Анатольевна - главный специалист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8B7824" w:rsidRPr="00B81560">
        <w:rPr>
          <w:rFonts w:eastAsia="Times New Roman" w:cs="Times New Roman"/>
          <w:szCs w:val="28"/>
          <w:lang w:eastAsia="ru-RU"/>
        </w:rPr>
        <w:t>(по согласованию);</w:t>
      </w:r>
    </w:p>
    <w:p w:rsidR="00A75881" w:rsidRPr="00B81560" w:rsidRDefault="00A24BBD" w:rsidP="00B8156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81560">
        <w:rPr>
          <w:rFonts w:eastAsia="Times New Roman" w:cs="Times New Roman"/>
          <w:szCs w:val="28"/>
          <w:lang w:eastAsia="ru-RU"/>
        </w:rPr>
        <w:t>1</w:t>
      </w:r>
      <w:r w:rsidR="005C3C2F">
        <w:rPr>
          <w:rFonts w:eastAsia="Times New Roman" w:cs="Times New Roman"/>
          <w:szCs w:val="28"/>
          <w:lang w:eastAsia="ru-RU"/>
        </w:rPr>
        <w:t>4</w:t>
      </w:r>
      <w:r w:rsidRPr="00B81560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B7824" w:rsidRPr="00B81560">
        <w:rPr>
          <w:rFonts w:eastAsia="Times New Roman" w:cs="Times New Roman"/>
          <w:szCs w:val="28"/>
          <w:lang w:eastAsia="ru-RU"/>
        </w:rPr>
        <w:t>Путинина</w:t>
      </w:r>
      <w:proofErr w:type="spellEnd"/>
      <w:r w:rsidR="008B7824" w:rsidRPr="00B81560">
        <w:rPr>
          <w:rFonts w:eastAsia="Times New Roman" w:cs="Times New Roman"/>
          <w:szCs w:val="28"/>
          <w:lang w:eastAsia="ru-RU"/>
        </w:rPr>
        <w:t xml:space="preserve"> Жанна Ивановна </w:t>
      </w:r>
      <w:r w:rsidR="0012749C" w:rsidRPr="00B81560">
        <w:rPr>
          <w:rFonts w:eastAsia="Times New Roman" w:cs="Times New Roman"/>
          <w:szCs w:val="28"/>
          <w:lang w:eastAsia="ru-RU"/>
        </w:rPr>
        <w:t>–</w:t>
      </w:r>
      <w:r w:rsidR="008B7824" w:rsidRPr="00B81560">
        <w:rPr>
          <w:rFonts w:eastAsia="Times New Roman" w:cs="Times New Roman"/>
          <w:szCs w:val="28"/>
          <w:lang w:eastAsia="ru-RU"/>
        </w:rPr>
        <w:t xml:space="preserve"> </w:t>
      </w:r>
      <w:r w:rsidR="0012749C" w:rsidRPr="00B81560">
        <w:rPr>
          <w:rFonts w:eastAsia="Times New Roman" w:cs="Times New Roman"/>
          <w:szCs w:val="28"/>
          <w:lang w:eastAsia="ru-RU"/>
        </w:rPr>
        <w:t xml:space="preserve">старший инспектор – делопроизводитель </w:t>
      </w:r>
      <w:proofErr w:type="spellStart"/>
      <w:r w:rsidR="0012749C" w:rsidRPr="00B81560">
        <w:rPr>
          <w:rFonts w:eastAsia="Times New Roman" w:cs="Times New Roman"/>
          <w:szCs w:val="28"/>
          <w:lang w:eastAsia="ru-RU"/>
        </w:rPr>
        <w:t>Лойнского</w:t>
      </w:r>
      <w:proofErr w:type="spellEnd"/>
      <w:r w:rsidR="0012749C" w:rsidRPr="00B81560">
        <w:rPr>
          <w:rFonts w:eastAsia="Times New Roman" w:cs="Times New Roman"/>
          <w:szCs w:val="28"/>
          <w:lang w:eastAsia="ru-RU"/>
        </w:rPr>
        <w:t xml:space="preserve"> территориального отдела </w:t>
      </w:r>
      <w:r w:rsidR="00B13C5A" w:rsidRPr="00B81560">
        <w:rPr>
          <w:rFonts w:eastAsia="Times New Roman" w:cs="Times New Roman"/>
          <w:szCs w:val="28"/>
          <w:lang w:eastAsia="ru-RU"/>
        </w:rPr>
        <w:t xml:space="preserve">администрации Верхнекамского муниципального округа </w:t>
      </w:r>
      <w:r w:rsidR="0012749C" w:rsidRPr="00B81560">
        <w:rPr>
          <w:rFonts w:eastAsia="Times New Roman" w:cs="Times New Roman"/>
          <w:szCs w:val="28"/>
          <w:lang w:eastAsia="ru-RU"/>
        </w:rPr>
        <w:t>(по согласованию).</w:t>
      </w:r>
      <w:r w:rsidR="00A75881" w:rsidRPr="00B81560">
        <w:rPr>
          <w:rFonts w:eastAsia="Times New Roman" w:cs="Times New Roman"/>
          <w:szCs w:val="28"/>
          <w:lang w:eastAsia="ru-RU"/>
        </w:rPr>
        <w:t xml:space="preserve">   </w:t>
      </w:r>
    </w:p>
    <w:p w:rsidR="002A17C6" w:rsidRPr="00B81560" w:rsidRDefault="000900B1" w:rsidP="0023468B">
      <w:pPr>
        <w:spacing w:line="360" w:lineRule="auto"/>
        <w:ind w:left="709"/>
        <w:rPr>
          <w:szCs w:val="28"/>
        </w:rPr>
      </w:pPr>
      <w:r w:rsidRPr="00B81560">
        <w:rPr>
          <w:szCs w:val="28"/>
        </w:rPr>
        <w:t xml:space="preserve">                                                 _____________________</w:t>
      </w:r>
    </w:p>
    <w:sectPr w:rsidR="002A17C6" w:rsidRPr="00B81560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0C18AD"/>
    <w:rsid w:val="001045A5"/>
    <w:rsid w:val="00111B83"/>
    <w:rsid w:val="0012749C"/>
    <w:rsid w:val="001B3445"/>
    <w:rsid w:val="001C5168"/>
    <w:rsid w:val="002213D6"/>
    <w:rsid w:val="0023468B"/>
    <w:rsid w:val="002360A9"/>
    <w:rsid w:val="00243FAC"/>
    <w:rsid w:val="0025104A"/>
    <w:rsid w:val="002A17C6"/>
    <w:rsid w:val="002E1415"/>
    <w:rsid w:val="00313C40"/>
    <w:rsid w:val="00334CBF"/>
    <w:rsid w:val="003656ED"/>
    <w:rsid w:val="003659B2"/>
    <w:rsid w:val="00390395"/>
    <w:rsid w:val="003C0E99"/>
    <w:rsid w:val="003E2A25"/>
    <w:rsid w:val="004244BA"/>
    <w:rsid w:val="00445F0D"/>
    <w:rsid w:val="0045436E"/>
    <w:rsid w:val="00524CB1"/>
    <w:rsid w:val="00577C9C"/>
    <w:rsid w:val="005C3C2F"/>
    <w:rsid w:val="005C70FF"/>
    <w:rsid w:val="005F28EF"/>
    <w:rsid w:val="00621EDA"/>
    <w:rsid w:val="00631C6D"/>
    <w:rsid w:val="00633BF9"/>
    <w:rsid w:val="006824BC"/>
    <w:rsid w:val="006B09B0"/>
    <w:rsid w:val="00771B7C"/>
    <w:rsid w:val="007964EA"/>
    <w:rsid w:val="007C31A5"/>
    <w:rsid w:val="007D511D"/>
    <w:rsid w:val="007E3B87"/>
    <w:rsid w:val="007F0785"/>
    <w:rsid w:val="007F4297"/>
    <w:rsid w:val="008725C4"/>
    <w:rsid w:val="0088143B"/>
    <w:rsid w:val="008B7824"/>
    <w:rsid w:val="008C148F"/>
    <w:rsid w:val="00904525"/>
    <w:rsid w:val="00944615"/>
    <w:rsid w:val="009B2FD7"/>
    <w:rsid w:val="009C59EE"/>
    <w:rsid w:val="009D6CDB"/>
    <w:rsid w:val="00A12F51"/>
    <w:rsid w:val="00A24BBD"/>
    <w:rsid w:val="00A5014F"/>
    <w:rsid w:val="00A61F3B"/>
    <w:rsid w:val="00A75881"/>
    <w:rsid w:val="00AB70C7"/>
    <w:rsid w:val="00AC5D15"/>
    <w:rsid w:val="00AD2AEE"/>
    <w:rsid w:val="00AF0BCE"/>
    <w:rsid w:val="00B13C5A"/>
    <w:rsid w:val="00B37088"/>
    <w:rsid w:val="00B47940"/>
    <w:rsid w:val="00B81560"/>
    <w:rsid w:val="00BB3ADD"/>
    <w:rsid w:val="00BD0746"/>
    <w:rsid w:val="00BD0B8C"/>
    <w:rsid w:val="00C02AB4"/>
    <w:rsid w:val="00C17295"/>
    <w:rsid w:val="00C21AF5"/>
    <w:rsid w:val="00C37AEF"/>
    <w:rsid w:val="00C57CD3"/>
    <w:rsid w:val="00CA2991"/>
    <w:rsid w:val="00CD432B"/>
    <w:rsid w:val="00CE6CF9"/>
    <w:rsid w:val="00CF2C21"/>
    <w:rsid w:val="00D0486A"/>
    <w:rsid w:val="00D575F0"/>
    <w:rsid w:val="00D90407"/>
    <w:rsid w:val="00DC7040"/>
    <w:rsid w:val="00E13566"/>
    <w:rsid w:val="00E15661"/>
    <w:rsid w:val="00E25B8A"/>
    <w:rsid w:val="00E637EA"/>
    <w:rsid w:val="00EA51F7"/>
    <w:rsid w:val="00EB5DCA"/>
    <w:rsid w:val="00EE2E6A"/>
    <w:rsid w:val="00EE62AE"/>
    <w:rsid w:val="00EF73DE"/>
    <w:rsid w:val="00FC09DD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B819-1ACF-4B65-9B66-B385A5DF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6</cp:revision>
  <cp:lastPrinted>2022-11-30T10:40:00Z</cp:lastPrinted>
  <dcterms:created xsi:type="dcterms:W3CDTF">2022-11-30T10:38:00Z</dcterms:created>
  <dcterms:modified xsi:type="dcterms:W3CDTF">2022-12-02T06:36:00Z</dcterms:modified>
</cp:coreProperties>
</file>