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571D90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08.11.2022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571D90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1590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B4BA8" w:rsidP="009166E3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B4BA8">
        <w:rPr>
          <w:rFonts w:eastAsia="Times New Roman" w:cs="Times New Roman"/>
          <w:b/>
          <w:szCs w:val="28"/>
          <w:lang w:eastAsia="ru-RU"/>
        </w:rPr>
        <w:t xml:space="preserve">Об утверждении </w:t>
      </w:r>
      <w:r w:rsidR="009166E3" w:rsidRPr="009166E3">
        <w:rPr>
          <w:rFonts w:eastAsia="Times New Roman" w:cs="Times New Roman"/>
          <w:b/>
          <w:szCs w:val="28"/>
          <w:lang w:eastAsia="ru-RU"/>
        </w:rPr>
        <w:t>П</w:t>
      </w:r>
      <w:r w:rsidR="009166E3">
        <w:rPr>
          <w:rFonts w:eastAsia="Times New Roman" w:cs="Times New Roman"/>
          <w:b/>
          <w:szCs w:val="28"/>
          <w:lang w:eastAsia="ru-RU"/>
        </w:rPr>
        <w:t xml:space="preserve">оложения </w:t>
      </w:r>
      <w:r w:rsidR="009166E3" w:rsidRPr="009166E3">
        <w:rPr>
          <w:rFonts w:eastAsia="Times New Roman" w:cs="Times New Roman"/>
          <w:b/>
          <w:szCs w:val="28"/>
          <w:lang w:eastAsia="ru-RU"/>
        </w:rPr>
        <w:t>о комиссии по обследованию детских</w:t>
      </w:r>
      <w:r w:rsidR="009166E3">
        <w:rPr>
          <w:rFonts w:eastAsia="Times New Roman" w:cs="Times New Roman"/>
          <w:b/>
          <w:szCs w:val="28"/>
          <w:lang w:eastAsia="ru-RU"/>
        </w:rPr>
        <w:t xml:space="preserve"> и спортивных </w:t>
      </w:r>
      <w:r w:rsidR="009166E3" w:rsidRPr="009166E3">
        <w:rPr>
          <w:rFonts w:eastAsia="Times New Roman" w:cs="Times New Roman"/>
          <w:b/>
          <w:szCs w:val="28"/>
          <w:lang w:eastAsia="ru-RU"/>
        </w:rPr>
        <w:t xml:space="preserve"> площадок, расположенных на территории </w:t>
      </w:r>
      <w:r w:rsidR="009166E3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</w:t>
      </w:r>
      <w:r w:rsidR="009166E3" w:rsidRPr="009166E3">
        <w:rPr>
          <w:rFonts w:eastAsia="Times New Roman" w:cs="Times New Roman"/>
          <w:szCs w:val="28"/>
          <w:lang w:eastAsia="ru-RU"/>
        </w:rPr>
        <w:t xml:space="preserve">С целью охраны жизни и здоровья детей, обеспечения комфортного и безопасного проживания граждан и сохранности объектов благоустройства, оборудования и покрытия детских игровых площадок,  в целях обеспечения безопасной эксплуатации </w:t>
      </w:r>
      <w:r w:rsidR="00794B68" w:rsidRPr="00794B68">
        <w:rPr>
          <w:rFonts w:eastAsia="Times New Roman" w:cs="Times New Roman"/>
          <w:szCs w:val="28"/>
          <w:lang w:eastAsia="ru-RU"/>
        </w:rPr>
        <w:t xml:space="preserve">и спортивных  площадок, </w:t>
      </w:r>
      <w:r w:rsidR="009166E3" w:rsidRPr="009166E3">
        <w:rPr>
          <w:rFonts w:eastAsia="Times New Roman" w:cs="Times New Roman"/>
          <w:szCs w:val="28"/>
          <w:lang w:eastAsia="ru-RU"/>
        </w:rPr>
        <w:t>расположенных</w:t>
      </w:r>
      <w:r w:rsidR="009166E3">
        <w:rPr>
          <w:rFonts w:eastAsia="Times New Roman" w:cs="Times New Roman"/>
          <w:szCs w:val="28"/>
          <w:lang w:eastAsia="ru-RU"/>
        </w:rPr>
        <w:t xml:space="preserve"> на территории </w:t>
      </w:r>
      <w:r w:rsidR="009166E3" w:rsidRPr="009166E3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9166E3">
        <w:rPr>
          <w:rFonts w:eastAsia="Times New Roman" w:cs="Times New Roman"/>
          <w:szCs w:val="28"/>
          <w:lang w:eastAsia="ru-RU"/>
        </w:rPr>
        <w:t xml:space="preserve"> </w:t>
      </w:r>
      <w:r w:rsidRPr="00FB4BA8">
        <w:rPr>
          <w:rFonts w:eastAsia="Times New Roman" w:cs="Times New Roman"/>
          <w:szCs w:val="28"/>
          <w:lang w:eastAsia="ru-RU"/>
        </w:rPr>
        <w:t>в соответствии с Федеральным законом от 06.</w:t>
      </w:r>
      <w:r w:rsidR="00B2282C">
        <w:rPr>
          <w:rFonts w:eastAsia="Times New Roman" w:cs="Times New Roman"/>
          <w:szCs w:val="28"/>
          <w:lang w:eastAsia="ru-RU"/>
        </w:rPr>
        <w:t xml:space="preserve">10.2003 </w:t>
      </w:r>
      <w:r w:rsidR="0062216D">
        <w:rPr>
          <w:rFonts w:eastAsia="Times New Roman" w:cs="Times New Roman"/>
          <w:szCs w:val="28"/>
          <w:lang w:eastAsia="ru-RU"/>
        </w:rPr>
        <w:t>№</w:t>
      </w:r>
      <w:r w:rsidR="00B2282C">
        <w:rPr>
          <w:rFonts w:eastAsia="Times New Roman" w:cs="Times New Roman"/>
          <w:szCs w:val="28"/>
          <w:lang w:eastAsia="ru-RU"/>
        </w:rPr>
        <w:t xml:space="preserve"> 131-ФЗ  «</w:t>
      </w:r>
      <w:r w:rsidRPr="00FB4BA8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B2282C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B4BA8">
        <w:rPr>
          <w:rFonts w:eastAsia="Times New Roman" w:cs="Times New Roman"/>
          <w:szCs w:val="28"/>
          <w:lang w:eastAsia="ru-RU"/>
        </w:rPr>
        <w:t xml:space="preserve">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</w:t>
      </w:r>
      <w:r w:rsidR="009166E3" w:rsidRPr="009166E3">
        <w:rPr>
          <w:rFonts w:eastAsia="Times New Roman" w:cs="Times New Roman"/>
          <w:szCs w:val="28"/>
          <w:lang w:eastAsia="ru-RU"/>
        </w:rPr>
        <w:t>Положени</w:t>
      </w:r>
      <w:r w:rsidR="009166E3">
        <w:rPr>
          <w:rFonts w:eastAsia="Times New Roman" w:cs="Times New Roman"/>
          <w:szCs w:val="28"/>
          <w:lang w:eastAsia="ru-RU"/>
        </w:rPr>
        <w:t>е</w:t>
      </w:r>
      <w:r w:rsidR="009166E3" w:rsidRPr="009166E3">
        <w:rPr>
          <w:rFonts w:eastAsia="Times New Roman" w:cs="Times New Roman"/>
          <w:szCs w:val="28"/>
          <w:lang w:eastAsia="ru-RU"/>
        </w:rPr>
        <w:t xml:space="preserve"> о комиссии по обследованию детских и спортивных  площадок, расположенных на территории Верхнекамского муниципального округа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E46A4F" w:rsidRPr="00E46A4F">
        <w:t xml:space="preserve"> </w:t>
      </w:r>
      <w:r w:rsidR="00E46A4F" w:rsidRPr="00E46A4F">
        <w:rPr>
          <w:rFonts w:eastAsia="Times New Roman" w:cs="Times New Roman"/>
          <w:szCs w:val="28"/>
          <w:lang w:eastAsia="ru-RU"/>
        </w:rPr>
        <w:t>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Pr="008725C4"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9166E3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</w:t>
            </w:r>
            <w:r w:rsidR="009166E3"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03C18" w:rsidRDefault="00E03C18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A75881" w:rsidRPr="008725C4">
        <w:rPr>
          <w:szCs w:val="28"/>
        </w:rPr>
        <w:t xml:space="preserve">аместитель главы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администрации </w:t>
      </w:r>
    </w:p>
    <w:p w:rsidR="00A75881" w:rsidRDefault="00A75881" w:rsidP="00E03C18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  <w:r w:rsidR="00E03C18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E03C18" w:rsidRPr="008725C4" w:rsidRDefault="00E03C18" w:rsidP="00E03C18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B2282C">
        <w:rPr>
          <w:szCs w:val="28"/>
        </w:rPr>
        <w:t xml:space="preserve">Н.А. </w:t>
      </w:r>
      <w:proofErr w:type="spellStart"/>
      <w:r w:rsidRPr="00B2282C">
        <w:rPr>
          <w:szCs w:val="28"/>
        </w:rPr>
        <w:t>Шмигальская</w:t>
      </w:r>
      <w:proofErr w:type="spellEnd"/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E03C18" w:rsidRDefault="00E03C1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3B7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</w:p>
                          <w:p w:rsidR="009C59EE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F723B7" w:rsidRPr="009C59EE" w:rsidRDefault="00F723B7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sz w:val="26"/>
                              </w:rPr>
                            </w:pPr>
                          </w:p>
                          <w:p w:rsidR="009C59EE" w:rsidRDefault="009C59EE" w:rsidP="00E46A4F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E46A4F">
                            <w:pPr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571D90" w:rsidP="00E46A4F">
                            <w:pPr>
                              <w:spacing w:after="0" w:line="240" w:lineRule="auto"/>
                            </w:pPr>
                            <w:r>
                              <w:rPr>
                                <w:szCs w:val="28"/>
                              </w:rPr>
                              <w:t xml:space="preserve">от 08.11.2022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 xml:space="preserve"> № 1590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F723B7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</w:p>
                    <w:p w:rsidR="009C59EE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F723B7" w:rsidRPr="009C59EE" w:rsidRDefault="00F723B7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sz w:val="26"/>
                        </w:rPr>
                      </w:pPr>
                    </w:p>
                    <w:p w:rsidR="009C59EE" w:rsidRDefault="009C59EE" w:rsidP="00E46A4F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E46A4F">
                      <w:pPr>
                        <w:spacing w:after="0" w:line="240" w:lineRule="auto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571D90" w:rsidP="00E46A4F">
                      <w:pPr>
                        <w:spacing w:after="0" w:line="240" w:lineRule="auto"/>
                      </w:pPr>
                      <w:r>
                        <w:rPr>
                          <w:szCs w:val="28"/>
                        </w:rPr>
                        <w:t xml:space="preserve">от 08.11.2022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 xml:space="preserve"> № 1590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ПОЛОЖЕНИЕ</w:t>
      </w:r>
    </w:p>
    <w:p w:rsidR="00E46A4F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 xml:space="preserve">о комиссии по обследованию детских </w:t>
      </w:r>
      <w:r w:rsidR="00E03C18" w:rsidRPr="00CE67E8">
        <w:rPr>
          <w:rFonts w:eastAsia="Times New Roman" w:cs="Times New Roman"/>
          <w:b/>
          <w:bCs/>
          <w:color w:val="212121"/>
          <w:szCs w:val="28"/>
          <w:lang w:eastAsia="ru-RU"/>
        </w:rPr>
        <w:t>и спортивных  площадок, расположенных на территории Верхнекамского муниципального округа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 </w:t>
      </w:r>
    </w:p>
    <w:p w:rsid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1. Общие положения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1.1</w:t>
      </w:r>
      <w:r w:rsidR="00D45BE7">
        <w:rPr>
          <w:rFonts w:eastAsia="Times New Roman" w:cs="Times New Roman"/>
          <w:color w:val="212121"/>
          <w:szCs w:val="28"/>
          <w:lang w:eastAsia="ru-RU"/>
        </w:rPr>
        <w:t>.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proofErr w:type="gramStart"/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Комиссия по обследованию муниципальных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(далее - Комиссия) создается с целью проведения работ, направленных на устранение причин и условий, вызывающих </w:t>
      </w:r>
      <w:proofErr w:type="spellStart"/>
      <w:r w:rsidRPr="009166E3">
        <w:rPr>
          <w:rFonts w:eastAsia="Times New Roman" w:cs="Times New Roman"/>
          <w:color w:val="212121"/>
          <w:szCs w:val="28"/>
          <w:lang w:eastAsia="ru-RU"/>
        </w:rPr>
        <w:t>травмирование</w:t>
      </w:r>
      <w:proofErr w:type="spellEnd"/>
      <w:r w:rsidRPr="009166E3">
        <w:rPr>
          <w:rFonts w:eastAsia="Times New Roman" w:cs="Times New Roman"/>
          <w:color w:val="212121"/>
          <w:szCs w:val="28"/>
          <w:lang w:eastAsia="ru-RU"/>
        </w:rPr>
        <w:t>, причинение тяжелых последствий жизни и здоровью детей и подростков на детских площадках (игровых, спортивных, дворовых), обеспечения контроля по безопасности при эксплуатации, а также оценки соответствия технического состояния игрового оборудования требованиям безопасности.</w:t>
      </w:r>
      <w:proofErr w:type="gramEnd"/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1.2.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>Комиссия в работе руководствуется настоящим Положением, нормативными документами, устанавливающими общие требования безопасности при монтаже и эксплуатации оборудования всех типов.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1.3. Комиссия проводит обследование оборудования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E46A4F" w:rsidRDefault="00E46A4F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2. Задачи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Задачами Комиссии являются: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2.1. Проведение обследования оборудования на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на соответствие соблюдения государственных стандартов с учетом основных требований безопасности.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2.2. Выработка рекомендаций по устранению причин, вызывающих гибель, </w:t>
      </w:r>
      <w:proofErr w:type="spellStart"/>
      <w:r w:rsidRPr="009166E3">
        <w:rPr>
          <w:rFonts w:eastAsia="Times New Roman" w:cs="Times New Roman"/>
          <w:color w:val="212121"/>
          <w:szCs w:val="28"/>
          <w:lang w:eastAsia="ru-RU"/>
        </w:rPr>
        <w:t>травмирование</w:t>
      </w:r>
      <w:proofErr w:type="spellEnd"/>
      <w:r w:rsidRPr="009166E3">
        <w:rPr>
          <w:rFonts w:eastAsia="Times New Roman" w:cs="Times New Roman"/>
          <w:color w:val="212121"/>
          <w:szCs w:val="28"/>
          <w:lang w:eastAsia="ru-RU"/>
        </w:rPr>
        <w:t>, причинение тяжелых последствий жизни и здоровью детей и подростков.</w:t>
      </w:r>
    </w:p>
    <w:p w:rsidR="00E46A4F" w:rsidRDefault="00E46A4F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3. Полномочия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3.1. Комиссия проводит комплексное обследование игрового оборудования (осмотр его технического состояния, целостности </w:t>
      </w:r>
      <w:r w:rsidRPr="009166E3">
        <w:rPr>
          <w:rFonts w:eastAsia="Times New Roman" w:cs="Times New Roman"/>
          <w:color w:val="212121"/>
          <w:szCs w:val="28"/>
          <w:lang w:eastAsia="ru-RU"/>
        </w:rPr>
        <w:lastRenderedPageBreak/>
        <w:t>конструкции, состояния сварных швов, мест крепления и крепежных деталей, надёжности установки, качества лакокрасочных покрытий, габаритных размеров и внешнего вида).</w:t>
      </w:r>
    </w:p>
    <w:p w:rsidR="00CE67E8" w:rsidRDefault="00CE67E8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212121"/>
          <w:szCs w:val="28"/>
          <w:lang w:eastAsia="ru-RU"/>
        </w:rPr>
      </w:pP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4. Состав и порядок формирования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4.1. Комиссия формируется в составе председателя Комиссии, секретаря и членов Комиссии.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4.2. Члены Комиссии имеют право знакомиться с документами и материалами, касающимися деятельности Комиссии.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 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b/>
          <w:bCs/>
          <w:color w:val="212121"/>
          <w:szCs w:val="28"/>
          <w:lang w:eastAsia="ru-RU"/>
        </w:rPr>
        <w:t>5. Организация работы Комиссии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 w:rsidR="00E46A4F">
        <w:rPr>
          <w:rFonts w:eastAsia="Times New Roman" w:cs="Times New Roman"/>
          <w:color w:val="212121"/>
          <w:szCs w:val="28"/>
          <w:lang w:eastAsia="ru-RU"/>
        </w:rPr>
        <w:t>1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Проведение ежегодного основного осмотра оборудования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Ежегодный основной осмотр для оценки соответствия технического состояния оборудования требованиям безопасности проводят с периодичностью не реже </w:t>
      </w:r>
      <w:r w:rsidR="00E03C18" w:rsidRPr="00CE67E8">
        <w:rPr>
          <w:rFonts w:eastAsia="Times New Roman" w:cs="Times New Roman"/>
          <w:color w:val="212121"/>
          <w:szCs w:val="28"/>
          <w:lang w:eastAsia="ru-RU"/>
        </w:rPr>
        <w:t>двух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 раз в год.</w:t>
      </w:r>
    </w:p>
    <w:p w:rsid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В ходе ежегодного основного осмотра определяют: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чистота и внешний вид поверхности детской площадки (игровой, спортивной, дворовой) и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соблюдение расстояний от частей оборудования до поверхности игровой площадки;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наличие выступающих частей фундаментов;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наличие дефектов/неисправностей элементов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отсутствие деталей оборудования;</w:t>
      </w:r>
    </w:p>
    <w:p w:rsidR="00E46A4F" w:rsidRPr="00E46A4F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чрезмерный износ подвижных частей оборудования;</w:t>
      </w:r>
    </w:p>
    <w:p w:rsidR="00E46A4F" w:rsidRPr="009166E3" w:rsidRDefault="00E46A4F" w:rsidP="00E46A4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E46A4F">
        <w:rPr>
          <w:rFonts w:eastAsia="Times New Roman" w:cs="Times New Roman"/>
          <w:color w:val="212121"/>
          <w:szCs w:val="28"/>
          <w:lang w:eastAsia="ru-RU"/>
        </w:rPr>
        <w:t>- структурную целостность оборудования.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наличие гниения деревянных элементов;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наличие коррозии металлических элементов;</w:t>
      </w:r>
    </w:p>
    <w:p w:rsidR="009166E3" w:rsidRPr="009166E3" w:rsidRDefault="009166E3" w:rsidP="009166E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- влияние выполненных ремонтных работ на безопасность оборудования.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Особое внимание уделяют скрытым, труднодоступным элементам оборудования.</w:t>
      </w:r>
    </w:p>
    <w:p w:rsidR="009166E3" w:rsidRPr="009166E3" w:rsidRDefault="009166E3" w:rsidP="00794B68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12121"/>
          <w:szCs w:val="28"/>
          <w:lang w:eastAsia="ru-RU"/>
        </w:rPr>
      </w:pPr>
      <w:r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 w:rsidR="00E46A4F">
        <w:rPr>
          <w:rFonts w:eastAsia="Times New Roman" w:cs="Times New Roman"/>
          <w:color w:val="212121"/>
          <w:szCs w:val="28"/>
          <w:lang w:eastAsia="ru-RU"/>
        </w:rPr>
        <w:t>2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Pr="009166E3">
        <w:rPr>
          <w:rFonts w:eastAsia="Times New Roman" w:cs="Times New Roman"/>
          <w:color w:val="212121"/>
          <w:szCs w:val="28"/>
          <w:lang w:eastAsia="ru-RU"/>
        </w:rPr>
        <w:t xml:space="preserve">Комиссия по окончании обследования подготавливает акт осмотра и проверки оборудования </w:t>
      </w:r>
      <w:r w:rsidR="00CE67E8" w:rsidRPr="00CE67E8">
        <w:rPr>
          <w:rFonts w:eastAsia="Times New Roman" w:cs="Times New Roman"/>
          <w:color w:val="212121"/>
          <w:szCs w:val="28"/>
          <w:lang w:eastAsia="ru-RU"/>
        </w:rPr>
        <w:t>детских и спортивных  площадок, расположенных на территории Верхнекамского муниципального округа</w:t>
      </w:r>
      <w:r w:rsidRPr="009166E3">
        <w:rPr>
          <w:rFonts w:eastAsia="Times New Roman" w:cs="Times New Roman"/>
          <w:color w:val="212121"/>
          <w:szCs w:val="28"/>
          <w:lang w:eastAsia="ru-RU"/>
        </w:rPr>
        <w:t>, который должен содержать обоснованные выводы о соответствии (несоответствии) технического состояния игрового оборудования законодательным и иным нормативным правовым актам Российской Федерации в сфере технического регулирования, с целью принятия соответствующих</w:t>
      </w:r>
      <w:r w:rsidR="00CE67E8" w:rsidRPr="00CE67E8">
        <w:rPr>
          <w:rFonts w:eastAsia="Times New Roman" w:cs="Times New Roman"/>
          <w:color w:val="212121"/>
          <w:szCs w:val="28"/>
          <w:lang w:eastAsia="ru-RU"/>
        </w:rPr>
        <w:t xml:space="preserve"> мер</w:t>
      </w:r>
      <w:r w:rsidRPr="009166E3">
        <w:rPr>
          <w:rFonts w:eastAsia="Times New Roman" w:cs="Times New Roman"/>
          <w:color w:val="212121"/>
          <w:szCs w:val="28"/>
          <w:lang w:eastAsia="ru-RU"/>
        </w:rPr>
        <w:t>.</w:t>
      </w:r>
    </w:p>
    <w:p w:rsidR="009166E3" w:rsidRPr="009166E3" w:rsidRDefault="00E46A4F" w:rsidP="00794B6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>
        <w:rPr>
          <w:rFonts w:eastAsia="Times New Roman" w:cs="Times New Roman"/>
          <w:color w:val="212121"/>
          <w:szCs w:val="28"/>
          <w:lang w:eastAsia="ru-RU"/>
        </w:rPr>
        <w:t>3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. Члены Комиссии, не согласные с принятым Комиссией заключением, имеют право в письменной форме изложить свое особое мнение, которое прилагается к заключению Комиссии.</w:t>
      </w:r>
    </w:p>
    <w:p w:rsidR="009166E3" w:rsidRPr="009166E3" w:rsidRDefault="00E46A4F" w:rsidP="00794B68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212121"/>
          <w:szCs w:val="28"/>
          <w:lang w:eastAsia="ru-RU"/>
        </w:rPr>
      </w:pPr>
      <w:r>
        <w:rPr>
          <w:rFonts w:eastAsia="Times New Roman" w:cs="Times New Roman"/>
          <w:color w:val="212121"/>
          <w:szCs w:val="28"/>
          <w:lang w:eastAsia="ru-RU"/>
        </w:rPr>
        <w:t xml:space="preserve">  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5.</w:t>
      </w:r>
      <w:r>
        <w:rPr>
          <w:rFonts w:eastAsia="Times New Roman" w:cs="Times New Roman"/>
          <w:color w:val="212121"/>
          <w:szCs w:val="28"/>
          <w:lang w:eastAsia="ru-RU"/>
        </w:rPr>
        <w:t>4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 xml:space="preserve">. </w:t>
      </w:r>
      <w:r w:rsidR="00D45BE7">
        <w:rPr>
          <w:rFonts w:eastAsia="Times New Roman" w:cs="Times New Roman"/>
          <w:color w:val="212121"/>
          <w:szCs w:val="28"/>
          <w:lang w:eastAsia="ru-RU"/>
        </w:rPr>
        <w:t xml:space="preserve"> </w:t>
      </w:r>
      <w:r w:rsidR="009166E3" w:rsidRPr="009166E3">
        <w:rPr>
          <w:rFonts w:eastAsia="Times New Roman" w:cs="Times New Roman"/>
          <w:color w:val="212121"/>
          <w:szCs w:val="28"/>
          <w:lang w:eastAsia="ru-RU"/>
        </w:rPr>
        <w:t>Комиссия несет ответственность за принятие решений в пределах установленной компетентности и в соответствии с действующим законодательством.</w:t>
      </w: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07F0A"/>
    <w:rsid w:val="002213D6"/>
    <w:rsid w:val="002360A9"/>
    <w:rsid w:val="0025104A"/>
    <w:rsid w:val="00252223"/>
    <w:rsid w:val="002A17C6"/>
    <w:rsid w:val="00313C40"/>
    <w:rsid w:val="00334CBF"/>
    <w:rsid w:val="00337341"/>
    <w:rsid w:val="003659B2"/>
    <w:rsid w:val="00390395"/>
    <w:rsid w:val="003C0E99"/>
    <w:rsid w:val="003E2A25"/>
    <w:rsid w:val="00430DFB"/>
    <w:rsid w:val="00445F0D"/>
    <w:rsid w:val="004F4AE1"/>
    <w:rsid w:val="00524CB1"/>
    <w:rsid w:val="00562FE8"/>
    <w:rsid w:val="00571D90"/>
    <w:rsid w:val="005C70FF"/>
    <w:rsid w:val="005F28EF"/>
    <w:rsid w:val="0062216D"/>
    <w:rsid w:val="006824BC"/>
    <w:rsid w:val="006B09B0"/>
    <w:rsid w:val="006D6142"/>
    <w:rsid w:val="00771B7C"/>
    <w:rsid w:val="00794B68"/>
    <w:rsid w:val="007964EA"/>
    <w:rsid w:val="007F0785"/>
    <w:rsid w:val="007F4297"/>
    <w:rsid w:val="007F5EEC"/>
    <w:rsid w:val="008725C4"/>
    <w:rsid w:val="00875F51"/>
    <w:rsid w:val="0088143B"/>
    <w:rsid w:val="008B3D27"/>
    <w:rsid w:val="008C148F"/>
    <w:rsid w:val="00904525"/>
    <w:rsid w:val="009166E3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11E20"/>
    <w:rsid w:val="00B2282C"/>
    <w:rsid w:val="00B37088"/>
    <w:rsid w:val="00BB3ADD"/>
    <w:rsid w:val="00BD0B8C"/>
    <w:rsid w:val="00C02AB4"/>
    <w:rsid w:val="00C17295"/>
    <w:rsid w:val="00C21AF5"/>
    <w:rsid w:val="00CD432B"/>
    <w:rsid w:val="00CE67E8"/>
    <w:rsid w:val="00CF2C21"/>
    <w:rsid w:val="00D0486A"/>
    <w:rsid w:val="00D4145D"/>
    <w:rsid w:val="00D45BE7"/>
    <w:rsid w:val="00D575F0"/>
    <w:rsid w:val="00DC7040"/>
    <w:rsid w:val="00E03C18"/>
    <w:rsid w:val="00E13566"/>
    <w:rsid w:val="00E25B8A"/>
    <w:rsid w:val="00E46A4F"/>
    <w:rsid w:val="00E637EA"/>
    <w:rsid w:val="00EA51F7"/>
    <w:rsid w:val="00EB5DCA"/>
    <w:rsid w:val="00EE2E6A"/>
    <w:rsid w:val="00EE62AE"/>
    <w:rsid w:val="00EF73DE"/>
    <w:rsid w:val="00F723B7"/>
    <w:rsid w:val="00F730D8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11</cp:revision>
  <cp:lastPrinted>2022-11-08T06:44:00Z</cp:lastPrinted>
  <dcterms:created xsi:type="dcterms:W3CDTF">2022-11-07T08:34:00Z</dcterms:created>
  <dcterms:modified xsi:type="dcterms:W3CDTF">2022-11-08T08:41:00Z</dcterms:modified>
</cp:coreProperties>
</file>