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4F32AD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30.09.2022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4F32AD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1362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730D8" w:rsidP="00F730D8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Об утверждении Положения </w:t>
      </w:r>
      <w:r w:rsidR="007C6D11" w:rsidRPr="007C6D11">
        <w:rPr>
          <w:rFonts w:eastAsia="Times New Roman" w:cs="Times New Roman"/>
          <w:b/>
          <w:szCs w:val="28"/>
          <w:lang w:eastAsia="ru-RU"/>
        </w:rPr>
        <w:t xml:space="preserve">о муниципальной инвентаризационной комиссии по проведению инвентаризации дворовых и общественных территорий </w:t>
      </w:r>
    </w:p>
    <w:p w:rsidR="007C6D11" w:rsidRDefault="007C6D11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75881" w:rsidRPr="008725C4" w:rsidRDefault="00E56D45" w:rsidP="00D2385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</w:t>
      </w:r>
      <w:r w:rsidR="00F730D8" w:rsidRPr="00F730D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3A7035">
        <w:rPr>
          <w:rFonts w:eastAsia="Times New Roman" w:cs="Times New Roman"/>
          <w:szCs w:val="28"/>
          <w:lang w:eastAsia="ru-RU"/>
        </w:rPr>
        <w:t xml:space="preserve">Федеральным законом от 06.10.2003 </w:t>
      </w:r>
      <w:r w:rsidR="00F730D8" w:rsidRPr="00F730D8">
        <w:rPr>
          <w:rFonts w:eastAsia="Times New Roman" w:cs="Times New Roman"/>
          <w:szCs w:val="28"/>
          <w:lang w:eastAsia="ru-RU"/>
        </w:rPr>
        <w:t>№ 131-ФЗ «Об общих принципах организации местного самоуправления в Российской Федерации», постановлением Правительства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730D8" w:rsidRPr="00F730D8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Кировской области</w:t>
      </w:r>
      <w:r w:rsidR="00F730D8" w:rsidRPr="00F730D8">
        <w:rPr>
          <w:rFonts w:eastAsia="Times New Roman" w:cs="Times New Roman"/>
          <w:szCs w:val="28"/>
          <w:lang w:eastAsia="ru-RU"/>
        </w:rPr>
        <w:t xml:space="preserve"> от </w:t>
      </w:r>
      <w:r w:rsidR="002F38CC">
        <w:rPr>
          <w:rFonts w:eastAsia="Times New Roman" w:cs="Times New Roman"/>
          <w:szCs w:val="28"/>
          <w:lang w:eastAsia="ru-RU"/>
        </w:rPr>
        <w:t>15.07.2021</w:t>
      </w:r>
      <w:r w:rsidR="003A7035">
        <w:rPr>
          <w:rFonts w:eastAsia="Times New Roman" w:cs="Times New Roman"/>
          <w:szCs w:val="28"/>
          <w:lang w:eastAsia="ru-RU"/>
        </w:rPr>
        <w:t xml:space="preserve"> </w:t>
      </w:r>
      <w:r w:rsidR="003A7035" w:rsidRPr="003A7035">
        <w:rPr>
          <w:rFonts w:eastAsia="Times New Roman" w:cs="Times New Roman"/>
          <w:szCs w:val="28"/>
          <w:lang w:eastAsia="ru-RU"/>
        </w:rPr>
        <w:t xml:space="preserve"> № </w:t>
      </w:r>
      <w:r w:rsidR="000C390D">
        <w:rPr>
          <w:rFonts w:eastAsia="Times New Roman" w:cs="Times New Roman"/>
          <w:szCs w:val="28"/>
          <w:lang w:eastAsia="ru-RU"/>
        </w:rPr>
        <w:t>362-П</w:t>
      </w:r>
      <w:r w:rsidR="003A7035" w:rsidRPr="003A7035">
        <w:rPr>
          <w:rFonts w:eastAsia="Times New Roman" w:cs="Times New Roman"/>
          <w:szCs w:val="28"/>
          <w:lang w:eastAsia="ru-RU"/>
        </w:rPr>
        <w:t xml:space="preserve"> </w:t>
      </w:r>
      <w:r w:rsidR="00F730D8" w:rsidRPr="00F730D8">
        <w:rPr>
          <w:rFonts w:eastAsia="Times New Roman" w:cs="Times New Roman"/>
          <w:szCs w:val="28"/>
          <w:lang w:eastAsia="ru-RU"/>
        </w:rPr>
        <w:t xml:space="preserve"> «Об утверждении</w:t>
      </w:r>
      <w:r w:rsidR="002F38CC">
        <w:rPr>
          <w:rFonts w:eastAsia="Times New Roman" w:cs="Times New Roman"/>
          <w:szCs w:val="28"/>
          <w:lang w:eastAsia="ru-RU"/>
        </w:rPr>
        <w:t xml:space="preserve"> Порядка проведения инвентаризации дворовых и общественных территорий в муниципальных образованиях Кировской области»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Положение </w:t>
      </w:r>
      <w:r w:rsidR="007C6D11" w:rsidRPr="007C6D11">
        <w:rPr>
          <w:rFonts w:eastAsia="Times New Roman" w:cs="Times New Roman"/>
          <w:szCs w:val="28"/>
          <w:lang w:eastAsia="ru-RU"/>
        </w:rPr>
        <w:t>о муниципальной инвентаризационной комиссии по проведению инвентаризации дворовых и общественных территорий</w:t>
      </w:r>
      <w:r w:rsidR="003A7035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F8504E" w:rsidRPr="00F8504E">
        <w:t xml:space="preserve"> </w:t>
      </w:r>
      <w:r w:rsidR="00F8504E" w:rsidRPr="00F8504E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 Верхнекамский муници</w:t>
      </w:r>
      <w:r w:rsidR="00F8504E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lastRenderedPageBreak/>
              <w:t>Глава Верхнекамского</w:t>
            </w:r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5C02B2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5C02B2">
              <w:rPr>
                <w:szCs w:val="28"/>
              </w:rPr>
              <w:t xml:space="preserve">И.Н. Суворов 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5C02B2">
      <w:pPr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="005C02B2">
        <w:rPr>
          <w:szCs w:val="28"/>
        </w:rPr>
        <w:t xml:space="preserve">             </w:t>
      </w:r>
      <w:r w:rsidR="00590F1D">
        <w:rPr>
          <w:szCs w:val="28"/>
        </w:rPr>
        <w:t xml:space="preserve">                        </w:t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5C02B2" w:rsidRDefault="005C02B2" w:rsidP="005C02B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A75881" w:rsidRPr="008725C4" w:rsidRDefault="005C02B2" w:rsidP="005C02B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муниципального округа </w:t>
      </w:r>
      <w:r w:rsidR="00A75881" w:rsidRPr="008725C4">
        <w:rPr>
          <w:szCs w:val="28"/>
        </w:rPr>
        <w:t xml:space="preserve">   </w:t>
      </w:r>
      <w:r w:rsidR="00590F1D">
        <w:rPr>
          <w:szCs w:val="28"/>
        </w:rPr>
        <w:t xml:space="preserve">                         </w:t>
      </w:r>
      <w:r w:rsidR="00A75881">
        <w:rPr>
          <w:szCs w:val="28"/>
        </w:rPr>
        <w:t>Е.Ю. Аммосова</w:t>
      </w:r>
    </w:p>
    <w:p w:rsidR="005C02B2" w:rsidRDefault="005C02B2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C02B2" w:rsidRDefault="005C02B2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Pr="008725C4" w:rsidRDefault="00F05B99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Заведующий правовым отделом            </w:t>
      </w:r>
      <w:r w:rsidR="00430DFB">
        <w:rPr>
          <w:szCs w:val="28"/>
        </w:rPr>
        <w:t xml:space="preserve">                              </w:t>
      </w:r>
      <w:r w:rsidR="00590F1D">
        <w:rPr>
          <w:szCs w:val="28"/>
        </w:rPr>
        <w:t xml:space="preserve"> </w:t>
      </w:r>
      <w:r>
        <w:rPr>
          <w:szCs w:val="28"/>
        </w:rPr>
        <w:t xml:space="preserve">Н.А. Шмигальская </w:t>
      </w:r>
    </w:p>
    <w:p w:rsidR="00A75881" w:rsidRDefault="00A7588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5C02B2" w:rsidRDefault="005C02B2" w:rsidP="00A75881">
      <w:pPr>
        <w:rPr>
          <w:szCs w:val="28"/>
        </w:rPr>
      </w:pPr>
    </w:p>
    <w:p w:rsidR="00FE1FB9" w:rsidRDefault="00FE1FB9" w:rsidP="00A75881">
      <w:pPr>
        <w:rPr>
          <w:szCs w:val="28"/>
        </w:rPr>
      </w:pPr>
    </w:p>
    <w:p w:rsidR="00FE1FB9" w:rsidRDefault="00FE1FB9" w:rsidP="00A75881">
      <w:pPr>
        <w:rPr>
          <w:szCs w:val="28"/>
        </w:rPr>
      </w:pPr>
    </w:p>
    <w:p w:rsidR="00FE1FB9" w:rsidRDefault="00FE1FB9" w:rsidP="00A75881">
      <w:pPr>
        <w:rPr>
          <w:szCs w:val="28"/>
        </w:rPr>
      </w:pPr>
    </w:p>
    <w:p w:rsidR="00FE1FB9" w:rsidRDefault="00FE1FB9" w:rsidP="00A75881">
      <w:pPr>
        <w:rPr>
          <w:szCs w:val="28"/>
        </w:rPr>
      </w:pPr>
    </w:p>
    <w:p w:rsidR="00FE1FB9" w:rsidRDefault="00FE1FB9" w:rsidP="00A75881">
      <w:pPr>
        <w:rPr>
          <w:szCs w:val="28"/>
        </w:rPr>
      </w:pPr>
    </w:p>
    <w:p w:rsidR="00FE1FB9" w:rsidRDefault="00FE1FB9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408BD" wp14:editId="2DD00FB5">
                <wp:simplePos x="0" y="0"/>
                <wp:positionH relativeFrom="column">
                  <wp:posOffset>3291841</wp:posOffset>
                </wp:positionH>
                <wp:positionV relativeFrom="paragraph">
                  <wp:posOffset>172085</wp:posOffset>
                </wp:positionV>
                <wp:extent cx="2838450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624" w:rsidRDefault="00155624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155624" w:rsidRDefault="00155624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D23856" w:rsidRPr="009C59EE" w:rsidRDefault="00D23856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</w:p>
                          <w:p w:rsidR="00155624" w:rsidRDefault="00155624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155624" w:rsidRDefault="00155624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155624" w:rsidRDefault="004F32AD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30.09.2022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>№ 1362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9.2pt;margin-top:13.55pt;width:223.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eSwgIAALo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" filled="f" stroked="f">
                <v:textbox>
                  <w:txbxContent>
                    <w:p w:rsidR="00155624" w:rsidRDefault="00155624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155624" w:rsidRDefault="00155624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D23856" w:rsidRPr="009C59EE" w:rsidRDefault="00D23856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</w:p>
                    <w:p w:rsidR="00155624" w:rsidRDefault="00155624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155624" w:rsidRDefault="00155624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155624" w:rsidRDefault="004F32AD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30.09.2022 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>№ 1362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5C02B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</w:r>
    </w:p>
    <w:p w:rsidR="00FE1FB9" w:rsidRDefault="00FE1FB9" w:rsidP="005C02B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E1FB9" w:rsidRDefault="00FE1FB9" w:rsidP="005C02B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E1FB9" w:rsidRDefault="00FE1FB9" w:rsidP="005C02B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390395" w:rsidRP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</w:t>
      </w:r>
      <w:r w:rsidR="005C02B2">
        <w:rPr>
          <w:rFonts w:eastAsia="Times New Roman" w:cs="Times New Roman"/>
          <w:szCs w:val="28"/>
          <w:lang w:eastAsia="ru-RU"/>
        </w:rPr>
        <w:t xml:space="preserve">                             </w:t>
      </w:r>
    </w:p>
    <w:p w:rsidR="009C59EE" w:rsidRDefault="005C02B2" w:rsidP="005C02B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1F07" w:rsidRDefault="00E71F07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E71F07" w:rsidRDefault="00E71F07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E71F07" w:rsidRDefault="00E71F07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D4145D" w:rsidRPr="00D4145D" w:rsidRDefault="00D4145D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>ПОЛОЖЕНИЕ</w:t>
      </w:r>
    </w:p>
    <w:p w:rsidR="00D4145D" w:rsidRPr="00D4145D" w:rsidRDefault="00D4145D" w:rsidP="00AA58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 xml:space="preserve">о </w:t>
      </w:r>
      <w:r>
        <w:rPr>
          <w:rFonts w:eastAsia="Times New Roman" w:cs="Times New Roman"/>
          <w:b/>
          <w:szCs w:val="28"/>
          <w:lang w:eastAsia="ru-RU"/>
        </w:rPr>
        <w:t xml:space="preserve">муниципальной </w:t>
      </w:r>
      <w:r w:rsidR="00AA586C" w:rsidRPr="00AA586C">
        <w:rPr>
          <w:rFonts w:eastAsia="Times New Roman" w:cs="Times New Roman"/>
          <w:b/>
          <w:szCs w:val="28"/>
          <w:lang w:eastAsia="ru-RU"/>
        </w:rPr>
        <w:t>инвентаризационной комиссии по проведению инвентаризац</w:t>
      </w:r>
      <w:r w:rsidR="00AA586C">
        <w:rPr>
          <w:rFonts w:eastAsia="Times New Roman" w:cs="Times New Roman"/>
          <w:b/>
          <w:szCs w:val="28"/>
          <w:lang w:eastAsia="ru-RU"/>
        </w:rPr>
        <w:t xml:space="preserve">ии дворовых </w:t>
      </w:r>
      <w:r w:rsidR="00AA586C" w:rsidRPr="00AA586C">
        <w:rPr>
          <w:rFonts w:eastAsia="Times New Roman" w:cs="Times New Roman"/>
          <w:b/>
          <w:szCs w:val="28"/>
          <w:lang w:eastAsia="ru-RU"/>
        </w:rPr>
        <w:t>и общественных территорий</w:t>
      </w:r>
    </w:p>
    <w:p w:rsidR="00D4145D" w:rsidRDefault="00D4145D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AA586C" w:rsidRPr="004A2AC8" w:rsidRDefault="00AA586C" w:rsidP="00AA586C">
      <w:pPr>
        <w:pStyle w:val="af4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A586C" w:rsidRPr="00AA586C" w:rsidRDefault="00AA586C" w:rsidP="00AA586C">
      <w:pPr>
        <w:pStyle w:val="af4"/>
        <w:autoSpaceDE w:val="0"/>
        <w:autoSpaceDN w:val="0"/>
        <w:adjustRightInd w:val="0"/>
        <w:ind w:left="1260"/>
        <w:rPr>
          <w:rFonts w:eastAsia="Times New Roman" w:cs="Times New Roman"/>
          <w:b/>
          <w:szCs w:val="28"/>
          <w:lang w:eastAsia="ru-RU"/>
        </w:rPr>
      </w:pPr>
    </w:p>
    <w:p w:rsidR="00AA586C" w:rsidRPr="00AA586C" w:rsidRDefault="00AA586C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>1.1. Настоящее Положение определяет порядок формирования</w:t>
      </w:r>
      <w:r w:rsidR="00F144B1">
        <w:rPr>
          <w:rFonts w:eastAsia="Times New Roman" w:cs="Times New Roman"/>
          <w:szCs w:val="28"/>
          <w:lang w:eastAsia="ru-RU"/>
        </w:rPr>
        <w:t>,</w:t>
      </w:r>
      <w:r w:rsidRPr="00AA586C">
        <w:rPr>
          <w:rFonts w:eastAsia="Times New Roman" w:cs="Times New Roman"/>
          <w:szCs w:val="28"/>
          <w:lang w:eastAsia="ru-RU"/>
        </w:rPr>
        <w:t xml:space="preserve"> задачи, функции, регламен</w:t>
      </w:r>
      <w:r w:rsidR="00AB15F7">
        <w:rPr>
          <w:rFonts w:eastAsia="Times New Roman" w:cs="Times New Roman"/>
          <w:szCs w:val="28"/>
          <w:lang w:eastAsia="ru-RU"/>
        </w:rPr>
        <w:t xml:space="preserve">т работы комиссии по проведению </w:t>
      </w:r>
      <w:r w:rsidRPr="00AA586C">
        <w:rPr>
          <w:rFonts w:eastAsia="Times New Roman" w:cs="Times New Roman"/>
          <w:szCs w:val="28"/>
          <w:lang w:eastAsia="ru-RU"/>
        </w:rPr>
        <w:t>инвентаризации двор</w:t>
      </w:r>
      <w:r w:rsidR="00AB15F7">
        <w:rPr>
          <w:rFonts w:eastAsia="Times New Roman" w:cs="Times New Roman"/>
          <w:szCs w:val="28"/>
          <w:lang w:eastAsia="ru-RU"/>
        </w:rPr>
        <w:t xml:space="preserve">овых и общественных территорий, расположенных </w:t>
      </w:r>
      <w:r w:rsidRPr="00AA586C">
        <w:rPr>
          <w:rFonts w:eastAsia="Times New Roman" w:cs="Times New Roman"/>
          <w:szCs w:val="28"/>
          <w:lang w:eastAsia="ru-RU"/>
        </w:rPr>
        <w:t xml:space="preserve">на территории </w:t>
      </w:r>
      <w:r w:rsidR="00AB15F7" w:rsidRPr="00AB15F7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590F1D" w:rsidRPr="00590F1D">
        <w:rPr>
          <w:rFonts w:eastAsia="Times New Roman" w:cs="Times New Roman"/>
          <w:szCs w:val="28"/>
          <w:lang w:eastAsia="ru-RU"/>
        </w:rPr>
        <w:t>Верхнекамский</w:t>
      </w:r>
      <w:r w:rsidR="00590F1D" w:rsidRPr="00590F1D">
        <w:rPr>
          <w:rFonts w:eastAsia="Times New Roman" w:cs="Times New Roman"/>
          <w:szCs w:val="28"/>
          <w:lang w:eastAsia="ru-RU"/>
        </w:rPr>
        <w:tab/>
        <w:t xml:space="preserve"> муниципальный</w:t>
      </w:r>
      <w:r w:rsidR="00083E2C">
        <w:rPr>
          <w:rFonts w:eastAsia="Times New Roman" w:cs="Times New Roman"/>
          <w:szCs w:val="28"/>
          <w:lang w:eastAsia="ru-RU"/>
        </w:rPr>
        <w:t xml:space="preserve"> </w:t>
      </w:r>
      <w:r w:rsidR="00590F1D" w:rsidRPr="00590F1D">
        <w:rPr>
          <w:rFonts w:eastAsia="Times New Roman" w:cs="Times New Roman"/>
          <w:szCs w:val="28"/>
          <w:lang w:eastAsia="ru-RU"/>
        </w:rPr>
        <w:t>округ Кировской области</w:t>
      </w:r>
      <w:r w:rsidR="00083E2C">
        <w:rPr>
          <w:rFonts w:eastAsia="Times New Roman" w:cs="Times New Roman"/>
          <w:szCs w:val="28"/>
          <w:lang w:eastAsia="ru-RU"/>
        </w:rPr>
        <w:t xml:space="preserve"> </w:t>
      </w:r>
      <w:r w:rsidR="00F8504E">
        <w:rPr>
          <w:rFonts w:eastAsia="Times New Roman" w:cs="Times New Roman"/>
          <w:szCs w:val="28"/>
          <w:lang w:eastAsia="ru-RU"/>
        </w:rPr>
        <w:t>(далее-</w:t>
      </w:r>
      <w:r w:rsidR="00DD136C">
        <w:rPr>
          <w:rFonts w:eastAsia="Times New Roman" w:cs="Times New Roman"/>
          <w:szCs w:val="28"/>
          <w:lang w:eastAsia="ru-RU"/>
        </w:rPr>
        <w:t>комиссия</w:t>
      </w:r>
      <w:r w:rsidR="00F8504E">
        <w:rPr>
          <w:rFonts w:eastAsia="Times New Roman" w:cs="Times New Roman"/>
          <w:szCs w:val="28"/>
          <w:lang w:eastAsia="ru-RU"/>
        </w:rPr>
        <w:t>)</w:t>
      </w:r>
      <w:r w:rsidRPr="00AA586C">
        <w:rPr>
          <w:rFonts w:eastAsia="Times New Roman" w:cs="Times New Roman"/>
          <w:szCs w:val="28"/>
          <w:lang w:eastAsia="ru-RU"/>
        </w:rPr>
        <w:t>.</w:t>
      </w:r>
    </w:p>
    <w:p w:rsidR="002F19F2" w:rsidRPr="002B4103" w:rsidRDefault="00F144B1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F8504E">
        <w:rPr>
          <w:rFonts w:eastAsia="Times New Roman" w:cs="Times New Roman"/>
          <w:szCs w:val="28"/>
          <w:lang w:eastAsia="ru-RU"/>
        </w:rPr>
        <w:t>2</w:t>
      </w:r>
      <w:r w:rsidR="00AA586C" w:rsidRPr="00AA586C">
        <w:rPr>
          <w:rFonts w:eastAsia="Times New Roman" w:cs="Times New Roman"/>
          <w:szCs w:val="28"/>
          <w:lang w:eastAsia="ru-RU"/>
        </w:rPr>
        <w:t>. Комиссия является коллегиальным органом, созданным при</w:t>
      </w:r>
      <w:r w:rsidR="00590F1D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D83CC1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для проведения</w:t>
      </w:r>
      <w:r w:rsidR="00590F1D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инвентаризации дворовых и общественных территорий,  </w:t>
      </w:r>
      <w:r w:rsidR="00D83CC1" w:rsidRPr="00D83CC1">
        <w:rPr>
          <w:rFonts w:eastAsia="Times New Roman" w:cs="Times New Roman"/>
          <w:szCs w:val="28"/>
          <w:lang w:eastAsia="ru-RU"/>
        </w:rPr>
        <w:t xml:space="preserve">расположенных на территории муниципального образования </w:t>
      </w:r>
      <w:r w:rsidR="00590F1D" w:rsidRPr="00590F1D">
        <w:rPr>
          <w:rFonts w:eastAsia="Times New Roman" w:cs="Times New Roman"/>
          <w:szCs w:val="28"/>
          <w:lang w:eastAsia="ru-RU"/>
        </w:rPr>
        <w:t>Верхнекамский</w:t>
      </w:r>
      <w:r w:rsidR="00590F1D" w:rsidRPr="00590F1D">
        <w:rPr>
          <w:rFonts w:eastAsia="Times New Roman" w:cs="Times New Roman"/>
          <w:szCs w:val="28"/>
          <w:lang w:eastAsia="ru-RU"/>
        </w:rPr>
        <w:tab/>
        <w:t xml:space="preserve"> муниципальный</w:t>
      </w:r>
      <w:r w:rsidR="00590F1D">
        <w:rPr>
          <w:rFonts w:eastAsia="Times New Roman" w:cs="Times New Roman"/>
          <w:szCs w:val="28"/>
          <w:lang w:eastAsia="ru-RU"/>
        </w:rPr>
        <w:t xml:space="preserve"> </w:t>
      </w:r>
      <w:r w:rsidR="00590F1D" w:rsidRPr="00590F1D">
        <w:rPr>
          <w:rFonts w:eastAsia="Times New Roman" w:cs="Times New Roman"/>
          <w:szCs w:val="28"/>
          <w:lang w:eastAsia="ru-RU"/>
        </w:rPr>
        <w:t>округ Кировской области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в рамках реализации </w:t>
      </w:r>
      <w:r w:rsidR="00D83CC1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083E2C">
        <w:rPr>
          <w:rFonts w:eastAsia="Times New Roman" w:cs="Times New Roman"/>
          <w:szCs w:val="28"/>
          <w:lang w:eastAsia="ru-RU"/>
        </w:rPr>
        <w:t xml:space="preserve"> Верхнекамского муниципального округа Кировской области </w:t>
      </w:r>
      <w:r w:rsidR="00D83CC1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«Формирование </w:t>
      </w:r>
      <w:r w:rsidR="0052561E">
        <w:rPr>
          <w:rFonts w:eastAsia="Times New Roman" w:cs="Times New Roman"/>
          <w:szCs w:val="28"/>
          <w:lang w:eastAsia="ru-RU"/>
        </w:rPr>
        <w:t>современной</w:t>
      </w:r>
      <w:r w:rsidR="00D83CC1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городской</w:t>
      </w:r>
      <w:r w:rsidR="0052561E">
        <w:rPr>
          <w:rFonts w:eastAsia="Times New Roman" w:cs="Times New Roman"/>
          <w:szCs w:val="28"/>
          <w:lang w:eastAsia="ru-RU"/>
        </w:rPr>
        <w:t xml:space="preserve"> среды</w:t>
      </w:r>
      <w:r w:rsidR="00590F1D">
        <w:rPr>
          <w:rFonts w:eastAsia="Times New Roman" w:cs="Times New Roman"/>
          <w:szCs w:val="28"/>
          <w:lang w:eastAsia="ru-RU"/>
        </w:rPr>
        <w:t xml:space="preserve">», утвержденной постановлением администрации Верхнекамского </w:t>
      </w:r>
      <w:r w:rsidR="00F8504E">
        <w:rPr>
          <w:rFonts w:eastAsia="Times New Roman" w:cs="Times New Roman"/>
          <w:szCs w:val="28"/>
          <w:lang w:eastAsia="ru-RU"/>
        </w:rPr>
        <w:t xml:space="preserve">района </w:t>
      </w:r>
      <w:r w:rsidR="00F8504E" w:rsidRPr="002B4103">
        <w:rPr>
          <w:rFonts w:eastAsia="Times New Roman" w:cs="Times New Roman"/>
          <w:szCs w:val="28"/>
          <w:lang w:eastAsia="ru-RU"/>
        </w:rPr>
        <w:t xml:space="preserve">от </w:t>
      </w:r>
      <w:r w:rsidR="002F19F2" w:rsidRPr="002B4103">
        <w:rPr>
          <w:rFonts w:eastAsia="Times New Roman" w:cs="Times New Roman"/>
          <w:szCs w:val="28"/>
          <w:lang w:eastAsia="ru-RU"/>
        </w:rPr>
        <w:t xml:space="preserve">25.11.2021 № 812 </w:t>
      </w:r>
      <w:r w:rsidR="00DD136C" w:rsidRPr="002B4103">
        <w:rPr>
          <w:rFonts w:eastAsia="Times New Roman" w:cs="Times New Roman"/>
          <w:szCs w:val="28"/>
          <w:lang w:eastAsia="ru-RU"/>
        </w:rPr>
        <w:t>(</w:t>
      </w:r>
      <w:r w:rsidR="002F19F2" w:rsidRPr="002B4103">
        <w:rPr>
          <w:rFonts w:eastAsia="Times New Roman" w:cs="Times New Roman"/>
          <w:szCs w:val="28"/>
          <w:lang w:eastAsia="ru-RU"/>
        </w:rPr>
        <w:t>с изменениями от 28.02</w:t>
      </w:r>
      <w:r w:rsidR="00DD136C" w:rsidRPr="002B4103">
        <w:rPr>
          <w:rFonts w:eastAsia="Times New Roman" w:cs="Times New Roman"/>
          <w:szCs w:val="28"/>
          <w:lang w:eastAsia="ru-RU"/>
        </w:rPr>
        <w:t>.2022 № 277</w:t>
      </w:r>
      <w:r w:rsidR="00083E2C">
        <w:rPr>
          <w:rFonts w:eastAsia="Times New Roman" w:cs="Times New Roman"/>
          <w:szCs w:val="28"/>
          <w:lang w:eastAsia="ru-RU"/>
        </w:rPr>
        <w:t>,</w:t>
      </w:r>
      <w:r w:rsidR="00DD136C" w:rsidRPr="002B4103">
        <w:rPr>
          <w:rFonts w:eastAsia="Times New Roman" w:cs="Times New Roman"/>
          <w:szCs w:val="28"/>
          <w:lang w:eastAsia="ru-RU"/>
        </w:rPr>
        <w:t xml:space="preserve"> от 27.06.2022 № 841). </w:t>
      </w:r>
    </w:p>
    <w:p w:rsidR="00F8504E" w:rsidRDefault="00F144B1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B4103">
        <w:rPr>
          <w:rFonts w:eastAsia="Times New Roman" w:cs="Times New Roman"/>
          <w:szCs w:val="28"/>
          <w:lang w:eastAsia="ru-RU"/>
        </w:rPr>
        <w:t>1.</w:t>
      </w:r>
      <w:r w:rsidR="00DD136C" w:rsidRPr="002B4103"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>. В своей деятельности комисс</w:t>
      </w:r>
      <w:r w:rsidR="0052561E">
        <w:rPr>
          <w:rFonts w:eastAsia="Times New Roman" w:cs="Times New Roman"/>
          <w:szCs w:val="28"/>
          <w:lang w:eastAsia="ru-RU"/>
        </w:rPr>
        <w:t xml:space="preserve">ия руководствуется </w:t>
      </w:r>
      <w:r>
        <w:rPr>
          <w:rFonts w:eastAsia="Times New Roman" w:cs="Times New Roman"/>
          <w:szCs w:val="28"/>
          <w:lang w:eastAsia="ru-RU"/>
        </w:rPr>
        <w:t>порядком</w:t>
      </w:r>
      <w:r w:rsidR="00A04A9A">
        <w:rPr>
          <w:rFonts w:eastAsia="Times New Roman" w:cs="Times New Roman"/>
          <w:szCs w:val="28"/>
          <w:lang w:eastAsia="ru-RU"/>
        </w:rPr>
        <w:t xml:space="preserve"> проведения инвентаризации дворовых и общественных территорий  в муниципальных образованиях Кировской области</w:t>
      </w:r>
      <w:r w:rsidR="00F8504E">
        <w:rPr>
          <w:rFonts w:eastAsia="Times New Roman" w:cs="Times New Roman"/>
          <w:szCs w:val="28"/>
          <w:lang w:eastAsia="ru-RU"/>
        </w:rPr>
        <w:t>, утв</w:t>
      </w:r>
      <w:r w:rsidR="002F19F2">
        <w:rPr>
          <w:rFonts w:eastAsia="Times New Roman" w:cs="Times New Roman"/>
          <w:szCs w:val="28"/>
          <w:lang w:eastAsia="ru-RU"/>
        </w:rPr>
        <w:t>ер</w:t>
      </w:r>
      <w:r w:rsidR="00083E2C">
        <w:rPr>
          <w:rFonts w:eastAsia="Times New Roman" w:cs="Times New Roman"/>
          <w:szCs w:val="28"/>
          <w:lang w:eastAsia="ru-RU"/>
        </w:rPr>
        <w:t>жденным</w:t>
      </w:r>
      <w:r w:rsidR="00F8504E" w:rsidRPr="00F8504E">
        <w:t xml:space="preserve"> </w:t>
      </w:r>
      <w:r w:rsidR="00F8504E" w:rsidRPr="00F8504E">
        <w:rPr>
          <w:rFonts w:eastAsia="Times New Roman" w:cs="Times New Roman"/>
          <w:szCs w:val="28"/>
          <w:lang w:eastAsia="ru-RU"/>
        </w:rPr>
        <w:t xml:space="preserve">постановлением Правительства  </w:t>
      </w:r>
      <w:r w:rsidR="00083E2C">
        <w:rPr>
          <w:rFonts w:eastAsia="Times New Roman" w:cs="Times New Roman"/>
          <w:szCs w:val="28"/>
          <w:lang w:eastAsia="ru-RU"/>
        </w:rPr>
        <w:t>Кировской области</w:t>
      </w:r>
      <w:r w:rsidR="00F8504E" w:rsidRPr="00F8504E">
        <w:rPr>
          <w:rFonts w:eastAsia="Times New Roman" w:cs="Times New Roman"/>
          <w:szCs w:val="28"/>
          <w:lang w:eastAsia="ru-RU"/>
        </w:rPr>
        <w:t xml:space="preserve"> от 15.07.2021</w:t>
      </w:r>
      <w:r w:rsidR="00F8504E">
        <w:rPr>
          <w:rFonts w:eastAsia="Times New Roman" w:cs="Times New Roman"/>
          <w:szCs w:val="28"/>
          <w:lang w:eastAsia="ru-RU"/>
        </w:rPr>
        <w:t xml:space="preserve">  № 362-П</w:t>
      </w:r>
      <w:r w:rsidR="00083E2C">
        <w:rPr>
          <w:rFonts w:eastAsia="Times New Roman" w:cs="Times New Roman"/>
          <w:szCs w:val="28"/>
          <w:lang w:eastAsia="ru-RU"/>
        </w:rPr>
        <w:t xml:space="preserve"> </w:t>
      </w:r>
      <w:r w:rsidR="00083E2C" w:rsidRPr="00083E2C">
        <w:rPr>
          <w:rFonts w:eastAsia="Times New Roman" w:cs="Times New Roman"/>
          <w:szCs w:val="28"/>
          <w:lang w:eastAsia="ru-RU"/>
        </w:rPr>
        <w:lastRenderedPageBreak/>
        <w:t>«Об утверждении Порядка проведения инвентаризации дворовых и общественных территорий в муниципальных образованиях Кировской области»</w:t>
      </w:r>
      <w:r w:rsidR="00A04A9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A586C" w:rsidRPr="002B4103" w:rsidRDefault="00F8504E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B4103">
        <w:rPr>
          <w:rFonts w:eastAsia="Times New Roman" w:cs="Times New Roman"/>
          <w:szCs w:val="28"/>
          <w:lang w:eastAsia="ru-RU"/>
        </w:rPr>
        <w:t>1.</w:t>
      </w:r>
      <w:r w:rsidR="00DD136C" w:rsidRPr="002B4103">
        <w:rPr>
          <w:rFonts w:eastAsia="Times New Roman" w:cs="Times New Roman"/>
          <w:szCs w:val="28"/>
          <w:lang w:eastAsia="ru-RU"/>
        </w:rPr>
        <w:t>4</w:t>
      </w:r>
      <w:r w:rsidRPr="002B4103">
        <w:rPr>
          <w:rFonts w:eastAsia="Times New Roman" w:cs="Times New Roman"/>
          <w:szCs w:val="28"/>
          <w:lang w:eastAsia="ru-RU"/>
        </w:rPr>
        <w:t xml:space="preserve">. </w:t>
      </w:r>
      <w:r w:rsidR="00261B51">
        <w:rPr>
          <w:rFonts w:eastAsia="Times New Roman" w:cs="Times New Roman"/>
          <w:szCs w:val="28"/>
          <w:lang w:eastAsia="ru-RU"/>
        </w:rPr>
        <w:t>Комиссия формируется из предс</w:t>
      </w:r>
      <w:r>
        <w:rPr>
          <w:rFonts w:eastAsia="Times New Roman" w:cs="Times New Roman"/>
          <w:szCs w:val="28"/>
          <w:lang w:eastAsia="ru-RU"/>
        </w:rPr>
        <w:t>тавителей</w:t>
      </w:r>
      <w:r w:rsidR="00261B51">
        <w:rPr>
          <w:rFonts w:eastAsia="Times New Roman" w:cs="Times New Roman"/>
          <w:szCs w:val="28"/>
          <w:lang w:eastAsia="ru-RU"/>
        </w:rPr>
        <w:t xml:space="preserve"> органов местного самоуправления муниципального 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B4103">
        <w:rPr>
          <w:rFonts w:eastAsia="Times New Roman" w:cs="Times New Roman"/>
          <w:szCs w:val="28"/>
          <w:lang w:eastAsia="ru-RU"/>
        </w:rPr>
        <w:t>Верх</w:t>
      </w:r>
      <w:r w:rsidR="002F19F2" w:rsidRPr="002B4103">
        <w:rPr>
          <w:rFonts w:eastAsia="Times New Roman" w:cs="Times New Roman"/>
          <w:szCs w:val="28"/>
          <w:lang w:eastAsia="ru-RU"/>
        </w:rPr>
        <w:t>некамск</w:t>
      </w:r>
      <w:r w:rsidR="00083E2C">
        <w:rPr>
          <w:rFonts w:eastAsia="Times New Roman" w:cs="Times New Roman"/>
          <w:szCs w:val="28"/>
          <w:lang w:eastAsia="ru-RU"/>
        </w:rPr>
        <w:t>ий</w:t>
      </w:r>
      <w:r w:rsidR="002F19F2" w:rsidRPr="002B4103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83E2C">
        <w:rPr>
          <w:rFonts w:eastAsia="Times New Roman" w:cs="Times New Roman"/>
          <w:szCs w:val="28"/>
          <w:lang w:eastAsia="ru-RU"/>
        </w:rPr>
        <w:t>ый</w:t>
      </w:r>
      <w:r w:rsidR="002F19F2" w:rsidRPr="002B4103">
        <w:rPr>
          <w:rFonts w:eastAsia="Times New Roman" w:cs="Times New Roman"/>
          <w:szCs w:val="28"/>
          <w:lang w:eastAsia="ru-RU"/>
        </w:rPr>
        <w:t xml:space="preserve"> округ</w:t>
      </w:r>
      <w:r w:rsidR="00261B51" w:rsidRPr="002B4103">
        <w:rPr>
          <w:rFonts w:eastAsia="Times New Roman" w:cs="Times New Roman"/>
          <w:szCs w:val="28"/>
          <w:lang w:eastAsia="ru-RU"/>
        </w:rPr>
        <w:t xml:space="preserve">. В состав комиссии по согласованию могут быть </w:t>
      </w:r>
      <w:r w:rsidR="00261B51">
        <w:rPr>
          <w:rFonts w:eastAsia="Times New Roman" w:cs="Times New Roman"/>
          <w:szCs w:val="28"/>
          <w:lang w:eastAsia="ru-RU"/>
        </w:rPr>
        <w:t xml:space="preserve">включены иные лица, не являющиеся представителями органов местного самоуправления </w:t>
      </w:r>
      <w:r w:rsidRPr="002B4103">
        <w:rPr>
          <w:rFonts w:eastAsia="Times New Roman" w:cs="Times New Roman"/>
          <w:szCs w:val="28"/>
          <w:lang w:eastAsia="ru-RU"/>
        </w:rPr>
        <w:t>Верх</w:t>
      </w:r>
      <w:r w:rsidR="002F19F2">
        <w:rPr>
          <w:rFonts w:eastAsia="Times New Roman" w:cs="Times New Roman"/>
          <w:szCs w:val="28"/>
          <w:lang w:eastAsia="ru-RU"/>
        </w:rPr>
        <w:t>н</w:t>
      </w:r>
      <w:r w:rsidR="00083E2C">
        <w:rPr>
          <w:rFonts w:eastAsia="Times New Roman" w:cs="Times New Roman"/>
          <w:szCs w:val="28"/>
          <w:lang w:eastAsia="ru-RU"/>
        </w:rPr>
        <w:t>екамского муниципального округа</w:t>
      </w:r>
      <w:r w:rsidR="00261B51">
        <w:rPr>
          <w:rFonts w:eastAsia="Times New Roman" w:cs="Times New Roman"/>
          <w:szCs w:val="28"/>
          <w:lang w:eastAsia="ru-RU"/>
        </w:rPr>
        <w:t xml:space="preserve">, в количестве не более одной трети от общего числа членов комиссии. Председателем комиссии назначается лицо, занимающее должность не ниже заместителя главы администрации </w:t>
      </w:r>
      <w:r w:rsidRPr="002B4103">
        <w:rPr>
          <w:rFonts w:eastAsia="Times New Roman" w:cs="Times New Roman"/>
          <w:szCs w:val="28"/>
          <w:lang w:eastAsia="ru-RU"/>
        </w:rPr>
        <w:t>Верх</w:t>
      </w:r>
      <w:r w:rsidR="002F19F2" w:rsidRPr="002B4103">
        <w:rPr>
          <w:rFonts w:eastAsia="Times New Roman" w:cs="Times New Roman"/>
          <w:szCs w:val="28"/>
          <w:lang w:eastAsia="ru-RU"/>
        </w:rPr>
        <w:t>некамского муниципального округа</w:t>
      </w:r>
      <w:r w:rsidR="00261B51" w:rsidRPr="002B4103">
        <w:rPr>
          <w:rFonts w:eastAsia="Times New Roman" w:cs="Times New Roman"/>
          <w:szCs w:val="28"/>
          <w:lang w:eastAsia="ru-RU"/>
        </w:rPr>
        <w:t xml:space="preserve">. </w:t>
      </w:r>
    </w:p>
    <w:p w:rsidR="0052561E" w:rsidRDefault="0052561E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A586C" w:rsidRPr="002908C4" w:rsidRDefault="00AA586C" w:rsidP="002F38CC">
      <w:pPr>
        <w:pStyle w:val="af4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и функции комиссии</w:t>
      </w:r>
    </w:p>
    <w:p w:rsidR="00590F1D" w:rsidRPr="00590F1D" w:rsidRDefault="00590F1D" w:rsidP="002F38CC">
      <w:pPr>
        <w:pStyle w:val="af4"/>
        <w:autoSpaceDE w:val="0"/>
        <w:autoSpaceDN w:val="0"/>
        <w:adjustRightInd w:val="0"/>
        <w:spacing w:line="360" w:lineRule="auto"/>
        <w:ind w:left="1260"/>
        <w:rPr>
          <w:rFonts w:eastAsia="Times New Roman" w:cs="Times New Roman"/>
          <w:b/>
          <w:szCs w:val="28"/>
          <w:lang w:eastAsia="ru-RU"/>
        </w:rPr>
      </w:pP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A586C" w:rsidRPr="00AA586C">
        <w:rPr>
          <w:rFonts w:eastAsia="Times New Roman" w:cs="Times New Roman"/>
          <w:szCs w:val="28"/>
          <w:lang w:eastAsia="ru-RU"/>
        </w:rPr>
        <w:t>.1. Задачи комиссии: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A586C" w:rsidRPr="00AA586C">
        <w:rPr>
          <w:rFonts w:eastAsia="Times New Roman" w:cs="Times New Roman"/>
          <w:szCs w:val="28"/>
          <w:lang w:eastAsia="ru-RU"/>
        </w:rPr>
        <w:t>.1.1 Организация и проведение инвента</w:t>
      </w:r>
      <w:r w:rsidR="005A0761">
        <w:rPr>
          <w:rFonts w:eastAsia="Times New Roman" w:cs="Times New Roman"/>
          <w:szCs w:val="28"/>
          <w:lang w:eastAsia="ru-RU"/>
        </w:rPr>
        <w:t xml:space="preserve">ризации дворовых и общественных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территорий,  </w:t>
      </w:r>
      <w:r w:rsidR="0052561E" w:rsidRPr="0052561E">
        <w:rPr>
          <w:rFonts w:eastAsia="Times New Roman" w:cs="Times New Roman"/>
          <w:szCs w:val="28"/>
          <w:lang w:eastAsia="ru-RU"/>
        </w:rPr>
        <w:t>расположенных на территории муниципального образования Верхнекамск</w:t>
      </w:r>
      <w:r w:rsidR="00590F1D">
        <w:rPr>
          <w:rFonts w:eastAsia="Times New Roman" w:cs="Times New Roman"/>
          <w:szCs w:val="28"/>
          <w:lang w:eastAsia="ru-RU"/>
        </w:rPr>
        <w:t>ий</w:t>
      </w:r>
      <w:r w:rsidR="00590F1D">
        <w:rPr>
          <w:rFonts w:eastAsia="Times New Roman" w:cs="Times New Roman"/>
          <w:szCs w:val="28"/>
          <w:lang w:eastAsia="ru-RU"/>
        </w:rPr>
        <w:tab/>
      </w:r>
      <w:r w:rsidR="0052561E" w:rsidRPr="0052561E">
        <w:rPr>
          <w:rFonts w:eastAsia="Times New Roman" w:cs="Times New Roman"/>
          <w:szCs w:val="28"/>
          <w:lang w:eastAsia="ru-RU"/>
        </w:rPr>
        <w:t xml:space="preserve"> муниципальн</w:t>
      </w:r>
      <w:r w:rsidR="00590F1D">
        <w:rPr>
          <w:rFonts w:eastAsia="Times New Roman" w:cs="Times New Roman"/>
          <w:szCs w:val="28"/>
          <w:lang w:eastAsia="ru-RU"/>
        </w:rPr>
        <w:t>ый</w:t>
      </w:r>
      <w:r w:rsidR="0052561E" w:rsidRPr="0052561E">
        <w:rPr>
          <w:rFonts w:eastAsia="Times New Roman" w:cs="Times New Roman"/>
          <w:szCs w:val="28"/>
          <w:lang w:eastAsia="ru-RU"/>
        </w:rPr>
        <w:t xml:space="preserve"> округ Кировской области </w:t>
      </w:r>
      <w:r w:rsidR="00AA586C" w:rsidRPr="00AA586C">
        <w:rPr>
          <w:rFonts w:eastAsia="Times New Roman" w:cs="Times New Roman"/>
          <w:szCs w:val="28"/>
          <w:lang w:eastAsia="ru-RU"/>
        </w:rPr>
        <w:t>в</w:t>
      </w:r>
      <w:r w:rsidR="00590F1D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соответствии с Порядком, утвержденным постановлением </w:t>
      </w:r>
      <w:r w:rsidR="0052561E" w:rsidRPr="0052561E">
        <w:rPr>
          <w:rFonts w:eastAsia="Times New Roman" w:cs="Times New Roman"/>
          <w:szCs w:val="28"/>
          <w:lang w:eastAsia="ru-RU"/>
        </w:rPr>
        <w:t>Правительства Кировской области от 15.07.2021 №362-П «Об утверждении Порядка проведения инвентаризации дворовых и общественных территорий в муниципальных образованиях Кировской области»</w:t>
      </w:r>
      <w:r w:rsidR="00AA586C" w:rsidRPr="00AA586C">
        <w:rPr>
          <w:rFonts w:eastAsia="Times New Roman" w:cs="Times New Roman"/>
          <w:szCs w:val="28"/>
          <w:lang w:eastAsia="ru-RU"/>
        </w:rPr>
        <w:t>.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A586C" w:rsidRPr="00AA586C">
        <w:rPr>
          <w:rFonts w:eastAsia="Times New Roman" w:cs="Times New Roman"/>
          <w:szCs w:val="28"/>
          <w:lang w:eastAsia="ru-RU"/>
        </w:rPr>
        <w:t>.1.2. Осуществление актуализации паспортов благоустройства.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A586C" w:rsidRPr="00AA586C">
        <w:rPr>
          <w:rFonts w:eastAsia="Times New Roman" w:cs="Times New Roman"/>
          <w:szCs w:val="28"/>
          <w:lang w:eastAsia="ru-RU"/>
        </w:rPr>
        <w:t>.2. Функции комиссии: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90F1D">
        <w:rPr>
          <w:rFonts w:eastAsia="Times New Roman" w:cs="Times New Roman"/>
          <w:szCs w:val="28"/>
          <w:lang w:eastAsia="ru-RU"/>
        </w:rPr>
        <w:t>.2.1.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F144B1">
        <w:rPr>
          <w:rFonts w:eastAsia="Times New Roman" w:cs="Times New Roman"/>
          <w:szCs w:val="28"/>
          <w:lang w:eastAsia="ru-RU"/>
        </w:rPr>
        <w:t>О</w:t>
      </w:r>
      <w:r w:rsidR="00AA586C" w:rsidRPr="00AA586C">
        <w:rPr>
          <w:rFonts w:eastAsia="Times New Roman" w:cs="Times New Roman"/>
          <w:szCs w:val="28"/>
          <w:lang w:eastAsia="ru-RU"/>
        </w:rPr>
        <w:t>существляет инвентаризацию в соответствии с графиком</w:t>
      </w:r>
      <w:r w:rsidR="008F74DF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инвентаризации, утвержденным администрацией </w:t>
      </w:r>
      <w:r w:rsidR="006D3D61">
        <w:rPr>
          <w:rFonts w:eastAsia="Times New Roman" w:cs="Times New Roman"/>
          <w:szCs w:val="28"/>
          <w:lang w:eastAsia="ru-RU"/>
        </w:rPr>
        <w:t xml:space="preserve">Верхнекамского муниципального </w:t>
      </w:r>
      <w:r w:rsidR="009205C8">
        <w:rPr>
          <w:rFonts w:eastAsia="Times New Roman" w:cs="Times New Roman"/>
          <w:szCs w:val="28"/>
          <w:lang w:eastAsia="ru-RU"/>
        </w:rPr>
        <w:t>округа</w:t>
      </w:r>
      <w:r w:rsidR="00AA586C" w:rsidRPr="00AA586C">
        <w:rPr>
          <w:rFonts w:eastAsia="Times New Roman" w:cs="Times New Roman"/>
          <w:szCs w:val="28"/>
          <w:lang w:eastAsia="ru-RU"/>
        </w:rPr>
        <w:t>, путем натурного обследования</w:t>
      </w:r>
      <w:r w:rsidR="009205C8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территории и расположенных н</w:t>
      </w:r>
      <w:r w:rsidR="00F144B1">
        <w:rPr>
          <w:rFonts w:eastAsia="Times New Roman" w:cs="Times New Roman"/>
          <w:szCs w:val="28"/>
          <w:lang w:eastAsia="ru-RU"/>
        </w:rPr>
        <w:t>а ней элементов благоустройства.</w:t>
      </w:r>
    </w:p>
    <w:p w:rsidR="00E56D45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90F1D">
        <w:rPr>
          <w:rFonts w:eastAsia="Times New Roman" w:cs="Times New Roman"/>
          <w:szCs w:val="28"/>
          <w:lang w:eastAsia="ru-RU"/>
        </w:rPr>
        <w:t>.2.2.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F144B1">
        <w:rPr>
          <w:rFonts w:eastAsia="Times New Roman" w:cs="Times New Roman"/>
          <w:szCs w:val="28"/>
          <w:lang w:eastAsia="ru-RU"/>
        </w:rPr>
        <w:t xml:space="preserve">  О</w:t>
      </w:r>
      <w:r w:rsidR="00AA586C" w:rsidRPr="00AA586C">
        <w:rPr>
          <w:rFonts w:eastAsia="Times New Roman" w:cs="Times New Roman"/>
          <w:szCs w:val="28"/>
          <w:lang w:eastAsia="ru-RU"/>
        </w:rPr>
        <w:t>рганизует инвентаризацию дворовой территории в отношении</w:t>
      </w:r>
    </w:p>
    <w:p w:rsidR="00AA586C" w:rsidRPr="00AA586C" w:rsidRDefault="00AA586C" w:rsidP="002F38C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>многоквартирных домов (далее – МКД), при условии, что МКД не включен в</w:t>
      </w:r>
      <w:r w:rsidR="006D3D61">
        <w:rPr>
          <w:rFonts w:eastAsia="Times New Roman" w:cs="Times New Roman"/>
          <w:szCs w:val="28"/>
          <w:lang w:eastAsia="ru-RU"/>
        </w:rPr>
        <w:t xml:space="preserve"> </w:t>
      </w:r>
      <w:r w:rsidRPr="00AA586C">
        <w:rPr>
          <w:rFonts w:eastAsia="Times New Roman" w:cs="Times New Roman"/>
          <w:szCs w:val="28"/>
          <w:lang w:eastAsia="ru-RU"/>
        </w:rPr>
        <w:t>государственные и (или) муниципальные программы, предусматривающие</w:t>
      </w:r>
      <w:r w:rsidR="006D3D61">
        <w:rPr>
          <w:rFonts w:eastAsia="Times New Roman" w:cs="Times New Roman"/>
          <w:szCs w:val="28"/>
          <w:lang w:eastAsia="ru-RU"/>
        </w:rPr>
        <w:t xml:space="preserve"> </w:t>
      </w:r>
      <w:r w:rsidRPr="00AA586C">
        <w:rPr>
          <w:rFonts w:eastAsia="Times New Roman" w:cs="Times New Roman"/>
          <w:szCs w:val="28"/>
          <w:lang w:eastAsia="ru-RU"/>
        </w:rPr>
        <w:lastRenderedPageBreak/>
        <w:t>мероприятия по переселению и сносу МКД, за счет средств федерального,</w:t>
      </w:r>
      <w:r w:rsidR="006D3D61">
        <w:rPr>
          <w:rFonts w:eastAsia="Times New Roman" w:cs="Times New Roman"/>
          <w:szCs w:val="28"/>
          <w:lang w:eastAsia="ru-RU"/>
        </w:rPr>
        <w:t xml:space="preserve"> </w:t>
      </w:r>
      <w:r w:rsidRPr="00AA586C">
        <w:rPr>
          <w:rFonts w:eastAsia="Times New Roman" w:cs="Times New Roman"/>
          <w:szCs w:val="28"/>
          <w:lang w:eastAsia="ru-RU"/>
        </w:rPr>
        <w:t>облас</w:t>
      </w:r>
      <w:r w:rsidR="00F144B1">
        <w:rPr>
          <w:rFonts w:eastAsia="Times New Roman" w:cs="Times New Roman"/>
          <w:szCs w:val="28"/>
          <w:lang w:eastAsia="ru-RU"/>
        </w:rPr>
        <w:t>тного или местных бюджетов.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90F1D">
        <w:rPr>
          <w:rFonts w:eastAsia="Times New Roman" w:cs="Times New Roman"/>
          <w:szCs w:val="28"/>
          <w:lang w:eastAsia="ru-RU"/>
        </w:rPr>
        <w:t>.2.3.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F144B1">
        <w:rPr>
          <w:rFonts w:eastAsia="Times New Roman" w:cs="Times New Roman"/>
          <w:szCs w:val="28"/>
          <w:lang w:eastAsia="ru-RU"/>
        </w:rPr>
        <w:t xml:space="preserve">   П</w:t>
      </w:r>
      <w:r w:rsidR="00AA586C" w:rsidRPr="00AA586C">
        <w:rPr>
          <w:rFonts w:eastAsia="Times New Roman" w:cs="Times New Roman"/>
          <w:szCs w:val="28"/>
          <w:lang w:eastAsia="ru-RU"/>
        </w:rPr>
        <w:t>о результатам инвентаризации дворовой территории составляет паспорт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благ</w:t>
      </w:r>
      <w:r w:rsidR="00F144B1">
        <w:rPr>
          <w:rFonts w:eastAsia="Times New Roman" w:cs="Times New Roman"/>
          <w:szCs w:val="28"/>
          <w:lang w:eastAsia="ru-RU"/>
        </w:rPr>
        <w:t>оустройства дворовой территории.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90F1D">
        <w:rPr>
          <w:rFonts w:eastAsia="Times New Roman" w:cs="Times New Roman"/>
          <w:szCs w:val="28"/>
          <w:lang w:eastAsia="ru-RU"/>
        </w:rPr>
        <w:t>.2.4.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F144B1">
        <w:rPr>
          <w:rFonts w:eastAsia="Times New Roman" w:cs="Times New Roman"/>
          <w:szCs w:val="28"/>
          <w:lang w:eastAsia="ru-RU"/>
        </w:rPr>
        <w:t xml:space="preserve">  О</w:t>
      </w:r>
      <w:r w:rsidR="00AA586C" w:rsidRPr="00AA586C">
        <w:rPr>
          <w:rFonts w:eastAsia="Times New Roman" w:cs="Times New Roman"/>
          <w:szCs w:val="28"/>
          <w:lang w:eastAsia="ru-RU"/>
        </w:rPr>
        <w:t>рганизует инвента</w:t>
      </w:r>
      <w:r w:rsidR="00F144B1">
        <w:rPr>
          <w:rFonts w:eastAsia="Times New Roman" w:cs="Times New Roman"/>
          <w:szCs w:val="28"/>
          <w:lang w:eastAsia="ru-RU"/>
        </w:rPr>
        <w:t>ризацию общественной территории.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90F1D">
        <w:rPr>
          <w:rFonts w:eastAsia="Times New Roman" w:cs="Times New Roman"/>
          <w:szCs w:val="28"/>
          <w:lang w:eastAsia="ru-RU"/>
        </w:rPr>
        <w:t xml:space="preserve">.2.5. </w:t>
      </w:r>
      <w:r w:rsidR="00F144B1">
        <w:rPr>
          <w:rFonts w:eastAsia="Times New Roman" w:cs="Times New Roman"/>
          <w:szCs w:val="28"/>
          <w:lang w:eastAsia="ru-RU"/>
        </w:rPr>
        <w:t>П</w:t>
      </w:r>
      <w:r w:rsidR="00AA586C" w:rsidRPr="00AA586C">
        <w:rPr>
          <w:rFonts w:eastAsia="Times New Roman" w:cs="Times New Roman"/>
          <w:szCs w:val="28"/>
          <w:lang w:eastAsia="ru-RU"/>
        </w:rPr>
        <w:t>о результатам инвентаризации общественной территории составляет</w:t>
      </w:r>
      <w:r w:rsidR="007B4380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паспорт благоуст</w:t>
      </w:r>
      <w:r w:rsidR="00F144B1">
        <w:rPr>
          <w:rFonts w:eastAsia="Times New Roman" w:cs="Times New Roman"/>
          <w:szCs w:val="28"/>
          <w:lang w:eastAsia="ru-RU"/>
        </w:rPr>
        <w:t>ройства общественной территории.</w:t>
      </w:r>
    </w:p>
    <w:p w:rsidR="00AA586C" w:rsidRPr="00AA586C" w:rsidRDefault="00F144B1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2.2.6.  О</w:t>
      </w:r>
      <w:r w:rsidR="00AA586C" w:rsidRPr="00AA586C">
        <w:rPr>
          <w:rFonts w:eastAsia="Times New Roman" w:cs="Times New Roman"/>
          <w:szCs w:val="28"/>
          <w:lang w:eastAsia="ru-RU"/>
        </w:rPr>
        <w:t>беспечивает актуализацию паспортов дворовой территории</w:t>
      </w:r>
      <w:r w:rsidR="00155624">
        <w:rPr>
          <w:rFonts w:eastAsia="Times New Roman" w:cs="Times New Roman"/>
          <w:szCs w:val="28"/>
          <w:lang w:eastAsia="ru-RU"/>
        </w:rPr>
        <w:t>, после проведения благоустройства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AA586C" w:rsidRPr="000C390D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2.2.7.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F144B1">
        <w:rPr>
          <w:rFonts w:eastAsia="Times New Roman" w:cs="Times New Roman"/>
          <w:szCs w:val="28"/>
          <w:lang w:eastAsia="ru-RU"/>
        </w:rPr>
        <w:t xml:space="preserve"> О</w:t>
      </w:r>
      <w:r w:rsidR="00AA586C" w:rsidRPr="00AA586C">
        <w:rPr>
          <w:rFonts w:eastAsia="Times New Roman" w:cs="Times New Roman"/>
          <w:szCs w:val="28"/>
          <w:lang w:eastAsia="ru-RU"/>
        </w:rPr>
        <w:t>существляет иные функции во исполнение возложенных на комиссию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основных задач.</w:t>
      </w:r>
    </w:p>
    <w:p w:rsidR="002908C4" w:rsidRPr="000C390D" w:rsidRDefault="002908C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A586C" w:rsidRPr="002908C4" w:rsidRDefault="00AA586C" w:rsidP="002F38CC">
      <w:pPr>
        <w:pStyle w:val="af4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9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работы комиссии</w:t>
      </w:r>
    </w:p>
    <w:p w:rsidR="002908C4" w:rsidRPr="002908C4" w:rsidRDefault="002908C4" w:rsidP="002F38CC">
      <w:pPr>
        <w:pStyle w:val="af4"/>
        <w:autoSpaceDE w:val="0"/>
        <w:autoSpaceDN w:val="0"/>
        <w:adjustRightInd w:val="0"/>
        <w:spacing w:line="360" w:lineRule="auto"/>
        <w:ind w:left="1260"/>
        <w:rPr>
          <w:rFonts w:eastAsia="Times New Roman" w:cs="Times New Roman"/>
          <w:b/>
          <w:szCs w:val="28"/>
          <w:lang w:val="en-US" w:eastAsia="ru-RU"/>
        </w:rPr>
      </w:pP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F19F2">
        <w:rPr>
          <w:rFonts w:eastAsia="Times New Roman" w:cs="Times New Roman"/>
          <w:szCs w:val="28"/>
          <w:lang w:eastAsia="ru-RU"/>
        </w:rPr>
        <w:t>3</w:t>
      </w:r>
      <w:r w:rsidR="00AA586C" w:rsidRPr="002F19F2">
        <w:rPr>
          <w:rFonts w:eastAsia="Times New Roman" w:cs="Times New Roman"/>
          <w:szCs w:val="28"/>
          <w:lang w:eastAsia="ru-RU"/>
        </w:rPr>
        <w:t xml:space="preserve">.1. </w:t>
      </w:r>
      <w:r w:rsidR="00261B51">
        <w:rPr>
          <w:rFonts w:eastAsia="Times New Roman" w:cs="Times New Roman"/>
          <w:szCs w:val="28"/>
          <w:lang w:eastAsia="ru-RU"/>
        </w:rPr>
        <w:t xml:space="preserve">Инвентаризация проводится посредством натурального обследования дворовых и общественных территорий и расположенных на них объектов (элементов) благоустройства. 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.2. </w:t>
      </w:r>
      <w:r w:rsidR="008F74DF">
        <w:rPr>
          <w:rFonts w:eastAsia="Times New Roman" w:cs="Times New Roman"/>
          <w:szCs w:val="28"/>
          <w:lang w:eastAsia="ru-RU"/>
        </w:rPr>
        <w:t xml:space="preserve">Выездной осмотр территорий </w:t>
      </w:r>
      <w:r w:rsidR="00AA586C" w:rsidRPr="00AA586C">
        <w:rPr>
          <w:rFonts w:eastAsia="Times New Roman" w:cs="Times New Roman"/>
          <w:szCs w:val="28"/>
          <w:lang w:eastAsia="ru-RU"/>
        </w:rPr>
        <w:t>проводятся по мере необходимости,</w:t>
      </w:r>
      <w:r w:rsidR="004D04D8">
        <w:rPr>
          <w:rFonts w:eastAsia="Times New Roman" w:cs="Times New Roman"/>
          <w:szCs w:val="28"/>
          <w:lang w:eastAsia="ru-RU"/>
        </w:rPr>
        <w:t xml:space="preserve"> </w:t>
      </w:r>
      <w:r w:rsidR="008F74DF">
        <w:rPr>
          <w:rFonts w:eastAsia="Times New Roman" w:cs="Times New Roman"/>
          <w:szCs w:val="28"/>
          <w:lang w:eastAsia="ru-RU"/>
        </w:rPr>
        <w:t>на территориях после завершения работ и в соответствии</w:t>
      </w:r>
      <w:r w:rsidR="004D04D8">
        <w:rPr>
          <w:rFonts w:eastAsia="Times New Roman" w:cs="Times New Roman"/>
          <w:szCs w:val="28"/>
          <w:lang w:eastAsia="ru-RU"/>
        </w:rPr>
        <w:t xml:space="preserve"> с</w:t>
      </w:r>
      <w:r w:rsidR="008F74DF">
        <w:rPr>
          <w:rFonts w:eastAsia="Times New Roman" w:cs="Times New Roman"/>
          <w:szCs w:val="28"/>
          <w:lang w:eastAsia="ru-RU"/>
        </w:rPr>
        <w:t xml:space="preserve"> графиками инвентаризации, утверждаемыми администрации Верхне</w:t>
      </w:r>
      <w:r w:rsidR="004D04D8">
        <w:rPr>
          <w:rFonts w:eastAsia="Times New Roman" w:cs="Times New Roman"/>
          <w:szCs w:val="28"/>
          <w:lang w:eastAsia="ru-RU"/>
        </w:rPr>
        <w:t>камского муниципального округа,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но не реже</w:t>
      </w:r>
      <w:r w:rsidR="008F74DF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одного раза в </w:t>
      </w:r>
      <w:r w:rsidR="008F74DF">
        <w:rPr>
          <w:rFonts w:eastAsia="Times New Roman" w:cs="Times New Roman"/>
          <w:szCs w:val="28"/>
          <w:lang w:eastAsia="ru-RU"/>
        </w:rPr>
        <w:t>год</w:t>
      </w:r>
      <w:r w:rsidR="00AA586C" w:rsidRPr="00AA586C">
        <w:rPr>
          <w:rFonts w:eastAsia="Times New Roman" w:cs="Times New Roman"/>
          <w:szCs w:val="28"/>
          <w:lang w:eastAsia="ru-RU"/>
        </w:rPr>
        <w:t>.</w:t>
      </w:r>
      <w:r w:rsidR="008F74DF">
        <w:rPr>
          <w:rFonts w:eastAsia="Times New Roman" w:cs="Times New Roman"/>
          <w:szCs w:val="28"/>
          <w:lang w:eastAsia="ru-RU"/>
        </w:rPr>
        <w:t xml:space="preserve"> 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.3. </w:t>
      </w:r>
      <w:r w:rsidR="004D04D8">
        <w:rPr>
          <w:rFonts w:eastAsia="Times New Roman" w:cs="Times New Roman"/>
          <w:szCs w:val="28"/>
          <w:lang w:eastAsia="ru-RU"/>
        </w:rPr>
        <w:t xml:space="preserve">Выездной осмотр территорий </w:t>
      </w:r>
      <w:r w:rsidR="00AA586C" w:rsidRPr="00AA586C">
        <w:rPr>
          <w:rFonts w:eastAsia="Times New Roman" w:cs="Times New Roman"/>
          <w:szCs w:val="28"/>
          <w:lang w:eastAsia="ru-RU"/>
        </w:rPr>
        <w:t>считается правомочным, если в нем участвует более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половины от общего числа её членов. </w:t>
      </w:r>
      <w:r w:rsidR="004D04D8">
        <w:rPr>
          <w:rFonts w:eastAsia="Times New Roman" w:cs="Times New Roman"/>
          <w:szCs w:val="28"/>
          <w:lang w:eastAsia="ru-RU"/>
        </w:rPr>
        <w:t xml:space="preserve">Выездной осмотр территорий </w:t>
      </w:r>
      <w:r w:rsidR="00AA586C" w:rsidRPr="00AA586C">
        <w:rPr>
          <w:rFonts w:eastAsia="Times New Roman" w:cs="Times New Roman"/>
          <w:szCs w:val="28"/>
          <w:lang w:eastAsia="ru-RU"/>
        </w:rPr>
        <w:t>инвентаризационной комиссии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ведет председатель или по его поручению </w:t>
      </w:r>
      <w:r w:rsidR="008F74DF">
        <w:rPr>
          <w:rFonts w:eastAsia="Times New Roman" w:cs="Times New Roman"/>
          <w:szCs w:val="28"/>
          <w:lang w:eastAsia="ru-RU"/>
        </w:rPr>
        <w:t xml:space="preserve">секретарь комиссии. </w:t>
      </w:r>
    </w:p>
    <w:p w:rsidR="006F339B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F19F2">
        <w:rPr>
          <w:rFonts w:eastAsia="Times New Roman" w:cs="Times New Roman"/>
          <w:szCs w:val="28"/>
          <w:lang w:eastAsia="ru-RU"/>
        </w:rPr>
        <w:t>3</w:t>
      </w:r>
      <w:r w:rsidR="005C02B2" w:rsidRPr="002F19F2">
        <w:rPr>
          <w:rFonts w:eastAsia="Times New Roman" w:cs="Times New Roman"/>
          <w:szCs w:val="28"/>
          <w:lang w:eastAsia="ru-RU"/>
        </w:rPr>
        <w:t xml:space="preserve">.4. </w:t>
      </w:r>
      <w:r w:rsidR="002C61BE">
        <w:rPr>
          <w:rFonts w:eastAsia="Times New Roman" w:cs="Times New Roman"/>
          <w:szCs w:val="28"/>
          <w:lang w:eastAsia="ru-RU"/>
        </w:rPr>
        <w:t>По результатам проведения первичной инвентаризации, в том числе в случае ее проведения, в связи с образованием новой дворовой (общественной) терр</w:t>
      </w:r>
      <w:r w:rsidR="002F19F2">
        <w:rPr>
          <w:rFonts w:eastAsia="Times New Roman" w:cs="Times New Roman"/>
          <w:szCs w:val="28"/>
          <w:lang w:eastAsia="ru-RU"/>
        </w:rPr>
        <w:t>итории, разделением существующей</w:t>
      </w:r>
      <w:r w:rsidR="002C61BE">
        <w:rPr>
          <w:rFonts w:eastAsia="Times New Roman" w:cs="Times New Roman"/>
          <w:szCs w:val="28"/>
          <w:lang w:eastAsia="ru-RU"/>
        </w:rPr>
        <w:t xml:space="preserve"> дворовой (общественной) территории на несколько дворовых (общественных) территорий, объединения нескольких дворовых (общественных) территорий, составляется паспорт благоустройства территории по форме, которая </w:t>
      </w:r>
      <w:r w:rsidR="002C61BE">
        <w:rPr>
          <w:rFonts w:eastAsia="Times New Roman" w:cs="Times New Roman"/>
          <w:szCs w:val="28"/>
          <w:lang w:eastAsia="ru-RU"/>
        </w:rPr>
        <w:lastRenderedPageBreak/>
        <w:t xml:space="preserve">утверждается правовым актом органа исполнительной власти Кировской области, являющегося ответственным исполнителем государственной программы Кировской области «Формирование современной городской среды в населенных пунктах», утвержденной постановлением Правительства Кировской области от 30.12.2019 № 741-П «Об утверждении государственной программы Кировской области </w:t>
      </w:r>
      <w:r w:rsidR="006F339B">
        <w:rPr>
          <w:rFonts w:eastAsia="Times New Roman" w:cs="Times New Roman"/>
          <w:szCs w:val="28"/>
          <w:lang w:eastAsia="ru-RU"/>
        </w:rPr>
        <w:t xml:space="preserve">«Формирование современной городской среды в населенных пунктах». Результаты повторной инвентаризации заносятся в имеющийся паспорт соответствующей территории. Паспорт благоустройства территории утверждается главой </w:t>
      </w:r>
      <w:r w:rsidR="002F19F2">
        <w:rPr>
          <w:rFonts w:eastAsia="Times New Roman" w:cs="Times New Roman"/>
          <w:szCs w:val="28"/>
          <w:lang w:eastAsia="ru-RU"/>
        </w:rPr>
        <w:t xml:space="preserve">Верхнекамского муниципального округа. </w:t>
      </w:r>
      <w:r w:rsidR="006F339B">
        <w:rPr>
          <w:rFonts w:eastAsia="Times New Roman" w:cs="Times New Roman"/>
          <w:szCs w:val="28"/>
          <w:lang w:eastAsia="ru-RU"/>
        </w:rPr>
        <w:t xml:space="preserve"> 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>.5. Председатель комиссии:</w:t>
      </w:r>
    </w:p>
    <w:p w:rsidR="007B4380" w:rsidRDefault="00F144B1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3.5.1. О</w:t>
      </w:r>
      <w:r w:rsidR="00AA586C" w:rsidRPr="00AA586C">
        <w:rPr>
          <w:rFonts w:eastAsia="Times New Roman" w:cs="Times New Roman"/>
          <w:szCs w:val="28"/>
          <w:lang w:eastAsia="ru-RU"/>
        </w:rPr>
        <w:t>пределяет приоритетные направления деятельности комиссии,</w:t>
      </w:r>
    </w:p>
    <w:p w:rsidR="00AA586C" w:rsidRPr="00AA586C" w:rsidRDefault="00F144B1" w:rsidP="002F38C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организует работу комиссии.</w:t>
      </w:r>
      <w:r w:rsidR="006F339B">
        <w:rPr>
          <w:rFonts w:eastAsia="Times New Roman" w:cs="Times New Roman"/>
          <w:szCs w:val="28"/>
          <w:lang w:eastAsia="ru-RU"/>
        </w:rPr>
        <w:t xml:space="preserve">  </w:t>
      </w:r>
    </w:p>
    <w:p w:rsidR="00141CB1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3.5.2.  </w:t>
      </w:r>
      <w:r w:rsidR="00083E2C">
        <w:rPr>
          <w:rFonts w:eastAsia="Times New Roman" w:cs="Times New Roman"/>
          <w:szCs w:val="28"/>
          <w:lang w:eastAsia="ru-RU"/>
        </w:rPr>
        <w:t>П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одписывает </w:t>
      </w:r>
      <w:r w:rsidR="00083E2C">
        <w:rPr>
          <w:rFonts w:eastAsia="Times New Roman" w:cs="Times New Roman"/>
          <w:szCs w:val="28"/>
          <w:lang w:eastAsia="ru-RU"/>
        </w:rPr>
        <w:t>проекты постановлений.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3.5.3.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Ф</w:t>
      </w:r>
      <w:r w:rsidR="00AA586C" w:rsidRPr="00AA586C">
        <w:rPr>
          <w:rFonts w:eastAsia="Times New Roman" w:cs="Times New Roman"/>
          <w:szCs w:val="28"/>
          <w:lang w:eastAsia="ru-RU"/>
        </w:rPr>
        <w:t>ормирует при участии членов комиссии и</w:t>
      </w:r>
      <w:r w:rsidR="00141CB1">
        <w:rPr>
          <w:rFonts w:eastAsia="Times New Roman" w:cs="Times New Roman"/>
          <w:szCs w:val="28"/>
          <w:lang w:eastAsia="ru-RU"/>
        </w:rPr>
        <w:t xml:space="preserve"> подписывает проект постановления об  утве</w:t>
      </w:r>
      <w:r w:rsidR="00083E2C">
        <w:rPr>
          <w:rFonts w:eastAsia="Times New Roman" w:cs="Times New Roman"/>
          <w:szCs w:val="28"/>
          <w:lang w:eastAsia="ru-RU"/>
        </w:rPr>
        <w:t>рждении графика  инвентаризации.</w:t>
      </w:r>
    </w:p>
    <w:p w:rsidR="00671A26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3.5.4.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В</w:t>
      </w:r>
      <w:r w:rsidR="00AA586C" w:rsidRPr="00AA586C">
        <w:rPr>
          <w:rFonts w:eastAsia="Times New Roman" w:cs="Times New Roman"/>
          <w:szCs w:val="28"/>
          <w:lang w:eastAsia="ru-RU"/>
        </w:rPr>
        <w:t>заимодействует с отраслевыми (функциональными) органами</w:t>
      </w:r>
    </w:p>
    <w:p w:rsidR="00AA586C" w:rsidRPr="00AA586C" w:rsidRDefault="00AA586C" w:rsidP="002F38C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 xml:space="preserve">администрации </w:t>
      </w:r>
      <w:r w:rsidR="009205C8"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Pr="00AA586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9205C8">
        <w:rPr>
          <w:rFonts w:eastAsia="Times New Roman" w:cs="Times New Roman"/>
          <w:szCs w:val="28"/>
          <w:lang w:eastAsia="ru-RU"/>
        </w:rPr>
        <w:t>округа</w:t>
      </w:r>
      <w:r w:rsidRPr="00AA586C">
        <w:rPr>
          <w:rFonts w:eastAsia="Times New Roman" w:cs="Times New Roman"/>
          <w:szCs w:val="28"/>
          <w:lang w:eastAsia="ru-RU"/>
        </w:rPr>
        <w:t xml:space="preserve"> по нап</w:t>
      </w:r>
      <w:r w:rsidR="00083E2C">
        <w:rPr>
          <w:rFonts w:eastAsia="Times New Roman" w:cs="Times New Roman"/>
          <w:szCs w:val="28"/>
          <w:lang w:eastAsia="ru-RU"/>
        </w:rPr>
        <w:t>равлениям деятельности комиссии.</w:t>
      </w:r>
    </w:p>
    <w:p w:rsidR="005C02B2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3.5.5.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Р</w:t>
      </w:r>
      <w:r w:rsidR="00AA586C" w:rsidRPr="00AA586C">
        <w:rPr>
          <w:rFonts w:eastAsia="Times New Roman" w:cs="Times New Roman"/>
          <w:szCs w:val="28"/>
          <w:lang w:eastAsia="ru-RU"/>
        </w:rPr>
        <w:t>ешает иные вопросы в установленной сфере деятельности комиссии.</w:t>
      </w:r>
    </w:p>
    <w:p w:rsidR="005C02B2" w:rsidRDefault="00AA586C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>В случае отсутствия председателя комиссии его обязанности исполняет</w:t>
      </w:r>
    </w:p>
    <w:p w:rsidR="00AA586C" w:rsidRPr="00AA586C" w:rsidRDefault="00141CB1" w:rsidP="002F38C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секретарь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комиссии.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>.6. Секретарь комиссии:</w:t>
      </w:r>
    </w:p>
    <w:p w:rsidR="00671A26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3.6.1. </w:t>
      </w:r>
      <w:r w:rsidR="00F144B1">
        <w:rPr>
          <w:rFonts w:eastAsia="Times New Roman" w:cs="Times New Roman"/>
          <w:szCs w:val="28"/>
          <w:lang w:eastAsia="ru-RU"/>
        </w:rPr>
        <w:t>Г</w:t>
      </w:r>
      <w:r w:rsidR="00AA586C" w:rsidRPr="00AA586C">
        <w:rPr>
          <w:rFonts w:eastAsia="Times New Roman" w:cs="Times New Roman"/>
          <w:szCs w:val="28"/>
          <w:lang w:eastAsia="ru-RU"/>
        </w:rPr>
        <w:t>отовит проект графика инвентаризации дворовых и общественных</w:t>
      </w:r>
    </w:p>
    <w:p w:rsidR="00AA586C" w:rsidRPr="00AA586C" w:rsidRDefault="00AA586C" w:rsidP="002F38C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>территорий, расположенных на территории</w:t>
      </w:r>
      <w:r w:rsidR="00533892">
        <w:rPr>
          <w:rFonts w:eastAsia="Times New Roman" w:cs="Times New Roman"/>
          <w:szCs w:val="28"/>
          <w:lang w:eastAsia="ru-RU"/>
        </w:rPr>
        <w:t xml:space="preserve"> Верхнекамского </w:t>
      </w:r>
      <w:r w:rsidRPr="00AA586C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533892">
        <w:rPr>
          <w:rFonts w:eastAsia="Times New Roman" w:cs="Times New Roman"/>
          <w:szCs w:val="28"/>
          <w:lang w:eastAsia="ru-RU"/>
        </w:rPr>
        <w:t>округа</w:t>
      </w:r>
      <w:r w:rsidR="00F144B1">
        <w:rPr>
          <w:rFonts w:eastAsia="Times New Roman" w:cs="Times New Roman"/>
          <w:szCs w:val="28"/>
          <w:lang w:eastAsia="ru-RU"/>
        </w:rPr>
        <w:t>.</w:t>
      </w:r>
      <w:r w:rsidR="00533892">
        <w:rPr>
          <w:rFonts w:eastAsia="Times New Roman" w:cs="Times New Roman"/>
          <w:szCs w:val="28"/>
          <w:lang w:eastAsia="ru-RU"/>
        </w:rPr>
        <w:t xml:space="preserve"> 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3.6.2.</w:t>
      </w:r>
      <w:r w:rsidR="00F144B1">
        <w:rPr>
          <w:rFonts w:eastAsia="Times New Roman" w:cs="Times New Roman"/>
          <w:szCs w:val="28"/>
          <w:lang w:eastAsia="ru-RU"/>
        </w:rPr>
        <w:t>О</w:t>
      </w:r>
      <w:r w:rsidR="00AA586C" w:rsidRPr="00AA586C">
        <w:rPr>
          <w:rFonts w:eastAsia="Times New Roman" w:cs="Times New Roman"/>
          <w:szCs w:val="28"/>
          <w:lang w:eastAsia="ru-RU"/>
        </w:rPr>
        <w:t>рганизует текущую деятельность комиссии и координирует деятельность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F144B1">
        <w:rPr>
          <w:rFonts w:eastAsia="Times New Roman" w:cs="Times New Roman"/>
          <w:szCs w:val="28"/>
          <w:lang w:eastAsia="ru-RU"/>
        </w:rPr>
        <w:t>её членов.</w:t>
      </w:r>
    </w:p>
    <w:p w:rsidR="00AA586C" w:rsidRPr="00AA586C" w:rsidRDefault="00155624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3.6.3.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И</w:t>
      </w:r>
      <w:r w:rsidR="00AA586C" w:rsidRPr="00AA586C">
        <w:rPr>
          <w:rFonts w:eastAsia="Times New Roman" w:cs="Times New Roman"/>
          <w:szCs w:val="28"/>
          <w:lang w:eastAsia="ru-RU"/>
        </w:rPr>
        <w:t>нформирует членов комиссии о времени, месте</w:t>
      </w:r>
      <w:r w:rsidR="00083E2C">
        <w:rPr>
          <w:rFonts w:eastAsia="Times New Roman" w:cs="Times New Roman"/>
          <w:szCs w:val="28"/>
          <w:lang w:eastAsia="ru-RU"/>
        </w:rPr>
        <w:t xml:space="preserve"> выездного осмотра.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3.6.4.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Р</w:t>
      </w:r>
      <w:r w:rsidR="00AA586C" w:rsidRPr="00AA586C">
        <w:rPr>
          <w:rFonts w:eastAsia="Times New Roman" w:cs="Times New Roman"/>
          <w:szCs w:val="28"/>
          <w:lang w:eastAsia="ru-RU"/>
        </w:rPr>
        <w:t>ешает ины</w:t>
      </w:r>
      <w:r w:rsidR="00083E2C">
        <w:rPr>
          <w:rFonts w:eastAsia="Times New Roman" w:cs="Times New Roman"/>
          <w:szCs w:val="28"/>
          <w:lang w:eastAsia="ru-RU"/>
        </w:rPr>
        <w:t>е вопросы по поручению комиссии.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3.6.5.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С</w:t>
      </w:r>
      <w:r w:rsidR="00AA586C" w:rsidRPr="00AA586C">
        <w:rPr>
          <w:rFonts w:eastAsia="Times New Roman" w:cs="Times New Roman"/>
          <w:szCs w:val="28"/>
          <w:lang w:eastAsia="ru-RU"/>
        </w:rPr>
        <w:t>оставляет и регистрирует паспорта благоустройства дворовых,</w:t>
      </w:r>
    </w:p>
    <w:p w:rsidR="00AA586C" w:rsidRPr="00AA586C" w:rsidRDefault="00AA586C" w:rsidP="002F38C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>общественных территорий.</w:t>
      </w:r>
    </w:p>
    <w:p w:rsidR="00AA586C" w:rsidRPr="00AA586C" w:rsidRDefault="00AA586C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>В случае отсутствия секретаря комиссии его обязанности исполняет один из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Pr="00AA586C">
        <w:rPr>
          <w:rFonts w:eastAsia="Times New Roman" w:cs="Times New Roman"/>
          <w:szCs w:val="28"/>
          <w:lang w:eastAsia="ru-RU"/>
        </w:rPr>
        <w:t>членов комиссии по поручению председателя комиссии</w:t>
      </w:r>
      <w:r w:rsidR="00141CB1">
        <w:rPr>
          <w:rFonts w:eastAsia="Times New Roman" w:cs="Times New Roman"/>
          <w:szCs w:val="28"/>
          <w:lang w:eastAsia="ru-RU"/>
        </w:rPr>
        <w:t xml:space="preserve">. 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>.7. Члены комиссии: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3.7.1.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У</w:t>
      </w:r>
      <w:r w:rsidR="00AA586C" w:rsidRPr="00AA586C">
        <w:rPr>
          <w:rFonts w:eastAsia="Times New Roman" w:cs="Times New Roman"/>
          <w:szCs w:val="28"/>
          <w:lang w:eastAsia="ru-RU"/>
        </w:rPr>
        <w:t>частвуют в мероприятиях, проводимых комиссией, а также в подготовке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материа</w:t>
      </w:r>
      <w:r w:rsidR="00083E2C">
        <w:rPr>
          <w:rFonts w:eastAsia="Times New Roman" w:cs="Times New Roman"/>
          <w:szCs w:val="28"/>
          <w:lang w:eastAsia="ru-RU"/>
        </w:rPr>
        <w:t>лов по рассматриваемым вопросам.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3.7.2.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В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носят предложения по </w:t>
      </w:r>
      <w:r w:rsidR="00141CB1">
        <w:rPr>
          <w:rFonts w:eastAsia="Times New Roman" w:cs="Times New Roman"/>
          <w:szCs w:val="28"/>
          <w:lang w:eastAsia="ru-RU"/>
        </w:rPr>
        <w:t>выездному ос</w:t>
      </w:r>
      <w:r w:rsidR="00083E2C">
        <w:rPr>
          <w:rFonts w:eastAsia="Times New Roman" w:cs="Times New Roman"/>
          <w:szCs w:val="28"/>
          <w:lang w:eastAsia="ru-RU"/>
        </w:rPr>
        <w:t>мотру территорий.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3.7.3.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В</w:t>
      </w:r>
      <w:r w:rsidR="00AA586C" w:rsidRPr="00AA586C">
        <w:rPr>
          <w:rFonts w:eastAsia="Times New Roman" w:cs="Times New Roman"/>
          <w:szCs w:val="28"/>
          <w:lang w:eastAsia="ru-RU"/>
        </w:rPr>
        <w:t>ысказывают свое мнение по существу обсуждаемых вопросов на</w:t>
      </w:r>
      <w:r w:rsidR="00141CB1">
        <w:rPr>
          <w:rFonts w:eastAsia="Times New Roman" w:cs="Times New Roman"/>
          <w:szCs w:val="28"/>
          <w:lang w:eastAsia="ru-RU"/>
        </w:rPr>
        <w:t xml:space="preserve"> выездном осмотре территорий</w:t>
      </w:r>
      <w:r w:rsidR="00083E2C">
        <w:rPr>
          <w:rFonts w:eastAsia="Times New Roman" w:cs="Times New Roman"/>
          <w:szCs w:val="28"/>
          <w:lang w:eastAsia="ru-RU"/>
        </w:rPr>
        <w:t>.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3.7.4.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 </w:t>
      </w:r>
      <w:r w:rsidR="00083E2C">
        <w:rPr>
          <w:rFonts w:eastAsia="Times New Roman" w:cs="Times New Roman"/>
          <w:szCs w:val="28"/>
          <w:lang w:eastAsia="ru-RU"/>
        </w:rPr>
        <w:t>О</w:t>
      </w:r>
      <w:r w:rsidR="00AA586C" w:rsidRPr="00AA586C">
        <w:rPr>
          <w:rFonts w:eastAsia="Times New Roman" w:cs="Times New Roman"/>
          <w:szCs w:val="28"/>
          <w:lang w:eastAsia="ru-RU"/>
        </w:rPr>
        <w:t>бладают равными правами при обсуждении вопросов и голосовании на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141CB1">
        <w:rPr>
          <w:rFonts w:eastAsia="Times New Roman" w:cs="Times New Roman"/>
          <w:szCs w:val="28"/>
          <w:lang w:eastAsia="ru-RU"/>
        </w:rPr>
        <w:t>выездном осмотре территорий</w:t>
      </w:r>
      <w:r w:rsidR="00083E2C">
        <w:rPr>
          <w:rFonts w:eastAsia="Times New Roman" w:cs="Times New Roman"/>
          <w:szCs w:val="28"/>
          <w:lang w:eastAsia="ru-RU"/>
        </w:rPr>
        <w:t>.</w:t>
      </w:r>
    </w:p>
    <w:p w:rsidR="00AA586C" w:rsidRPr="00AA586C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>.8. По приглашению комиссии при осмотре дворовой территории МКД</w:t>
      </w:r>
      <w:r w:rsidR="007B4380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могут присутствовать собственники помещений в МКД или их представители,</w:t>
      </w:r>
      <w:r w:rsidR="00141CB1">
        <w:rPr>
          <w:rFonts w:eastAsia="Times New Roman" w:cs="Times New Roman"/>
          <w:szCs w:val="28"/>
          <w:lang w:eastAsia="ru-RU"/>
        </w:rPr>
        <w:t xml:space="preserve"> лица </w:t>
      </w:r>
      <w:r w:rsidR="00AA586C" w:rsidRPr="00AA586C">
        <w:rPr>
          <w:rFonts w:eastAsia="Times New Roman" w:cs="Times New Roman"/>
          <w:szCs w:val="28"/>
          <w:lang w:eastAsia="ru-RU"/>
        </w:rPr>
        <w:t>ответственные за управление и содержание общего имущества МКД с учетом</w:t>
      </w:r>
      <w:r w:rsidR="00533892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выбранного способа управления МКД и иные лица по согласованию с</w:t>
      </w:r>
      <w:r w:rsidR="00533892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>председателем комиссии.</w:t>
      </w:r>
    </w:p>
    <w:p w:rsidR="00F97499" w:rsidRDefault="00EE00BF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86C" w:rsidRPr="00AA586C">
        <w:rPr>
          <w:rFonts w:eastAsia="Times New Roman" w:cs="Times New Roman"/>
          <w:szCs w:val="28"/>
          <w:lang w:eastAsia="ru-RU"/>
        </w:rPr>
        <w:t>.9. Организационно-техническое сопровождение деятельности комиссии</w:t>
      </w:r>
      <w:r w:rsidR="00F97499">
        <w:rPr>
          <w:rFonts w:eastAsia="Times New Roman" w:cs="Times New Roman"/>
          <w:szCs w:val="28"/>
          <w:lang w:eastAsia="ru-RU"/>
        </w:rPr>
        <w:t xml:space="preserve">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обеспечивает администрация </w:t>
      </w:r>
      <w:r w:rsidR="00533892"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A586C" w:rsidRPr="00AA586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533892">
        <w:rPr>
          <w:rFonts w:eastAsia="Times New Roman" w:cs="Times New Roman"/>
          <w:szCs w:val="28"/>
          <w:lang w:eastAsia="ru-RU"/>
        </w:rPr>
        <w:t>округа</w:t>
      </w:r>
      <w:r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="00533892">
        <w:rPr>
          <w:rFonts w:eastAsia="Times New Roman" w:cs="Times New Roman"/>
          <w:szCs w:val="28"/>
          <w:lang w:eastAsia="ru-RU"/>
        </w:rPr>
        <w:t xml:space="preserve">. </w:t>
      </w:r>
    </w:p>
    <w:p w:rsidR="00430DFB" w:rsidRPr="00AA586C" w:rsidRDefault="00430DFB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6D45" w:rsidRDefault="009C59EE" w:rsidP="002F3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A586C"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p w:rsidR="00A75881" w:rsidRPr="00E56D45" w:rsidRDefault="00A75881" w:rsidP="002F38CC">
      <w:pPr>
        <w:tabs>
          <w:tab w:val="left" w:pos="3840"/>
        </w:tabs>
        <w:spacing w:after="0" w:line="360" w:lineRule="auto"/>
        <w:rPr>
          <w:rFonts w:eastAsia="Times New Roman" w:cs="Times New Roman"/>
          <w:szCs w:val="28"/>
          <w:lang w:eastAsia="ru-RU"/>
        </w:rPr>
      </w:pPr>
    </w:p>
    <w:sectPr w:rsidR="00A75881" w:rsidRPr="00E56D45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85" w:rsidRDefault="00A55F85" w:rsidP="00E71F07">
      <w:pPr>
        <w:spacing w:after="0" w:line="240" w:lineRule="auto"/>
      </w:pPr>
      <w:r>
        <w:separator/>
      </w:r>
    </w:p>
  </w:endnote>
  <w:endnote w:type="continuationSeparator" w:id="0">
    <w:p w:rsidR="00A55F85" w:rsidRDefault="00A55F85" w:rsidP="00E7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85" w:rsidRDefault="00A55F85" w:rsidP="00E71F07">
      <w:pPr>
        <w:spacing w:after="0" w:line="240" w:lineRule="auto"/>
      </w:pPr>
      <w:r>
        <w:separator/>
      </w:r>
    </w:p>
  </w:footnote>
  <w:footnote w:type="continuationSeparator" w:id="0">
    <w:p w:rsidR="00A55F85" w:rsidRDefault="00A55F85" w:rsidP="00E7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1A009E"/>
    <w:multiLevelType w:val="hybridMultilevel"/>
    <w:tmpl w:val="FF9CB20E"/>
    <w:lvl w:ilvl="0" w:tplc="27E26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4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5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7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6"/>
  </w:num>
  <w:num w:numId="11">
    <w:abstractNumId w:val="15"/>
  </w:num>
  <w:num w:numId="12">
    <w:abstractNumId w:val="33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5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4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8"/>
  </w:num>
  <w:num w:numId="37">
    <w:abstractNumId w:val="17"/>
  </w:num>
  <w:num w:numId="38">
    <w:abstractNumId w:val="39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268D"/>
    <w:rsid w:val="0007079B"/>
    <w:rsid w:val="00083E2C"/>
    <w:rsid w:val="000900B1"/>
    <w:rsid w:val="000B0B6F"/>
    <w:rsid w:val="000C390D"/>
    <w:rsid w:val="001045A5"/>
    <w:rsid w:val="00111B83"/>
    <w:rsid w:val="00141CB1"/>
    <w:rsid w:val="00155624"/>
    <w:rsid w:val="001C5168"/>
    <w:rsid w:val="0020178A"/>
    <w:rsid w:val="002213D6"/>
    <w:rsid w:val="00235181"/>
    <w:rsid w:val="002360A9"/>
    <w:rsid w:val="0025104A"/>
    <w:rsid w:val="00252223"/>
    <w:rsid w:val="00261B51"/>
    <w:rsid w:val="002908C4"/>
    <w:rsid w:val="002A17C6"/>
    <w:rsid w:val="002A5F75"/>
    <w:rsid w:val="002B4103"/>
    <w:rsid w:val="002C61BE"/>
    <w:rsid w:val="002D6DEE"/>
    <w:rsid w:val="002F19F2"/>
    <w:rsid w:val="002F38CC"/>
    <w:rsid w:val="002F599A"/>
    <w:rsid w:val="00313C40"/>
    <w:rsid w:val="00327E37"/>
    <w:rsid w:val="00334CBF"/>
    <w:rsid w:val="00337341"/>
    <w:rsid w:val="003659B2"/>
    <w:rsid w:val="00390395"/>
    <w:rsid w:val="003A7035"/>
    <w:rsid w:val="003C0E99"/>
    <w:rsid w:val="003E2A25"/>
    <w:rsid w:val="00430DFB"/>
    <w:rsid w:val="00445F0D"/>
    <w:rsid w:val="004A2AC8"/>
    <w:rsid w:val="004D04D8"/>
    <w:rsid w:val="004F32AD"/>
    <w:rsid w:val="00524CB1"/>
    <w:rsid w:val="0052561E"/>
    <w:rsid w:val="00533892"/>
    <w:rsid w:val="00562FE8"/>
    <w:rsid w:val="00590F1D"/>
    <w:rsid w:val="005A0761"/>
    <w:rsid w:val="005C02B2"/>
    <w:rsid w:val="005C70FF"/>
    <w:rsid w:val="005F28EF"/>
    <w:rsid w:val="00652C15"/>
    <w:rsid w:val="00671A26"/>
    <w:rsid w:val="006824BC"/>
    <w:rsid w:val="006B09B0"/>
    <w:rsid w:val="006D3D61"/>
    <w:rsid w:val="006F339B"/>
    <w:rsid w:val="00771B7C"/>
    <w:rsid w:val="007964EA"/>
    <w:rsid w:val="007B4380"/>
    <w:rsid w:val="007C6D11"/>
    <w:rsid w:val="007F0785"/>
    <w:rsid w:val="007F4297"/>
    <w:rsid w:val="008303E2"/>
    <w:rsid w:val="008725C4"/>
    <w:rsid w:val="00875F51"/>
    <w:rsid w:val="0088143B"/>
    <w:rsid w:val="008B3D27"/>
    <w:rsid w:val="008C148F"/>
    <w:rsid w:val="008F74DF"/>
    <w:rsid w:val="00904525"/>
    <w:rsid w:val="009205C8"/>
    <w:rsid w:val="00944615"/>
    <w:rsid w:val="009B2FD7"/>
    <w:rsid w:val="009C59EE"/>
    <w:rsid w:val="00A04A9A"/>
    <w:rsid w:val="00A12F51"/>
    <w:rsid w:val="00A5014F"/>
    <w:rsid w:val="00A55F85"/>
    <w:rsid w:val="00A61F3B"/>
    <w:rsid w:val="00A75881"/>
    <w:rsid w:val="00A807D3"/>
    <w:rsid w:val="00A83EF6"/>
    <w:rsid w:val="00AA586C"/>
    <w:rsid w:val="00AB15F7"/>
    <w:rsid w:val="00AC5D15"/>
    <w:rsid w:val="00AD2AEE"/>
    <w:rsid w:val="00AE4D45"/>
    <w:rsid w:val="00AF0BCE"/>
    <w:rsid w:val="00B37088"/>
    <w:rsid w:val="00BB3ADD"/>
    <w:rsid w:val="00BD0B8C"/>
    <w:rsid w:val="00C02AB4"/>
    <w:rsid w:val="00C17295"/>
    <w:rsid w:val="00C21AF5"/>
    <w:rsid w:val="00CC30F7"/>
    <w:rsid w:val="00CD432B"/>
    <w:rsid w:val="00CF2C21"/>
    <w:rsid w:val="00D0486A"/>
    <w:rsid w:val="00D23856"/>
    <w:rsid w:val="00D4145D"/>
    <w:rsid w:val="00D575F0"/>
    <w:rsid w:val="00D83CC1"/>
    <w:rsid w:val="00DC7040"/>
    <w:rsid w:val="00DD136C"/>
    <w:rsid w:val="00E06C83"/>
    <w:rsid w:val="00E13566"/>
    <w:rsid w:val="00E25B8A"/>
    <w:rsid w:val="00E56D45"/>
    <w:rsid w:val="00E637EA"/>
    <w:rsid w:val="00E71F07"/>
    <w:rsid w:val="00EA51F7"/>
    <w:rsid w:val="00EB5DCA"/>
    <w:rsid w:val="00EB7D64"/>
    <w:rsid w:val="00EE00BF"/>
    <w:rsid w:val="00EE2E6A"/>
    <w:rsid w:val="00EE62AE"/>
    <w:rsid w:val="00EF73DE"/>
    <w:rsid w:val="00F05B99"/>
    <w:rsid w:val="00F144B1"/>
    <w:rsid w:val="00F730D8"/>
    <w:rsid w:val="00F8504E"/>
    <w:rsid w:val="00F97499"/>
    <w:rsid w:val="00FC09DD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25</cp:revision>
  <cp:lastPrinted>2022-10-03T07:41:00Z</cp:lastPrinted>
  <dcterms:created xsi:type="dcterms:W3CDTF">2022-09-26T07:32:00Z</dcterms:created>
  <dcterms:modified xsi:type="dcterms:W3CDTF">2022-10-03T07:56:00Z</dcterms:modified>
</cp:coreProperties>
</file>