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AA" w:rsidRPr="00765549" w:rsidRDefault="00814484" w:rsidP="00A9124B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2E1BAA" w:rsidRPr="00607F9A">
        <w:trPr>
          <w:trHeight w:hRule="exact" w:val="2073"/>
        </w:trPr>
        <w:tc>
          <w:tcPr>
            <w:tcW w:w="9360" w:type="dxa"/>
            <w:gridSpan w:val="4"/>
          </w:tcPr>
          <w:p w:rsidR="002E1BAA" w:rsidRPr="00765549" w:rsidRDefault="002E1BAA" w:rsidP="007655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ВЕРХНЕКАМСКОГО РАЙОНА</w:t>
            </w:r>
          </w:p>
          <w:p w:rsidR="002E1BAA" w:rsidRPr="00765549" w:rsidRDefault="002E1BAA" w:rsidP="00765549">
            <w:pPr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7655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ПОСТАНОВЛЕНИЕ</w:t>
            </w: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keepNext/>
              <w:spacing w:after="3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2E1BAA" w:rsidRPr="00765549" w:rsidRDefault="002E1BAA" w:rsidP="00765549">
            <w:pPr>
              <w:tabs>
                <w:tab w:val="left" w:pos="21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AA" w:rsidRPr="00607F9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E1BAA" w:rsidRPr="00765549" w:rsidRDefault="002226D5" w:rsidP="0076554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2731" w:type="dxa"/>
          </w:tcPr>
          <w:p w:rsidR="002E1BAA" w:rsidRPr="00765549" w:rsidRDefault="002E1BAA" w:rsidP="0076554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E1BAA" w:rsidRPr="00765549" w:rsidRDefault="002E1BAA" w:rsidP="007655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E1BAA" w:rsidRPr="00765549" w:rsidRDefault="002226D5" w:rsidP="00765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</w:tr>
      <w:tr w:rsidR="002E1BAA" w:rsidRPr="00607F9A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E1BAA" w:rsidRPr="00765549" w:rsidRDefault="002E1BAA" w:rsidP="00765549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49">
              <w:rPr>
                <w:rFonts w:ascii="Times New Roman" w:hAnsi="Times New Roman" w:cs="Times New Roman"/>
                <w:sz w:val="28"/>
                <w:szCs w:val="28"/>
              </w:rPr>
              <w:t>г. Кирс</w:t>
            </w:r>
          </w:p>
        </w:tc>
      </w:tr>
    </w:tbl>
    <w:p w:rsidR="00A9124B" w:rsidRDefault="002E1BAA" w:rsidP="00A9124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3A82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9124B">
        <w:rPr>
          <w:rFonts w:ascii="Times New Roman" w:hAnsi="Times New Roman" w:cs="Times New Roman"/>
          <w:b/>
          <w:bCs/>
          <w:sz w:val="26"/>
          <w:szCs w:val="26"/>
        </w:rPr>
        <w:t xml:space="preserve">признании </w:t>
      </w:r>
      <w:proofErr w:type="gramStart"/>
      <w:r w:rsidR="00A9124B">
        <w:rPr>
          <w:rFonts w:ascii="Times New Roman" w:hAnsi="Times New Roman" w:cs="Times New Roman"/>
          <w:b/>
          <w:bCs/>
          <w:sz w:val="26"/>
          <w:szCs w:val="26"/>
        </w:rPr>
        <w:t>утратившими</w:t>
      </w:r>
      <w:proofErr w:type="gramEnd"/>
      <w:r w:rsidR="00A9124B">
        <w:rPr>
          <w:rFonts w:ascii="Times New Roman" w:hAnsi="Times New Roman" w:cs="Times New Roman"/>
          <w:b/>
          <w:bCs/>
          <w:sz w:val="26"/>
          <w:szCs w:val="26"/>
        </w:rPr>
        <w:t xml:space="preserve"> силу некоторых постановлений</w:t>
      </w:r>
    </w:p>
    <w:p w:rsidR="002E1BAA" w:rsidRDefault="00A9124B" w:rsidP="00A9124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Верхнекамского района</w:t>
      </w:r>
    </w:p>
    <w:p w:rsidR="00A9124B" w:rsidRPr="00633A82" w:rsidRDefault="00A9124B" w:rsidP="00A9124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1BAA" w:rsidRPr="00765549" w:rsidRDefault="002E1BAA" w:rsidP="00765549">
      <w:pPr>
        <w:tabs>
          <w:tab w:val="left" w:pos="-3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549">
        <w:rPr>
          <w:rFonts w:ascii="Times New Roman" w:hAnsi="Times New Roman" w:cs="Times New Roman"/>
          <w:sz w:val="26"/>
          <w:szCs w:val="26"/>
        </w:rPr>
        <w:tab/>
        <w:t xml:space="preserve">В соответствии с Уставом Верхнекамского района, постановлением администрации Верхнекамского района от 20.08.2020 № 653 «О разработке, реализации и оценке эффективности реализации муниципальных программ Верхнекамского района Кировской области», администрация Верхнекамского района  ПОСТАНОВЛЯЕТ: </w:t>
      </w:r>
    </w:p>
    <w:p w:rsidR="0018076E" w:rsidRDefault="00A9124B" w:rsidP="00A9124B">
      <w:pPr>
        <w:pStyle w:val="af0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Признать утратившими силу постановления администрации Верхнекамского района: </w:t>
      </w:r>
    </w:p>
    <w:p w:rsidR="00A9124B" w:rsidRDefault="00A9124B" w:rsidP="00A9124B">
      <w:pPr>
        <w:pStyle w:val="af0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 08.12.2020 № 971  «Об утверждении муниципальной программы Верхнекамского района Кировской области «Обеспечение безопасности и жизнедеятельности населения».</w:t>
      </w:r>
    </w:p>
    <w:p w:rsidR="00A9124B" w:rsidRDefault="00A9124B" w:rsidP="00A9124B">
      <w:pPr>
        <w:pStyle w:val="af0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 11.02.2021 № 96 «О внесении изменений в постановление администрации Верхнекамского района от 08.12.2020 № 971 «Об утверждении муниципальной программы «Обеспечение безопасности и жизнедеятельности населения».</w:t>
      </w:r>
    </w:p>
    <w:p w:rsidR="00A9124B" w:rsidRDefault="00A9124B" w:rsidP="00A9124B">
      <w:pPr>
        <w:pStyle w:val="af0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От 17.08.2021 № 545 </w:t>
      </w:r>
      <w:r w:rsidR="00964821">
        <w:rPr>
          <w:rFonts w:ascii="Times New Roman" w:hAnsi="Times New Roman" w:cs="Times New Roman"/>
          <w:sz w:val="26"/>
          <w:szCs w:val="26"/>
          <w:lang w:eastAsia="ar-SA"/>
        </w:rPr>
        <w:t>«О внесении изменений в постановление администрации Верхнекамского района от 08.12.2020 № 971 «Об утверждении муниципальной программы «Обеспечение безопасности и жизнедеятельности населения».</w:t>
      </w:r>
    </w:p>
    <w:p w:rsidR="00964821" w:rsidRDefault="00964821" w:rsidP="00A9124B">
      <w:pPr>
        <w:pStyle w:val="af0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 18.11.2021 № 786 «О внесении изменений в постановление администрации Верхнекамского района от 08.12.2020 № 971 «Об утверждении муниципальной программы «Обеспечение безопасности и жизнедеятельности населения».</w:t>
      </w:r>
    </w:p>
    <w:p w:rsidR="00964821" w:rsidRDefault="00964821" w:rsidP="00A9124B">
      <w:pPr>
        <w:pStyle w:val="af0"/>
        <w:numPr>
          <w:ilvl w:val="1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D3B7C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От 29.12.2021 № </w:t>
      </w:r>
      <w:r w:rsidR="005D3B7C" w:rsidRPr="005D3B7C">
        <w:rPr>
          <w:rFonts w:ascii="Times New Roman" w:hAnsi="Times New Roman" w:cs="Times New Roman"/>
          <w:sz w:val="26"/>
          <w:szCs w:val="26"/>
          <w:lang w:eastAsia="ar-SA"/>
        </w:rPr>
        <w:t>917</w:t>
      </w:r>
      <w:r w:rsidRPr="005D3B7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ar-SA"/>
        </w:rPr>
        <w:t>«О внесении изменений в постановление администрации Верхнекамского района от 08.12.2020 № 971 «Об утверждении муниципальной программы «Обеспечение безопасности и жизнедеятельности населения».</w:t>
      </w:r>
    </w:p>
    <w:p w:rsidR="00964821" w:rsidRPr="00964821" w:rsidRDefault="00964821" w:rsidP="00964821">
      <w:pPr>
        <w:pStyle w:val="af0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64821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2E1BAA" w:rsidRPr="00765549" w:rsidRDefault="002E1BAA" w:rsidP="007655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634D8" w:rsidRDefault="00A20ADF" w:rsidP="0043537A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1634D8">
        <w:rPr>
          <w:rFonts w:ascii="Times New Roman" w:hAnsi="Times New Roman" w:cs="Times New Roman"/>
          <w:sz w:val="26"/>
          <w:szCs w:val="26"/>
          <w:lang w:eastAsia="ar-SA"/>
        </w:rPr>
        <w:t>сполняющий</w:t>
      </w:r>
      <w:proofErr w:type="gramEnd"/>
      <w:r w:rsidR="001634D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1634D8">
        <w:rPr>
          <w:rFonts w:ascii="Times New Roman" w:hAnsi="Times New Roman" w:cs="Times New Roman"/>
          <w:sz w:val="26"/>
          <w:szCs w:val="26"/>
          <w:lang w:eastAsia="ar-SA"/>
        </w:rPr>
        <w:t>бязанности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2328F">
        <w:rPr>
          <w:rFonts w:ascii="Times New Roman" w:hAnsi="Times New Roman" w:cs="Times New Roman"/>
          <w:sz w:val="26"/>
          <w:szCs w:val="26"/>
          <w:lang w:eastAsia="ar-SA"/>
        </w:rPr>
        <w:t>главы</w:t>
      </w:r>
    </w:p>
    <w:p w:rsidR="001C3F47" w:rsidRDefault="0062328F" w:rsidP="001C3F4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20ADF">
        <w:rPr>
          <w:rFonts w:ascii="Times New Roman" w:hAnsi="Times New Roman" w:cs="Times New Roman"/>
          <w:sz w:val="26"/>
          <w:szCs w:val="26"/>
          <w:lang w:eastAsia="ar-SA"/>
        </w:rPr>
        <w:t xml:space="preserve">Верхнекамского 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>район</w:t>
      </w:r>
      <w:r w:rsidR="0097545A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1C3F47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</w:t>
      </w:r>
      <w:r w:rsidR="0043537A">
        <w:rPr>
          <w:rFonts w:ascii="Times New Roman" w:hAnsi="Times New Roman" w:cs="Times New Roman"/>
          <w:sz w:val="26"/>
          <w:szCs w:val="26"/>
          <w:lang w:eastAsia="ar-SA"/>
        </w:rPr>
        <w:t>А.</w:t>
      </w:r>
      <w:r>
        <w:rPr>
          <w:rFonts w:ascii="Times New Roman" w:hAnsi="Times New Roman" w:cs="Times New Roman"/>
          <w:sz w:val="26"/>
          <w:szCs w:val="26"/>
          <w:lang w:eastAsia="ar-SA"/>
        </w:rPr>
        <w:t>Н. Суворов</w:t>
      </w:r>
      <w:r w:rsidR="00016C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1C3F47" w:rsidRDefault="001C3F47" w:rsidP="001C3F4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C3F47" w:rsidRPr="001C3F47" w:rsidRDefault="001C3F47" w:rsidP="001C3F47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proofErr w:type="spellStart"/>
      <w:r w:rsidRPr="001C3F47">
        <w:rPr>
          <w:rFonts w:ascii="Times New Roman" w:hAnsi="Times New Roman" w:cs="Times New Roman"/>
          <w:lang w:eastAsia="ar-SA"/>
        </w:rPr>
        <w:t>Костицына</w:t>
      </w:r>
      <w:proofErr w:type="spellEnd"/>
      <w:r w:rsidRPr="001C3F47">
        <w:rPr>
          <w:rFonts w:ascii="Times New Roman" w:hAnsi="Times New Roman" w:cs="Times New Roman"/>
          <w:lang w:eastAsia="ar-SA"/>
        </w:rPr>
        <w:t xml:space="preserve"> Т.Н.</w:t>
      </w:r>
    </w:p>
    <w:p w:rsidR="001C3F47" w:rsidRPr="001C3F47" w:rsidRDefault="001C3F47" w:rsidP="001C3F47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C3F47">
        <w:rPr>
          <w:rFonts w:ascii="Times New Roman" w:hAnsi="Times New Roman" w:cs="Times New Roman"/>
          <w:lang w:eastAsia="ar-SA"/>
        </w:rPr>
        <w:t>2-31-33</w:t>
      </w:r>
    </w:p>
    <w:p w:rsidR="002E1BAA" w:rsidRPr="001C3F47" w:rsidRDefault="002E1BAA" w:rsidP="00016CC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sectPr w:rsidR="002E1BAA" w:rsidRPr="001C3F47" w:rsidSect="00016CC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F4" w:rsidRDefault="009C7AF4" w:rsidP="00A51E70">
      <w:pPr>
        <w:spacing w:after="0" w:line="240" w:lineRule="auto"/>
      </w:pPr>
      <w:r>
        <w:separator/>
      </w:r>
    </w:p>
  </w:endnote>
  <w:endnote w:type="continuationSeparator" w:id="0">
    <w:p w:rsidR="009C7AF4" w:rsidRDefault="009C7AF4" w:rsidP="00A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F4" w:rsidRDefault="009C7AF4" w:rsidP="00A51E70">
      <w:pPr>
        <w:spacing w:after="0" w:line="240" w:lineRule="auto"/>
      </w:pPr>
      <w:r>
        <w:separator/>
      </w:r>
    </w:p>
  </w:footnote>
  <w:footnote w:type="continuationSeparator" w:id="0">
    <w:p w:rsidR="009C7AF4" w:rsidRDefault="009C7AF4" w:rsidP="00A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16B09CE"/>
    <w:multiLevelType w:val="multilevel"/>
    <w:tmpl w:val="824AE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10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3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8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24"/>
  </w:num>
  <w:num w:numId="9">
    <w:abstractNumId w:val="34"/>
  </w:num>
  <w:num w:numId="10">
    <w:abstractNumId w:val="16"/>
  </w:num>
  <w:num w:numId="11">
    <w:abstractNumId w:val="31"/>
  </w:num>
  <w:num w:numId="12">
    <w:abstractNumId w:val="17"/>
  </w:num>
  <w:num w:numId="13">
    <w:abstractNumId w:val="11"/>
  </w:num>
  <w:num w:numId="14">
    <w:abstractNumId w:val="29"/>
  </w:num>
  <w:num w:numId="15">
    <w:abstractNumId w:val="27"/>
  </w:num>
  <w:num w:numId="16">
    <w:abstractNumId w:val="13"/>
  </w:num>
  <w:num w:numId="17">
    <w:abstractNumId w:val="25"/>
  </w:num>
  <w:num w:numId="18">
    <w:abstractNumId w:val="33"/>
  </w:num>
  <w:num w:numId="19">
    <w:abstractNumId w:val="10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32"/>
  </w:num>
  <w:num w:numId="25">
    <w:abstractNumId w:val="30"/>
  </w:num>
  <w:num w:numId="26">
    <w:abstractNumId w:val="23"/>
  </w:num>
  <w:num w:numId="27">
    <w:abstractNumId w:val="9"/>
  </w:num>
  <w:num w:numId="28">
    <w:abstractNumId w:val="19"/>
  </w:num>
  <w:num w:numId="29">
    <w:abstractNumId w:val="15"/>
  </w:num>
  <w:num w:numId="30">
    <w:abstractNumId w:val="20"/>
  </w:num>
  <w:num w:numId="31">
    <w:abstractNumId w:val="26"/>
  </w:num>
  <w:num w:numId="32">
    <w:abstractNumId w:val="14"/>
  </w:num>
  <w:num w:numId="33">
    <w:abstractNumId w:val="22"/>
  </w:num>
  <w:num w:numId="34">
    <w:abstractNumId w:val="21"/>
  </w:num>
  <w:num w:numId="35">
    <w:abstractNumId w:val="36"/>
  </w:num>
  <w:num w:numId="36">
    <w:abstractNumId w:val="18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49"/>
    <w:rsid w:val="0000022B"/>
    <w:rsid w:val="00010E45"/>
    <w:rsid w:val="00016CC2"/>
    <w:rsid w:val="0003543E"/>
    <w:rsid w:val="000D6CBB"/>
    <w:rsid w:val="000F6005"/>
    <w:rsid w:val="00146217"/>
    <w:rsid w:val="001634D8"/>
    <w:rsid w:val="0018076E"/>
    <w:rsid w:val="00183D89"/>
    <w:rsid w:val="00186406"/>
    <w:rsid w:val="0018692C"/>
    <w:rsid w:val="00191F1F"/>
    <w:rsid w:val="001C3F47"/>
    <w:rsid w:val="001E0690"/>
    <w:rsid w:val="001E11A0"/>
    <w:rsid w:val="0020029E"/>
    <w:rsid w:val="002226D5"/>
    <w:rsid w:val="00234CB1"/>
    <w:rsid w:val="0028510B"/>
    <w:rsid w:val="00294C64"/>
    <w:rsid w:val="002B4118"/>
    <w:rsid w:val="002C5529"/>
    <w:rsid w:val="002C63DF"/>
    <w:rsid w:val="002D5A20"/>
    <w:rsid w:val="002E1BAA"/>
    <w:rsid w:val="002F21A6"/>
    <w:rsid w:val="00322D92"/>
    <w:rsid w:val="00322FDC"/>
    <w:rsid w:val="00335483"/>
    <w:rsid w:val="00342D1B"/>
    <w:rsid w:val="00346792"/>
    <w:rsid w:val="00362D47"/>
    <w:rsid w:val="00363A3B"/>
    <w:rsid w:val="003A201C"/>
    <w:rsid w:val="003E3956"/>
    <w:rsid w:val="00407B15"/>
    <w:rsid w:val="0042786F"/>
    <w:rsid w:val="0043537A"/>
    <w:rsid w:val="00465F46"/>
    <w:rsid w:val="00467386"/>
    <w:rsid w:val="00482239"/>
    <w:rsid w:val="004859A1"/>
    <w:rsid w:val="004A7C54"/>
    <w:rsid w:val="004D6600"/>
    <w:rsid w:val="004D77AC"/>
    <w:rsid w:val="004E0CD3"/>
    <w:rsid w:val="004E5DEE"/>
    <w:rsid w:val="00500696"/>
    <w:rsid w:val="005462C0"/>
    <w:rsid w:val="00567B63"/>
    <w:rsid w:val="005A49E7"/>
    <w:rsid w:val="005B05E3"/>
    <w:rsid w:val="005C1A23"/>
    <w:rsid w:val="005C49DE"/>
    <w:rsid w:val="005C66BF"/>
    <w:rsid w:val="005D3B7C"/>
    <w:rsid w:val="005E4B2F"/>
    <w:rsid w:val="00607F9A"/>
    <w:rsid w:val="00622C0F"/>
    <w:rsid w:val="0062328F"/>
    <w:rsid w:val="0062532B"/>
    <w:rsid w:val="00633A82"/>
    <w:rsid w:val="00640904"/>
    <w:rsid w:val="00647FEF"/>
    <w:rsid w:val="0067436B"/>
    <w:rsid w:val="006A1C87"/>
    <w:rsid w:val="006B2D15"/>
    <w:rsid w:val="006C3B3E"/>
    <w:rsid w:val="007222B0"/>
    <w:rsid w:val="00765549"/>
    <w:rsid w:val="00790192"/>
    <w:rsid w:val="00793E02"/>
    <w:rsid w:val="007C79A8"/>
    <w:rsid w:val="007D6264"/>
    <w:rsid w:val="007F090F"/>
    <w:rsid w:val="007F1574"/>
    <w:rsid w:val="008109FF"/>
    <w:rsid w:val="00814484"/>
    <w:rsid w:val="0081451E"/>
    <w:rsid w:val="00816C7F"/>
    <w:rsid w:val="00832528"/>
    <w:rsid w:val="008A6DB5"/>
    <w:rsid w:val="008B2687"/>
    <w:rsid w:val="008B56BB"/>
    <w:rsid w:val="008E2B5C"/>
    <w:rsid w:val="008F0013"/>
    <w:rsid w:val="00946195"/>
    <w:rsid w:val="00953A1A"/>
    <w:rsid w:val="00964821"/>
    <w:rsid w:val="0097545A"/>
    <w:rsid w:val="009941BC"/>
    <w:rsid w:val="009A7194"/>
    <w:rsid w:val="009B13F2"/>
    <w:rsid w:val="009C7AF4"/>
    <w:rsid w:val="009D6358"/>
    <w:rsid w:val="009E0E42"/>
    <w:rsid w:val="009F1854"/>
    <w:rsid w:val="00A0441F"/>
    <w:rsid w:val="00A14FE8"/>
    <w:rsid w:val="00A20ADF"/>
    <w:rsid w:val="00A3692F"/>
    <w:rsid w:val="00A43F1C"/>
    <w:rsid w:val="00A51E70"/>
    <w:rsid w:val="00A9124B"/>
    <w:rsid w:val="00A96C36"/>
    <w:rsid w:val="00AA716B"/>
    <w:rsid w:val="00AA7C85"/>
    <w:rsid w:val="00AB4B76"/>
    <w:rsid w:val="00AD678B"/>
    <w:rsid w:val="00AD69FF"/>
    <w:rsid w:val="00AE6A18"/>
    <w:rsid w:val="00AF052E"/>
    <w:rsid w:val="00B73805"/>
    <w:rsid w:val="00B81F71"/>
    <w:rsid w:val="00B83E19"/>
    <w:rsid w:val="00B92808"/>
    <w:rsid w:val="00B92A05"/>
    <w:rsid w:val="00BB0FAD"/>
    <w:rsid w:val="00BB1FE3"/>
    <w:rsid w:val="00BD44C0"/>
    <w:rsid w:val="00BF1595"/>
    <w:rsid w:val="00C10E00"/>
    <w:rsid w:val="00C30C40"/>
    <w:rsid w:val="00C36D8D"/>
    <w:rsid w:val="00C77BE3"/>
    <w:rsid w:val="00CD71D9"/>
    <w:rsid w:val="00CF3F6E"/>
    <w:rsid w:val="00D071CC"/>
    <w:rsid w:val="00D10B16"/>
    <w:rsid w:val="00D202BB"/>
    <w:rsid w:val="00D21977"/>
    <w:rsid w:val="00D31DDD"/>
    <w:rsid w:val="00D46E9C"/>
    <w:rsid w:val="00D80A6B"/>
    <w:rsid w:val="00D86B38"/>
    <w:rsid w:val="00D90D38"/>
    <w:rsid w:val="00DB269E"/>
    <w:rsid w:val="00DB4ECC"/>
    <w:rsid w:val="00DC2A14"/>
    <w:rsid w:val="00DC6EFD"/>
    <w:rsid w:val="00DD3344"/>
    <w:rsid w:val="00DD5BFC"/>
    <w:rsid w:val="00DE3154"/>
    <w:rsid w:val="00E0538B"/>
    <w:rsid w:val="00E30314"/>
    <w:rsid w:val="00E33ACB"/>
    <w:rsid w:val="00E36DFD"/>
    <w:rsid w:val="00E40401"/>
    <w:rsid w:val="00E96874"/>
    <w:rsid w:val="00EB7478"/>
    <w:rsid w:val="00EB798F"/>
    <w:rsid w:val="00EC6546"/>
    <w:rsid w:val="00ED632B"/>
    <w:rsid w:val="00EE1BBD"/>
    <w:rsid w:val="00F13173"/>
    <w:rsid w:val="00F149BE"/>
    <w:rsid w:val="00F21124"/>
    <w:rsid w:val="00F41C8E"/>
    <w:rsid w:val="00F61433"/>
    <w:rsid w:val="00F61506"/>
    <w:rsid w:val="00F63835"/>
    <w:rsid w:val="00F762BD"/>
    <w:rsid w:val="00F86875"/>
    <w:rsid w:val="00F913D5"/>
    <w:rsid w:val="00F9692F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D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55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5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40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6554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554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401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uiPriority w:val="99"/>
    <w:rsid w:val="007655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Первая строка заголовка"/>
    <w:basedOn w:val="a"/>
    <w:uiPriority w:val="99"/>
    <w:rsid w:val="0076554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rsid w:val="00765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7655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554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76554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Маркеры"/>
    <w:uiPriority w:val="99"/>
    <w:rsid w:val="00765549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765549"/>
    <w:pPr>
      <w:widowControl w:val="0"/>
      <w:tabs>
        <w:tab w:val="left" w:pos="0"/>
      </w:tabs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655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765549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9"/>
    <w:uiPriority w:val="99"/>
    <w:locked/>
    <w:rsid w:val="007655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Символ нумерации"/>
    <w:uiPriority w:val="99"/>
    <w:rsid w:val="00765549"/>
  </w:style>
  <w:style w:type="paragraph" w:styleId="ab">
    <w:name w:val="Body Text"/>
    <w:basedOn w:val="a"/>
    <w:link w:val="ac"/>
    <w:uiPriority w:val="99"/>
    <w:rsid w:val="00765549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65549"/>
    <w:rPr>
      <w:rFonts w:ascii="Arial" w:hAnsi="Arial" w:cs="Arial"/>
      <w:sz w:val="20"/>
      <w:szCs w:val="20"/>
    </w:rPr>
  </w:style>
  <w:style w:type="paragraph" w:styleId="ad">
    <w:name w:val="List"/>
    <w:basedOn w:val="ab"/>
    <w:uiPriority w:val="99"/>
    <w:rsid w:val="00765549"/>
  </w:style>
  <w:style w:type="paragraph" w:customStyle="1" w:styleId="12">
    <w:name w:val="Название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1 без отступ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b"/>
    <w:uiPriority w:val="99"/>
    <w:rsid w:val="00765549"/>
    <w:pPr>
      <w:suppressLineNumbers/>
    </w:pPr>
  </w:style>
  <w:style w:type="paragraph" w:customStyle="1" w:styleId="af">
    <w:name w:val="Заголовок таблицы"/>
    <w:basedOn w:val="ae"/>
    <w:uiPriority w:val="99"/>
    <w:rsid w:val="00765549"/>
    <w:pPr>
      <w:jc w:val="center"/>
    </w:pPr>
    <w:rPr>
      <w:b/>
      <w:bCs/>
      <w:i/>
      <w:iCs/>
    </w:rPr>
  </w:style>
  <w:style w:type="paragraph" w:customStyle="1" w:styleId="15">
    <w:name w:val="Обычный1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99"/>
    <w:qFormat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765549"/>
    <w:rPr>
      <w:color w:val="0000FF"/>
      <w:u w:val="single"/>
    </w:rPr>
  </w:style>
  <w:style w:type="character" w:styleId="af2">
    <w:name w:val="FollowedHyperlink"/>
    <w:basedOn w:val="a0"/>
    <w:uiPriority w:val="99"/>
    <w:rsid w:val="00765549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7655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rsid w:val="00765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765549"/>
    <w:rPr>
      <w:rFonts w:ascii="Tahom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6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765549"/>
  </w:style>
  <w:style w:type="paragraph" w:customStyle="1" w:styleId="210">
    <w:name w:val="Основной текст с отступом 21"/>
    <w:basedOn w:val="a"/>
    <w:uiPriority w:val="99"/>
    <w:rsid w:val="00765549"/>
    <w:pPr>
      <w:overflowPunct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">
    <w:name w:val="Сетка таблицы1"/>
    <w:uiPriority w:val="99"/>
    <w:rsid w:val="00342D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E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6D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55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5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40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6554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554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401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uiPriority w:val="99"/>
    <w:rsid w:val="007655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Первая строка заголовка"/>
    <w:basedOn w:val="a"/>
    <w:uiPriority w:val="99"/>
    <w:rsid w:val="0076554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rsid w:val="007655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7655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6554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76554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Маркеры"/>
    <w:uiPriority w:val="99"/>
    <w:rsid w:val="00765549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765549"/>
    <w:pPr>
      <w:widowControl w:val="0"/>
      <w:tabs>
        <w:tab w:val="left" w:pos="0"/>
      </w:tabs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55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655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765549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9"/>
    <w:uiPriority w:val="99"/>
    <w:locked/>
    <w:rsid w:val="007655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Символ нумерации"/>
    <w:uiPriority w:val="99"/>
    <w:rsid w:val="00765549"/>
  </w:style>
  <w:style w:type="paragraph" w:styleId="ab">
    <w:name w:val="Body Text"/>
    <w:basedOn w:val="a"/>
    <w:link w:val="ac"/>
    <w:uiPriority w:val="99"/>
    <w:rsid w:val="00765549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65549"/>
    <w:rPr>
      <w:rFonts w:ascii="Arial" w:hAnsi="Arial" w:cs="Arial"/>
      <w:sz w:val="20"/>
      <w:szCs w:val="20"/>
    </w:rPr>
  </w:style>
  <w:style w:type="paragraph" w:styleId="ad">
    <w:name w:val="List"/>
    <w:basedOn w:val="ab"/>
    <w:uiPriority w:val="99"/>
    <w:rsid w:val="00765549"/>
  </w:style>
  <w:style w:type="paragraph" w:customStyle="1" w:styleId="12">
    <w:name w:val="Название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765549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1 без отступ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e">
    <w:name w:val="Содержимое таблицы"/>
    <w:basedOn w:val="ab"/>
    <w:uiPriority w:val="99"/>
    <w:rsid w:val="00765549"/>
    <w:pPr>
      <w:suppressLineNumbers/>
    </w:pPr>
  </w:style>
  <w:style w:type="paragraph" w:customStyle="1" w:styleId="af">
    <w:name w:val="Заголовок таблицы"/>
    <w:basedOn w:val="ae"/>
    <w:uiPriority w:val="99"/>
    <w:rsid w:val="00765549"/>
    <w:pPr>
      <w:jc w:val="center"/>
    </w:pPr>
    <w:rPr>
      <w:b/>
      <w:bCs/>
      <w:i/>
      <w:iCs/>
    </w:rPr>
  </w:style>
  <w:style w:type="paragraph" w:customStyle="1" w:styleId="15">
    <w:name w:val="Обычный1"/>
    <w:basedOn w:val="a"/>
    <w:uiPriority w:val="99"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99"/>
    <w:qFormat/>
    <w:rsid w:val="00765549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765549"/>
    <w:rPr>
      <w:color w:val="0000FF"/>
      <w:u w:val="single"/>
    </w:rPr>
  </w:style>
  <w:style w:type="character" w:styleId="af2">
    <w:name w:val="FollowedHyperlink"/>
    <w:basedOn w:val="a0"/>
    <w:uiPriority w:val="99"/>
    <w:rsid w:val="00765549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7655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rsid w:val="00765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765549"/>
    <w:rPr>
      <w:rFonts w:ascii="Tahom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65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7655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6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7655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765549"/>
  </w:style>
  <w:style w:type="paragraph" w:customStyle="1" w:styleId="210">
    <w:name w:val="Основной текст с отступом 21"/>
    <w:basedOn w:val="a"/>
    <w:uiPriority w:val="99"/>
    <w:rsid w:val="00765549"/>
    <w:pPr>
      <w:overflowPunct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7">
    <w:name w:val="Сетка таблицы1"/>
    <w:uiPriority w:val="99"/>
    <w:rsid w:val="00342D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4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5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5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5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E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AF6C-F6AE-491E-A618-36AE3390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12</cp:revision>
  <cp:lastPrinted>2022-01-10T08:08:00Z</cp:lastPrinted>
  <dcterms:created xsi:type="dcterms:W3CDTF">2021-12-28T11:35:00Z</dcterms:created>
  <dcterms:modified xsi:type="dcterms:W3CDTF">2022-01-10T08:08:00Z</dcterms:modified>
</cp:coreProperties>
</file>