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A747A7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17.02.2022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A747A7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234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0D8" w:rsidRDefault="00F730D8" w:rsidP="00F730D8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Об утверждении Положения </w:t>
      </w:r>
      <w:r w:rsidRPr="00F730D8">
        <w:rPr>
          <w:rFonts w:eastAsia="Times New Roman" w:cs="Times New Roman"/>
          <w:b/>
          <w:szCs w:val="28"/>
          <w:lang w:eastAsia="ru-RU"/>
        </w:rPr>
        <w:t>общественной муниципальной комиссии по реализации мероприятий в рамках муниципальной программы Верхнекамского муниципального округа Кировской области  «Формирование современной городской среды» на 2022-2024 годы</w:t>
      </w:r>
    </w:p>
    <w:p w:rsidR="00F730D8" w:rsidRDefault="00F730D8" w:rsidP="00F730D8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F730D8" w:rsidP="000B0B6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30D8">
        <w:rPr>
          <w:rFonts w:eastAsia="Times New Roman" w:cs="Times New Roman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№ 169 от 10 февраля 2017 г. «Об утверждении Правил предоставления и распределения субсидий </w:t>
      </w:r>
      <w:proofErr w:type="gramStart"/>
      <w:r w:rsidRPr="00F730D8">
        <w:rPr>
          <w:rFonts w:eastAsia="Times New Roman" w:cs="Times New Roman"/>
          <w:szCs w:val="28"/>
          <w:lang w:eastAsia="ru-RU"/>
        </w:rPr>
        <w:t>из</w:t>
      </w:r>
      <w:proofErr w:type="gramEnd"/>
      <w:r w:rsidRPr="00F730D8">
        <w:rPr>
          <w:rFonts w:eastAsia="Times New Roman" w:cs="Times New Roman"/>
          <w:szCs w:val="28"/>
          <w:lang w:eastAsia="ru-RU"/>
        </w:rPr>
        <w:t xml:space="preserve">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отдельными законодательными актами Российской Федерации»,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Pr="00A75881">
        <w:rPr>
          <w:rFonts w:eastAsia="Times New Roman" w:cs="Times New Roman"/>
          <w:szCs w:val="28"/>
          <w:lang w:eastAsia="ru-RU"/>
        </w:rPr>
        <w:t xml:space="preserve">Утвердить Положение </w:t>
      </w:r>
      <w:r w:rsidR="00F730D8" w:rsidRPr="00F730D8">
        <w:rPr>
          <w:rFonts w:eastAsia="Times New Roman" w:cs="Times New Roman"/>
          <w:szCs w:val="28"/>
          <w:lang w:eastAsia="ru-RU"/>
        </w:rPr>
        <w:t>общественной муниципальной комиссии по реализации мероприятий в рамках муниципальной программы Верхнекамского муниципального округа Кировской области  «Формирование современной городской среды» на 2022-2024 годы</w:t>
      </w:r>
      <w:r w:rsidR="00F730D8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A75881" w:rsidRPr="008725C4" w:rsidRDefault="00F730D8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F730D8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Pr="008725C4"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А.В. Олин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</w:t>
      </w:r>
      <w:r>
        <w:rPr>
          <w:szCs w:val="28"/>
        </w:rPr>
        <w:t>работе с территориальными отделами</w:t>
      </w:r>
      <w:r w:rsidRPr="008725C4">
        <w:rPr>
          <w:szCs w:val="28"/>
        </w:rPr>
        <w:t xml:space="preserve">, </w:t>
      </w:r>
    </w:p>
    <w:p w:rsidR="00A75881" w:rsidRPr="008725C4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 xml:space="preserve">начальник </w:t>
      </w:r>
      <w:r>
        <w:rPr>
          <w:szCs w:val="28"/>
        </w:rPr>
        <w:t>МКУ «Благоустройства»</w:t>
      </w:r>
      <w:r w:rsidRPr="008725C4">
        <w:rPr>
          <w:szCs w:val="28"/>
        </w:rPr>
        <w:t xml:space="preserve">                                    </w:t>
      </w:r>
      <w:r>
        <w:rPr>
          <w:szCs w:val="28"/>
        </w:rPr>
        <w:t xml:space="preserve">Е.Ю. </w:t>
      </w:r>
      <w:proofErr w:type="spellStart"/>
      <w:r>
        <w:rPr>
          <w:szCs w:val="28"/>
        </w:rPr>
        <w:t>Аммосова</w:t>
      </w:r>
      <w:proofErr w:type="spellEnd"/>
    </w:p>
    <w:p w:rsidR="00A75881" w:rsidRPr="008725C4" w:rsidRDefault="00430DFB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Г</w:t>
      </w:r>
      <w:r w:rsidRPr="00430DFB">
        <w:rPr>
          <w:szCs w:val="28"/>
        </w:rPr>
        <w:t>лавный специалист правового отдела</w:t>
      </w:r>
      <w:r>
        <w:rPr>
          <w:szCs w:val="28"/>
        </w:rPr>
        <w:t xml:space="preserve">                               </w:t>
      </w:r>
      <w:r w:rsidR="00562FE8">
        <w:rPr>
          <w:szCs w:val="28"/>
        </w:rPr>
        <w:t>А.С. Филиппова</w:t>
      </w:r>
    </w:p>
    <w:p w:rsidR="00A75881" w:rsidRDefault="00A7588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337341" w:rsidRDefault="00337341" w:rsidP="00A75881">
      <w:pPr>
        <w:rPr>
          <w:szCs w:val="28"/>
        </w:rPr>
      </w:pPr>
    </w:p>
    <w:p w:rsidR="00875F51" w:rsidRPr="008725C4" w:rsidRDefault="00875F51" w:rsidP="00A75881">
      <w:pPr>
        <w:rPr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D896D" wp14:editId="235E1CD3">
                <wp:simplePos x="0" y="0"/>
                <wp:positionH relativeFrom="column">
                  <wp:posOffset>4006215</wp:posOffset>
                </wp:positionH>
                <wp:positionV relativeFrom="paragraph">
                  <wp:posOffset>172085</wp:posOffset>
                </wp:positionV>
                <wp:extent cx="2124075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  <w:p w:rsidR="009C59EE" w:rsidRP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9C59EE" w:rsidRDefault="009C59EE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Default="00A747A7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 xml:space="preserve">от 17.02.2022 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</w:rPr>
                              <w:t>№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    <v:textbox>
                  <w:txbxContent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  </w:t>
                      </w:r>
                    </w:p>
                    <w:p w:rsidR="009C59EE" w:rsidRP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9C59EE" w:rsidRDefault="009C59EE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9C59EE" w:rsidRDefault="00A747A7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 xml:space="preserve">от 17.02.2022   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>№ 234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Default="00A75881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</w:t>
      </w:r>
      <w:r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D4145D" w:rsidRPr="00D4145D" w:rsidRDefault="00D4145D" w:rsidP="00D41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D4145D">
        <w:rPr>
          <w:rFonts w:eastAsia="Times New Roman" w:cs="Times New Roman"/>
          <w:b/>
          <w:szCs w:val="28"/>
          <w:lang w:eastAsia="ru-RU"/>
        </w:rPr>
        <w:t>ПОЛОЖЕНИЕ</w:t>
      </w:r>
    </w:p>
    <w:p w:rsidR="00D4145D" w:rsidRPr="00D4145D" w:rsidRDefault="00D4145D" w:rsidP="00D41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D4145D">
        <w:rPr>
          <w:rFonts w:eastAsia="Times New Roman" w:cs="Times New Roman"/>
          <w:b/>
          <w:szCs w:val="28"/>
          <w:lang w:eastAsia="ru-RU"/>
        </w:rPr>
        <w:t xml:space="preserve">об общественной </w:t>
      </w:r>
      <w:r>
        <w:rPr>
          <w:rFonts w:eastAsia="Times New Roman" w:cs="Times New Roman"/>
          <w:b/>
          <w:szCs w:val="28"/>
          <w:lang w:eastAsia="ru-RU"/>
        </w:rPr>
        <w:t xml:space="preserve">муниципальной комиссии по реализации мероприятий в рамках </w:t>
      </w:r>
      <w:r w:rsidRPr="00D4145D">
        <w:rPr>
          <w:rFonts w:eastAsia="Times New Roman" w:cs="Times New Roman"/>
          <w:b/>
          <w:szCs w:val="28"/>
          <w:lang w:eastAsia="ru-RU"/>
        </w:rPr>
        <w:t xml:space="preserve">муниципальной программы Верхнекамского муниципального округа Кировской области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D4145D">
        <w:rPr>
          <w:rFonts w:eastAsia="Times New Roman" w:cs="Times New Roman"/>
          <w:b/>
          <w:szCs w:val="28"/>
          <w:lang w:eastAsia="ru-RU"/>
        </w:rPr>
        <w:t>«Формирован</w:t>
      </w:r>
      <w:r>
        <w:rPr>
          <w:rFonts w:eastAsia="Times New Roman" w:cs="Times New Roman"/>
          <w:b/>
          <w:szCs w:val="28"/>
          <w:lang w:eastAsia="ru-RU"/>
        </w:rPr>
        <w:t xml:space="preserve">ие современной городской среды» </w:t>
      </w:r>
      <w:r w:rsidRPr="00D4145D">
        <w:rPr>
          <w:rFonts w:eastAsia="Times New Roman" w:cs="Times New Roman"/>
          <w:b/>
          <w:szCs w:val="28"/>
          <w:lang w:eastAsia="ru-RU"/>
        </w:rPr>
        <w:t>на 2022-2024 годы</w:t>
      </w:r>
    </w:p>
    <w:p w:rsidR="00D4145D" w:rsidRDefault="00D4145D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D4145D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F730D8" w:rsidRPr="00F730D8" w:rsidRDefault="00F730D8" w:rsidP="00F730D8">
      <w:pPr>
        <w:pStyle w:val="af4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proofErr w:type="gramStart"/>
      <w:r w:rsidR="00D4145D" w:rsidRPr="00D4145D">
        <w:rPr>
          <w:rFonts w:eastAsia="Times New Roman" w:cs="Times New Roman"/>
          <w:szCs w:val="28"/>
          <w:lang w:eastAsia="ru-RU"/>
        </w:rPr>
        <w:t xml:space="preserve">Общественная </w:t>
      </w:r>
      <w:r w:rsidR="00D4145D">
        <w:rPr>
          <w:rFonts w:eastAsia="Times New Roman" w:cs="Times New Roman"/>
          <w:szCs w:val="28"/>
          <w:lang w:eastAsia="ru-RU"/>
        </w:rPr>
        <w:t xml:space="preserve">муниципальная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комиссия по обеспечению реализации муниципальной программы </w:t>
      </w:r>
      <w:r w:rsidR="00875F51" w:rsidRPr="00875F51">
        <w:rPr>
          <w:rFonts w:eastAsia="Times New Roman" w:cs="Times New Roman"/>
          <w:szCs w:val="28"/>
          <w:lang w:eastAsia="ru-RU"/>
        </w:rPr>
        <w:t xml:space="preserve">Верхнекамского муниципального округа Кировской области  «Формирование современной городской среды» на 2022-2024 годы </w:t>
      </w:r>
      <w:r w:rsidR="00D4145D" w:rsidRPr="00D4145D">
        <w:rPr>
          <w:rFonts w:eastAsia="Times New Roman" w:cs="Times New Roman"/>
          <w:szCs w:val="28"/>
          <w:lang w:eastAsia="ru-RU"/>
        </w:rPr>
        <w:t>(далее – Общественная комиссия) является коллегиальным органом, созданным во исполнение постановления 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 w:rsidR="00D4145D" w:rsidRPr="00D4145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D4145D" w:rsidRPr="00D4145D">
        <w:rPr>
          <w:rFonts w:eastAsia="Times New Roman" w:cs="Times New Roman"/>
          <w:szCs w:val="28"/>
          <w:lang w:eastAsia="ru-RU"/>
        </w:rPr>
        <w:t>и муниципальных программ формирования современной городской среды» в целях осуществления контроля и координации деятельности в рамках реализации муниципальной программы «</w:t>
      </w:r>
      <w:r w:rsidR="00875F51" w:rsidRPr="00875F51">
        <w:rPr>
          <w:rFonts w:eastAsia="Times New Roman" w:cs="Times New Roman"/>
          <w:szCs w:val="28"/>
          <w:lang w:eastAsia="ru-RU"/>
        </w:rPr>
        <w:t>Верхнекамского муниципального округа Кировской области  «Формирование современной городской среды» на 2022-2024 годы</w:t>
      </w:r>
      <w:r w:rsidR="00D4145D" w:rsidRPr="00D4145D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875F51">
        <w:rPr>
          <w:rFonts w:eastAsia="Times New Roman" w:cs="Times New Roman"/>
          <w:szCs w:val="28"/>
          <w:lang w:eastAsia="ru-RU"/>
        </w:rPr>
        <w:t>Кировской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области, а также настоящим Положением. Срок полномочий общественной </w:t>
      </w:r>
      <w:r w:rsidR="00D4145D" w:rsidRPr="00D4145D">
        <w:rPr>
          <w:rFonts w:eastAsia="Times New Roman" w:cs="Times New Roman"/>
          <w:szCs w:val="28"/>
          <w:lang w:eastAsia="ru-RU"/>
        </w:rPr>
        <w:lastRenderedPageBreak/>
        <w:t xml:space="preserve">комиссии устанавливается равным сроку реализации </w:t>
      </w:r>
      <w:r w:rsidR="00337341">
        <w:rPr>
          <w:rFonts w:eastAsia="Times New Roman" w:cs="Times New Roman"/>
          <w:szCs w:val="28"/>
          <w:lang w:eastAsia="ru-RU"/>
        </w:rPr>
        <w:t>муниципальной п</w:t>
      </w:r>
      <w:r w:rsidR="00D4145D" w:rsidRPr="00D4145D">
        <w:rPr>
          <w:rFonts w:eastAsia="Times New Roman" w:cs="Times New Roman"/>
          <w:szCs w:val="28"/>
          <w:lang w:eastAsia="ru-RU"/>
        </w:rPr>
        <w:t>рограммы.</w:t>
      </w:r>
    </w:p>
    <w:p w:rsidR="00D4145D" w:rsidRDefault="00F730D8" w:rsidP="00430D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Руководство деятельностью Общественной комиссии осуществляет </w:t>
      </w:r>
      <w:r w:rsidR="00875F51">
        <w:rPr>
          <w:rFonts w:eastAsia="Times New Roman" w:cs="Times New Roman"/>
          <w:szCs w:val="28"/>
          <w:lang w:eastAsia="ru-RU"/>
        </w:rPr>
        <w:t>заместитель главы администрации муниципального округа по работе с территориальными отделами, начальник МКУ «Благоустройства»</w:t>
      </w:r>
      <w:r>
        <w:rPr>
          <w:rFonts w:eastAsia="Times New Roman" w:cs="Times New Roman"/>
          <w:szCs w:val="28"/>
          <w:lang w:eastAsia="ru-RU"/>
        </w:rPr>
        <w:t xml:space="preserve"> - председатель Общественной комиссии</w:t>
      </w:r>
      <w:r w:rsidR="00D4145D" w:rsidRPr="00D4145D">
        <w:rPr>
          <w:rFonts w:eastAsia="Times New Roman" w:cs="Times New Roman"/>
          <w:szCs w:val="28"/>
          <w:lang w:eastAsia="ru-RU"/>
        </w:rPr>
        <w:t>.</w:t>
      </w:r>
    </w:p>
    <w:p w:rsidR="00430DFB" w:rsidRPr="00430DFB" w:rsidRDefault="00430DFB" w:rsidP="00430D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 w:val="4"/>
          <w:szCs w:val="4"/>
          <w:lang w:eastAsia="ru-RU"/>
        </w:rPr>
      </w:pPr>
    </w:p>
    <w:p w:rsidR="00F730D8" w:rsidRPr="00430DFB" w:rsidRDefault="00F730D8" w:rsidP="00430DFB">
      <w:pPr>
        <w:pStyle w:val="af4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комиссии</w:t>
      </w:r>
    </w:p>
    <w:p w:rsidR="00430DFB" w:rsidRPr="00430DFB" w:rsidRDefault="00430DFB" w:rsidP="00430DFB">
      <w:pPr>
        <w:pStyle w:val="af4"/>
        <w:autoSpaceDE w:val="0"/>
        <w:autoSpaceDN w:val="0"/>
        <w:adjustRightInd w:val="0"/>
        <w:spacing w:line="360" w:lineRule="auto"/>
        <w:ind w:left="1070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Основными задачами </w:t>
      </w:r>
      <w:r w:rsidR="00D4145D" w:rsidRPr="00D4145D">
        <w:rPr>
          <w:rFonts w:eastAsia="Times New Roman" w:cs="Times New Roman"/>
          <w:szCs w:val="28"/>
          <w:lang w:eastAsia="ru-RU"/>
        </w:rPr>
        <w:t>Общественн</w:t>
      </w:r>
      <w:r>
        <w:rPr>
          <w:rFonts w:eastAsia="Times New Roman" w:cs="Times New Roman"/>
          <w:szCs w:val="28"/>
          <w:lang w:eastAsia="ru-RU"/>
        </w:rPr>
        <w:t>ой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комисси</w:t>
      </w:r>
      <w:r>
        <w:rPr>
          <w:rFonts w:eastAsia="Times New Roman" w:cs="Times New Roman"/>
          <w:szCs w:val="28"/>
          <w:lang w:eastAsia="ru-RU"/>
        </w:rPr>
        <w:t>и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являются</w:t>
      </w:r>
      <w:r w:rsidR="00D4145D" w:rsidRPr="00D4145D">
        <w:rPr>
          <w:rFonts w:eastAsia="Times New Roman" w:cs="Times New Roman"/>
          <w:szCs w:val="28"/>
          <w:lang w:eastAsia="ru-RU"/>
        </w:rPr>
        <w:t>: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</w:t>
      </w:r>
      <w:r w:rsidR="008B3D27">
        <w:rPr>
          <w:rFonts w:eastAsia="Times New Roman" w:cs="Times New Roman"/>
          <w:szCs w:val="28"/>
          <w:lang w:eastAsia="ru-RU"/>
        </w:rPr>
        <w:t xml:space="preserve"> О</w:t>
      </w:r>
      <w:r w:rsidR="00D4145D" w:rsidRPr="00D4145D">
        <w:rPr>
          <w:rFonts w:eastAsia="Times New Roman" w:cs="Times New Roman"/>
          <w:szCs w:val="28"/>
          <w:lang w:eastAsia="ru-RU"/>
        </w:rPr>
        <w:t>существления контроля над реализацией муниципальной программы «</w:t>
      </w:r>
      <w:r w:rsidR="00875F51" w:rsidRPr="00875F51">
        <w:rPr>
          <w:rFonts w:eastAsia="Times New Roman" w:cs="Times New Roman"/>
          <w:szCs w:val="28"/>
          <w:lang w:eastAsia="ru-RU"/>
        </w:rPr>
        <w:t xml:space="preserve">Верхнекамского муниципального округа Кировской области  «Формирование современной городской среды» на 2022-2024 годы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(далее – </w:t>
      </w:r>
      <w:r w:rsidR="00875F51">
        <w:rPr>
          <w:rFonts w:eastAsia="Times New Roman" w:cs="Times New Roman"/>
          <w:szCs w:val="28"/>
          <w:lang w:eastAsia="ru-RU"/>
        </w:rPr>
        <w:t>муниципальной программы)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и рассмотрения любого рода вопросов, возникающих в связи с реализацией;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</w:t>
      </w:r>
      <w:r w:rsidR="008B3D27">
        <w:rPr>
          <w:rFonts w:eastAsia="Times New Roman" w:cs="Times New Roman"/>
          <w:szCs w:val="28"/>
          <w:lang w:eastAsia="ru-RU"/>
        </w:rPr>
        <w:t xml:space="preserve"> О</w:t>
      </w:r>
      <w:r w:rsidR="00D4145D" w:rsidRPr="00D4145D">
        <w:rPr>
          <w:rFonts w:eastAsia="Times New Roman" w:cs="Times New Roman"/>
          <w:szCs w:val="28"/>
          <w:lang w:eastAsia="ru-RU"/>
        </w:rPr>
        <w:t>существления контроля и координации хода выполнения муниципальной программы;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2.3. </w:t>
      </w:r>
      <w:r w:rsidR="008B3D27">
        <w:rPr>
          <w:rFonts w:eastAsia="Times New Roman" w:cs="Times New Roman"/>
          <w:szCs w:val="28"/>
          <w:lang w:eastAsia="ru-RU"/>
        </w:rPr>
        <w:t>О</w:t>
      </w:r>
      <w:r w:rsidR="00D4145D" w:rsidRPr="00D4145D">
        <w:rPr>
          <w:rFonts w:eastAsia="Times New Roman" w:cs="Times New Roman"/>
          <w:szCs w:val="28"/>
          <w:lang w:eastAsia="ru-RU"/>
        </w:rPr>
        <w:t>существления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2.4.</w:t>
      </w:r>
      <w:r w:rsidR="008B3D27">
        <w:rPr>
          <w:rFonts w:eastAsia="Times New Roman" w:cs="Times New Roman"/>
          <w:szCs w:val="28"/>
          <w:lang w:eastAsia="ru-RU"/>
        </w:rPr>
        <w:t xml:space="preserve"> П</w:t>
      </w:r>
      <w:r w:rsidR="00D4145D" w:rsidRPr="00D4145D">
        <w:rPr>
          <w:rFonts w:eastAsia="Times New Roman" w:cs="Times New Roman"/>
          <w:szCs w:val="28"/>
          <w:lang w:eastAsia="ru-RU"/>
        </w:rPr>
        <w:t>редварительного рассмотрения и согласования отчетов о реализаци</w:t>
      </w:r>
      <w:r w:rsidR="00875F51">
        <w:rPr>
          <w:rFonts w:eastAsia="Times New Roman" w:cs="Times New Roman"/>
          <w:szCs w:val="28"/>
          <w:lang w:eastAsia="ru-RU"/>
        </w:rPr>
        <w:t>и муниципальной программы на 2022</w:t>
      </w:r>
      <w:r w:rsidR="00D4145D" w:rsidRPr="00D4145D">
        <w:rPr>
          <w:rFonts w:eastAsia="Times New Roman" w:cs="Times New Roman"/>
          <w:szCs w:val="28"/>
          <w:lang w:eastAsia="ru-RU"/>
        </w:rPr>
        <w:t>-2024 годы;</w:t>
      </w:r>
    </w:p>
    <w:p w:rsidR="00430DFB" w:rsidRPr="00430DFB" w:rsidRDefault="00430DFB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 w:val="4"/>
          <w:szCs w:val="4"/>
          <w:lang w:eastAsia="ru-RU"/>
        </w:rPr>
      </w:pPr>
    </w:p>
    <w:p w:rsidR="00F730D8" w:rsidRPr="00430DFB" w:rsidRDefault="00F730D8" w:rsidP="00430DFB">
      <w:pPr>
        <w:pStyle w:val="af4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комиссии.</w:t>
      </w:r>
    </w:p>
    <w:p w:rsidR="00430DFB" w:rsidRPr="00430DFB" w:rsidRDefault="00430DFB" w:rsidP="00430DFB">
      <w:pPr>
        <w:pStyle w:val="af4"/>
        <w:autoSpaceDE w:val="0"/>
        <w:autoSpaceDN w:val="0"/>
        <w:adjustRightInd w:val="0"/>
        <w:spacing w:line="360" w:lineRule="auto"/>
        <w:ind w:left="1070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D4145D" w:rsidRPr="00D4145D" w:rsidRDefault="00D4145D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145D">
        <w:rPr>
          <w:rFonts w:eastAsia="Times New Roman" w:cs="Times New Roman"/>
          <w:szCs w:val="28"/>
          <w:lang w:eastAsia="ru-RU"/>
        </w:rPr>
        <w:t>Для реализации вышеуказанных задач Общественная комиссия выполняет следующие функции: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 </w:t>
      </w:r>
      <w:proofErr w:type="gramStart"/>
      <w:r w:rsidR="00A807D3">
        <w:rPr>
          <w:rFonts w:eastAsia="Times New Roman" w:cs="Times New Roman"/>
          <w:szCs w:val="28"/>
          <w:lang w:eastAsia="ru-RU"/>
        </w:rPr>
        <w:t>К</w:t>
      </w:r>
      <w:r w:rsidR="00A83EF6" w:rsidRPr="00A83EF6">
        <w:rPr>
          <w:rFonts w:eastAsia="Times New Roman" w:cs="Times New Roman"/>
          <w:szCs w:val="28"/>
          <w:lang w:eastAsia="ru-RU"/>
        </w:rPr>
        <w:t>онтроль за</w:t>
      </w:r>
      <w:proofErr w:type="gramEnd"/>
      <w:r w:rsidR="00A83EF6" w:rsidRPr="00A83EF6">
        <w:rPr>
          <w:rFonts w:eastAsia="Times New Roman" w:cs="Times New Roman"/>
          <w:szCs w:val="28"/>
          <w:lang w:eastAsia="ru-RU"/>
        </w:rPr>
        <w:t xml:space="preserve"> соблюдением сроков и порядка проведения общественного обсуждения, в том числе направление для размещения на официальном сайте </w:t>
      </w:r>
      <w:r w:rsidR="00A83EF6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. 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3.2.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информации о сроке общественного обсуждения </w:t>
      </w:r>
      <w:r w:rsidR="00A807D3">
        <w:rPr>
          <w:rFonts w:eastAsia="Times New Roman" w:cs="Times New Roman"/>
          <w:szCs w:val="28"/>
          <w:lang w:eastAsia="ru-RU"/>
        </w:rPr>
        <w:t>проекта муниципальной программы.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3.3.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информации о сроке приема предложений по проекту </w:t>
      </w:r>
      <w:r w:rsidR="00252223">
        <w:rPr>
          <w:rFonts w:eastAsia="Times New Roman" w:cs="Times New Roman"/>
          <w:szCs w:val="28"/>
          <w:lang w:eastAsia="ru-RU"/>
        </w:rPr>
        <w:t>муниципальной п</w:t>
      </w:r>
      <w:r w:rsidR="00A83EF6" w:rsidRPr="00A83EF6">
        <w:rPr>
          <w:rFonts w:eastAsia="Times New Roman" w:cs="Times New Roman"/>
          <w:szCs w:val="28"/>
          <w:lang w:eastAsia="ru-RU"/>
        </w:rPr>
        <w:t>рограммы, вынесенной на общественное обсуждение, и порядке их представления</w:t>
      </w:r>
      <w:r w:rsidR="00A807D3">
        <w:rPr>
          <w:rFonts w:eastAsia="Times New Roman" w:cs="Times New Roman"/>
          <w:szCs w:val="28"/>
          <w:lang w:eastAsia="ru-RU"/>
        </w:rPr>
        <w:t>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3.4. </w:t>
      </w:r>
      <w:r w:rsidR="00A83EF6">
        <w:rPr>
          <w:rFonts w:eastAsia="Times New Roman" w:cs="Times New Roman"/>
          <w:szCs w:val="28"/>
          <w:lang w:eastAsia="ru-RU"/>
        </w:rPr>
        <w:t xml:space="preserve">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информации о сроке приема предложений по проекту </w:t>
      </w:r>
      <w:r w:rsidR="00252223">
        <w:rPr>
          <w:rFonts w:eastAsia="Times New Roman" w:cs="Times New Roman"/>
          <w:szCs w:val="28"/>
          <w:lang w:eastAsia="ru-RU"/>
        </w:rPr>
        <w:t>муниципальной п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рограммы, вынесенной на общественное обсуждение, и порядке их представления; информации о сроке приема предложений по проекту </w:t>
      </w:r>
      <w:r w:rsidR="00252223" w:rsidRPr="00252223">
        <w:rPr>
          <w:rFonts w:eastAsia="Times New Roman" w:cs="Times New Roman"/>
          <w:szCs w:val="28"/>
          <w:lang w:eastAsia="ru-RU"/>
        </w:rPr>
        <w:t>муниципальной программы</w:t>
      </w:r>
      <w:r w:rsidR="00A83EF6" w:rsidRPr="00A83EF6">
        <w:rPr>
          <w:rFonts w:eastAsia="Times New Roman" w:cs="Times New Roman"/>
          <w:szCs w:val="28"/>
          <w:lang w:eastAsia="ru-RU"/>
        </w:rPr>
        <w:t>, вынесенной на общественное обсуждение, и поряд</w:t>
      </w:r>
      <w:r w:rsidR="00A807D3">
        <w:rPr>
          <w:rFonts w:eastAsia="Times New Roman" w:cs="Times New Roman"/>
          <w:szCs w:val="28"/>
          <w:lang w:eastAsia="ru-RU"/>
        </w:rPr>
        <w:t>ке их представления.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3.5. </w:t>
      </w:r>
      <w:r w:rsidR="00A807D3">
        <w:rPr>
          <w:rFonts w:eastAsia="Times New Roman" w:cs="Times New Roman"/>
          <w:szCs w:val="28"/>
          <w:lang w:eastAsia="ru-RU"/>
        </w:rPr>
        <w:t xml:space="preserve">Размещение информации </w:t>
      </w:r>
      <w:r w:rsidR="00A807D3" w:rsidRPr="00A807D3">
        <w:rPr>
          <w:rFonts w:eastAsia="Times New Roman" w:cs="Times New Roman"/>
          <w:szCs w:val="28"/>
          <w:lang w:eastAsia="ru-RU"/>
        </w:rPr>
        <w:t>о предварительных результатах проведения голосования на единой федеральной платформе для онлайн голосования граждан по выбору общественных территорий, планируемых к благоустройству</w:t>
      </w:r>
      <w:r w:rsidR="00A807D3">
        <w:rPr>
          <w:rFonts w:eastAsia="Times New Roman" w:cs="Times New Roman"/>
          <w:szCs w:val="28"/>
          <w:lang w:eastAsia="ru-RU"/>
        </w:rPr>
        <w:t>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3.6.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информации о результатах проведения общественного обсуждения проекта </w:t>
      </w:r>
      <w:r w:rsidR="00252223" w:rsidRPr="00252223">
        <w:rPr>
          <w:rFonts w:eastAsia="Times New Roman" w:cs="Times New Roman"/>
          <w:szCs w:val="28"/>
          <w:lang w:eastAsia="ru-RU"/>
        </w:rPr>
        <w:t>муниципальной программы</w:t>
      </w:r>
      <w:r w:rsidR="00A83EF6" w:rsidRPr="00A83EF6">
        <w:rPr>
          <w:rFonts w:eastAsia="Times New Roman" w:cs="Times New Roman"/>
          <w:szCs w:val="28"/>
          <w:lang w:eastAsia="ru-RU"/>
        </w:rPr>
        <w:t>, в том числе с учетом предложений заинтересованных лиц по дополнению адресного перечня дворовых территорий, на котор</w:t>
      </w:r>
      <w:r w:rsidR="00A807D3">
        <w:rPr>
          <w:rFonts w:eastAsia="Times New Roman" w:cs="Times New Roman"/>
          <w:szCs w:val="28"/>
          <w:lang w:eastAsia="ru-RU"/>
        </w:rPr>
        <w:t>ых предлагается благоустройство.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 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</w:t>
      </w:r>
      <w:r w:rsidR="00A807D3">
        <w:rPr>
          <w:rFonts w:eastAsia="Times New Roman" w:cs="Times New Roman"/>
          <w:szCs w:val="28"/>
          <w:lang w:eastAsia="ru-RU"/>
        </w:rPr>
        <w:t xml:space="preserve"> 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утвержденного нормативного правового акта, регламентирующего условия и критерии отбора предложений заинтересованных лиц о включении дворовой территории многоквартирного дома </w:t>
      </w:r>
      <w:r w:rsidR="00A807D3">
        <w:rPr>
          <w:rFonts w:eastAsia="Times New Roman" w:cs="Times New Roman"/>
          <w:szCs w:val="28"/>
          <w:lang w:eastAsia="ru-RU"/>
        </w:rPr>
        <w:t>в Программу.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 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3.8.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>азмещение информации о сроке приема и рассмотрения заявок на включение в адресный перечень дворов</w:t>
      </w:r>
      <w:r w:rsidR="00A807D3">
        <w:rPr>
          <w:rFonts w:eastAsia="Times New Roman" w:cs="Times New Roman"/>
          <w:szCs w:val="28"/>
          <w:lang w:eastAsia="ru-RU"/>
        </w:rPr>
        <w:t>ых территорий проекта</w:t>
      </w:r>
      <w:r w:rsidR="00337341" w:rsidRPr="00337341">
        <w:t xml:space="preserve"> </w:t>
      </w:r>
      <w:r w:rsidR="00337341" w:rsidRPr="00337341">
        <w:rPr>
          <w:rFonts w:eastAsia="Times New Roman" w:cs="Times New Roman"/>
          <w:szCs w:val="28"/>
          <w:lang w:eastAsia="ru-RU"/>
        </w:rPr>
        <w:t>муниципальной</w:t>
      </w:r>
      <w:r w:rsidR="00A807D3">
        <w:rPr>
          <w:rFonts w:eastAsia="Times New Roman" w:cs="Times New Roman"/>
          <w:szCs w:val="28"/>
          <w:lang w:eastAsia="ru-RU"/>
        </w:rPr>
        <w:t xml:space="preserve"> программы.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3.9.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>азмещение информации о результатах оценки заявок (ранжировании) для включения в адресный перечень дворов</w:t>
      </w:r>
      <w:r w:rsidR="00A807D3">
        <w:rPr>
          <w:rFonts w:eastAsia="Times New Roman" w:cs="Times New Roman"/>
          <w:szCs w:val="28"/>
          <w:lang w:eastAsia="ru-RU"/>
        </w:rPr>
        <w:t xml:space="preserve">ых территорий проекта </w:t>
      </w:r>
      <w:r w:rsidR="00337341" w:rsidRPr="00337341">
        <w:rPr>
          <w:rFonts w:eastAsia="Times New Roman" w:cs="Times New Roman"/>
          <w:szCs w:val="28"/>
          <w:lang w:eastAsia="ru-RU"/>
        </w:rPr>
        <w:t xml:space="preserve">муниципальной </w:t>
      </w:r>
      <w:r w:rsidR="00A807D3">
        <w:rPr>
          <w:rFonts w:eastAsia="Times New Roman" w:cs="Times New Roman"/>
          <w:szCs w:val="28"/>
          <w:lang w:eastAsia="ru-RU"/>
        </w:rPr>
        <w:t>программы.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3.10.</w:t>
      </w:r>
      <w:r w:rsidR="00A83EF6">
        <w:rPr>
          <w:rFonts w:eastAsia="Times New Roman" w:cs="Times New Roman"/>
          <w:szCs w:val="28"/>
          <w:lang w:eastAsia="ru-RU"/>
        </w:rPr>
        <w:t xml:space="preserve">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информации о формировании адресного перечня дворовых территорий и адресного перечня муниципальных территорий </w:t>
      </w:r>
      <w:r w:rsidR="00A83EF6" w:rsidRPr="00A83EF6">
        <w:rPr>
          <w:rFonts w:eastAsia="Times New Roman" w:cs="Times New Roman"/>
          <w:szCs w:val="28"/>
          <w:lang w:eastAsia="ru-RU"/>
        </w:rPr>
        <w:lastRenderedPageBreak/>
        <w:t>общего пользования по итогам общественного обсуждения и оценки заявок (ранжиров</w:t>
      </w:r>
      <w:r w:rsidR="00A807D3">
        <w:rPr>
          <w:rFonts w:eastAsia="Times New Roman" w:cs="Times New Roman"/>
          <w:szCs w:val="28"/>
          <w:lang w:eastAsia="ru-RU"/>
        </w:rPr>
        <w:t xml:space="preserve">ании); - утвержденной </w:t>
      </w:r>
      <w:r w:rsidR="00337341" w:rsidRPr="00337341">
        <w:rPr>
          <w:rFonts w:eastAsia="Times New Roman" w:cs="Times New Roman"/>
          <w:szCs w:val="28"/>
          <w:lang w:eastAsia="ru-RU"/>
        </w:rPr>
        <w:t>муниципальной программы</w:t>
      </w:r>
      <w:r w:rsidR="00A807D3">
        <w:rPr>
          <w:rFonts w:eastAsia="Times New Roman" w:cs="Times New Roman"/>
          <w:szCs w:val="28"/>
          <w:lang w:eastAsia="ru-RU"/>
        </w:rPr>
        <w:t>.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 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3.11.</w:t>
      </w:r>
      <w:r w:rsidR="00A83EF6">
        <w:rPr>
          <w:rFonts w:eastAsia="Times New Roman" w:cs="Times New Roman"/>
          <w:szCs w:val="28"/>
          <w:lang w:eastAsia="ru-RU"/>
        </w:rPr>
        <w:t xml:space="preserve"> </w:t>
      </w:r>
      <w:r w:rsidR="00252223">
        <w:rPr>
          <w:rFonts w:eastAsia="Times New Roman" w:cs="Times New Roman"/>
          <w:szCs w:val="28"/>
          <w:lang w:eastAsia="ru-RU"/>
        </w:rPr>
        <w:t>П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рием, рассмотрение и оценку заявок заинтересованных лиц на включение в адресный перечень дворовых территорий проекта </w:t>
      </w:r>
      <w:r w:rsidR="00337341" w:rsidRPr="00337341">
        <w:rPr>
          <w:rFonts w:eastAsia="Times New Roman" w:cs="Times New Roman"/>
          <w:szCs w:val="28"/>
          <w:lang w:eastAsia="ru-RU"/>
        </w:rPr>
        <w:t>муниципальной программы</w:t>
      </w:r>
      <w:r w:rsidR="00A83EF6" w:rsidRPr="00A83EF6">
        <w:rPr>
          <w:rFonts w:eastAsia="Times New Roman" w:cs="Times New Roman"/>
          <w:szCs w:val="28"/>
          <w:lang w:eastAsia="ru-RU"/>
        </w:rPr>
        <w:t>, в соответствии с порядком, утвержденным нормативным правовым актом</w:t>
      </w:r>
      <w:r w:rsidR="00A807D3">
        <w:rPr>
          <w:rFonts w:eastAsia="Times New Roman" w:cs="Times New Roman"/>
          <w:szCs w:val="28"/>
          <w:lang w:eastAsia="ru-RU"/>
        </w:rPr>
        <w:t>.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 </w:t>
      </w:r>
    </w:p>
    <w:p w:rsid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</w:t>
      </w:r>
      <w:r w:rsidR="00252223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252223">
        <w:rPr>
          <w:rFonts w:eastAsia="Times New Roman" w:cs="Times New Roman"/>
          <w:szCs w:val="28"/>
          <w:lang w:eastAsia="ru-RU"/>
        </w:rPr>
        <w:t>К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онтроль </w:t>
      </w:r>
      <w:r w:rsidR="00252223">
        <w:rPr>
          <w:rFonts w:eastAsia="Times New Roman" w:cs="Times New Roman"/>
          <w:szCs w:val="28"/>
          <w:lang w:eastAsia="ru-RU"/>
        </w:rPr>
        <w:t>над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 реализацией муниципальной </w:t>
      </w:r>
      <w:r w:rsidR="00252223">
        <w:rPr>
          <w:rFonts w:eastAsia="Times New Roman" w:cs="Times New Roman"/>
          <w:szCs w:val="28"/>
          <w:lang w:eastAsia="ru-RU"/>
        </w:rPr>
        <w:t>п</w:t>
      </w:r>
      <w:r w:rsidR="00A83EF6" w:rsidRPr="00A83EF6">
        <w:rPr>
          <w:rFonts w:eastAsia="Times New Roman" w:cs="Times New Roman"/>
          <w:szCs w:val="28"/>
          <w:lang w:eastAsia="ru-RU"/>
        </w:rPr>
        <w:t>рограммы.</w:t>
      </w:r>
    </w:p>
    <w:p w:rsidR="00252223" w:rsidRDefault="00252223" w:rsidP="002522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3.13. Р</w:t>
      </w:r>
      <w:r w:rsidRPr="00252223">
        <w:rPr>
          <w:rFonts w:eastAsia="Times New Roman" w:cs="Times New Roman"/>
          <w:szCs w:val="28"/>
          <w:lang w:eastAsia="ru-RU"/>
        </w:rPr>
        <w:t>ассмотр</w:t>
      </w:r>
      <w:r>
        <w:rPr>
          <w:rFonts w:eastAsia="Times New Roman" w:cs="Times New Roman"/>
          <w:szCs w:val="28"/>
          <w:lang w:eastAsia="ru-RU"/>
        </w:rPr>
        <w:t>ение</w:t>
      </w:r>
      <w:r w:rsidRPr="00252223">
        <w:rPr>
          <w:rFonts w:eastAsia="Times New Roman" w:cs="Times New Roman"/>
          <w:szCs w:val="28"/>
          <w:lang w:eastAsia="ru-RU"/>
        </w:rPr>
        <w:t xml:space="preserve"> спорны</w:t>
      </w:r>
      <w:r>
        <w:rPr>
          <w:rFonts w:eastAsia="Times New Roman" w:cs="Times New Roman"/>
          <w:szCs w:val="28"/>
          <w:lang w:eastAsia="ru-RU"/>
        </w:rPr>
        <w:t>х</w:t>
      </w:r>
      <w:r w:rsidRPr="00252223">
        <w:rPr>
          <w:rFonts w:eastAsia="Times New Roman" w:cs="Times New Roman"/>
          <w:szCs w:val="28"/>
          <w:lang w:eastAsia="ru-RU"/>
        </w:rPr>
        <w:t xml:space="preserve"> и проблемны</w:t>
      </w:r>
      <w:r>
        <w:rPr>
          <w:rFonts w:eastAsia="Times New Roman" w:cs="Times New Roman"/>
          <w:szCs w:val="28"/>
          <w:lang w:eastAsia="ru-RU"/>
        </w:rPr>
        <w:t>х</w:t>
      </w:r>
      <w:r w:rsidRPr="00252223">
        <w:rPr>
          <w:rFonts w:eastAsia="Times New Roman" w:cs="Times New Roman"/>
          <w:szCs w:val="28"/>
          <w:lang w:eastAsia="ru-RU"/>
        </w:rPr>
        <w:t xml:space="preserve"> вопрос</w:t>
      </w:r>
      <w:r>
        <w:rPr>
          <w:rFonts w:eastAsia="Times New Roman" w:cs="Times New Roman"/>
          <w:szCs w:val="28"/>
          <w:lang w:eastAsia="ru-RU"/>
        </w:rPr>
        <w:t>ов в</w:t>
      </w:r>
      <w:r w:rsidRPr="00252223">
        <w:rPr>
          <w:rFonts w:eastAsia="Times New Roman" w:cs="Times New Roman"/>
          <w:szCs w:val="28"/>
          <w:lang w:eastAsia="ru-RU"/>
        </w:rPr>
        <w:t xml:space="preserve"> реализации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="00337341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рограммы.</w:t>
      </w:r>
    </w:p>
    <w:p w:rsidR="00252223" w:rsidRDefault="00252223" w:rsidP="002522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3.14. Прием</w:t>
      </w:r>
      <w:r w:rsidRPr="00252223">
        <w:rPr>
          <w:rFonts w:eastAsia="Times New Roman" w:cs="Times New Roman"/>
          <w:szCs w:val="28"/>
          <w:lang w:eastAsia="ru-RU"/>
        </w:rPr>
        <w:t xml:space="preserve"> выпол</w:t>
      </w:r>
      <w:r>
        <w:rPr>
          <w:rFonts w:eastAsia="Times New Roman" w:cs="Times New Roman"/>
          <w:szCs w:val="28"/>
          <w:lang w:eastAsia="ru-RU"/>
        </w:rPr>
        <w:t>ненных работ по благоустройству.</w:t>
      </w:r>
    </w:p>
    <w:p w:rsidR="00430DFB" w:rsidRPr="00430DFB" w:rsidRDefault="00430DFB" w:rsidP="002522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 w:val="4"/>
          <w:szCs w:val="4"/>
          <w:lang w:eastAsia="ru-RU"/>
        </w:rPr>
      </w:pPr>
    </w:p>
    <w:p w:rsidR="00F730D8" w:rsidRPr="00430DFB" w:rsidRDefault="00F730D8" w:rsidP="00430DFB">
      <w:pPr>
        <w:pStyle w:val="af4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комиссии</w:t>
      </w:r>
    </w:p>
    <w:p w:rsidR="00430DFB" w:rsidRPr="00430DFB" w:rsidRDefault="00430DFB" w:rsidP="00430DFB">
      <w:pPr>
        <w:autoSpaceDE w:val="0"/>
        <w:autoSpaceDN w:val="0"/>
        <w:adjustRightInd w:val="0"/>
        <w:spacing w:after="0" w:line="360" w:lineRule="auto"/>
        <w:ind w:left="710"/>
        <w:rPr>
          <w:rFonts w:eastAsia="Times New Roman" w:cs="Times New Roman"/>
          <w:b/>
          <w:sz w:val="4"/>
          <w:szCs w:val="4"/>
          <w:lang w:eastAsia="ru-RU"/>
        </w:rPr>
      </w:pPr>
    </w:p>
    <w:p w:rsidR="00D4145D" w:rsidRPr="00D4145D" w:rsidRDefault="00A83EF6" w:rsidP="00430D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83EF6">
        <w:rPr>
          <w:rFonts w:eastAsia="Times New Roman" w:cs="Times New Roman"/>
          <w:szCs w:val="28"/>
          <w:lang w:eastAsia="ru-RU"/>
        </w:rPr>
        <w:t xml:space="preserve">     </w:t>
      </w:r>
      <w:r w:rsidR="00D4145D" w:rsidRPr="00D4145D">
        <w:rPr>
          <w:rFonts w:eastAsia="Times New Roman" w:cs="Times New Roman"/>
          <w:szCs w:val="28"/>
          <w:lang w:eastAsia="ru-RU"/>
        </w:rPr>
        <w:t>Для осуществления возложенных задач Общественная комиссия вправе: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4.1.</w:t>
      </w:r>
      <w:r w:rsidR="00A807D3">
        <w:rPr>
          <w:rFonts w:eastAsia="Times New Roman" w:cs="Times New Roman"/>
          <w:szCs w:val="28"/>
          <w:lang w:eastAsia="ru-RU"/>
        </w:rPr>
        <w:t xml:space="preserve"> З</w:t>
      </w:r>
      <w:r w:rsidR="00D4145D" w:rsidRPr="00D4145D">
        <w:rPr>
          <w:rFonts w:eastAsia="Times New Roman" w:cs="Times New Roman"/>
          <w:szCs w:val="28"/>
          <w:lang w:eastAsia="ru-RU"/>
        </w:rPr>
        <w:t>апрашивать в установленном порядке у организаций, предприятий, учреждений необходимую информацию по вопросам деятельности Общественной комиссии;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4.2.</w:t>
      </w:r>
      <w:r w:rsidR="00A807D3">
        <w:rPr>
          <w:rFonts w:eastAsia="Times New Roman" w:cs="Times New Roman"/>
          <w:szCs w:val="28"/>
          <w:lang w:eastAsia="ru-RU"/>
        </w:rPr>
        <w:t xml:space="preserve"> П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ривлекать к участию и заслушивать на своих заседаниях представителей организаций, предприятий, учреждений, имеющих непосредственное отношение к реализации </w:t>
      </w:r>
      <w:r w:rsidR="00252223">
        <w:rPr>
          <w:rFonts w:eastAsia="Times New Roman" w:cs="Times New Roman"/>
          <w:szCs w:val="28"/>
          <w:lang w:eastAsia="ru-RU"/>
        </w:rPr>
        <w:t>муниципальной п</w:t>
      </w:r>
      <w:r w:rsidR="00D4145D" w:rsidRPr="00D4145D">
        <w:rPr>
          <w:rFonts w:eastAsia="Times New Roman" w:cs="Times New Roman"/>
          <w:szCs w:val="28"/>
          <w:lang w:eastAsia="ru-RU"/>
        </w:rPr>
        <w:t>рограммы;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4.3.</w:t>
      </w:r>
      <w:r w:rsidR="00A807D3">
        <w:rPr>
          <w:rFonts w:eastAsia="Times New Roman" w:cs="Times New Roman"/>
          <w:szCs w:val="28"/>
          <w:lang w:eastAsia="ru-RU"/>
        </w:rPr>
        <w:t xml:space="preserve"> В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носить предложения по вопросам обеспечения реализации </w:t>
      </w:r>
      <w:r w:rsidR="00337341" w:rsidRPr="00337341">
        <w:rPr>
          <w:rFonts w:eastAsia="Times New Roman" w:cs="Times New Roman"/>
          <w:szCs w:val="28"/>
          <w:lang w:eastAsia="ru-RU"/>
        </w:rPr>
        <w:t xml:space="preserve">муниципальной программы </w:t>
      </w:r>
      <w:r w:rsidR="00D4145D" w:rsidRPr="00D4145D">
        <w:rPr>
          <w:rFonts w:eastAsia="Times New Roman" w:cs="Times New Roman"/>
          <w:szCs w:val="28"/>
          <w:lang w:eastAsia="ru-RU"/>
        </w:rPr>
        <w:t>на территории муниципального образования;</w:t>
      </w:r>
    </w:p>
    <w:p w:rsidR="00D4145D" w:rsidRDefault="00AE4D45" w:rsidP="00430D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4.4.</w:t>
      </w:r>
      <w:r w:rsidR="00A807D3">
        <w:rPr>
          <w:rFonts w:eastAsia="Times New Roman" w:cs="Times New Roman"/>
          <w:szCs w:val="28"/>
          <w:lang w:eastAsia="ru-RU"/>
        </w:rPr>
        <w:t xml:space="preserve">  С</w:t>
      </w:r>
      <w:r w:rsidR="00D4145D" w:rsidRPr="00D4145D">
        <w:rPr>
          <w:rFonts w:eastAsia="Times New Roman" w:cs="Times New Roman"/>
          <w:szCs w:val="28"/>
          <w:lang w:eastAsia="ru-RU"/>
        </w:rPr>
        <w:t>овершает иные действия.</w:t>
      </w:r>
    </w:p>
    <w:p w:rsidR="00430DFB" w:rsidRPr="00430DFB" w:rsidRDefault="00430DFB" w:rsidP="00430D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 w:val="4"/>
          <w:szCs w:val="4"/>
          <w:lang w:eastAsia="ru-RU"/>
        </w:rPr>
      </w:pPr>
    </w:p>
    <w:p w:rsidR="00AE4D45" w:rsidRPr="00430DFB" w:rsidRDefault="00430DFB" w:rsidP="00430DFB">
      <w:pPr>
        <w:pStyle w:val="af4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комиссии</w:t>
      </w:r>
    </w:p>
    <w:p w:rsidR="00430DFB" w:rsidRPr="00430DFB" w:rsidRDefault="00430DFB" w:rsidP="00430DFB">
      <w:pPr>
        <w:autoSpaceDE w:val="0"/>
        <w:autoSpaceDN w:val="0"/>
        <w:adjustRightInd w:val="0"/>
        <w:spacing w:after="0" w:line="360" w:lineRule="auto"/>
        <w:ind w:left="710"/>
        <w:rPr>
          <w:rFonts w:eastAsia="Times New Roman" w:cs="Times New Roman"/>
          <w:b/>
          <w:sz w:val="4"/>
          <w:szCs w:val="4"/>
          <w:lang w:eastAsia="ru-RU"/>
        </w:rPr>
      </w:pP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5.1.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Решения Общественной комиссии оформляются протоколом, подписываемым </w:t>
      </w:r>
      <w:r w:rsidR="00A83EF6">
        <w:rPr>
          <w:rFonts w:eastAsia="Times New Roman" w:cs="Times New Roman"/>
          <w:szCs w:val="28"/>
          <w:lang w:eastAsia="ru-RU"/>
        </w:rPr>
        <w:t>всеми членами комиссии, присутствующими на заседании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и размещаются на сайте администрации </w:t>
      </w:r>
      <w:r w:rsidR="00A83EF6">
        <w:rPr>
          <w:rFonts w:eastAsia="Times New Roman" w:cs="Times New Roman"/>
          <w:szCs w:val="28"/>
          <w:lang w:eastAsia="ru-RU"/>
        </w:rPr>
        <w:t xml:space="preserve">Верхнекамского муниципального </w:t>
      </w:r>
      <w:r w:rsidR="00875F51">
        <w:rPr>
          <w:rFonts w:eastAsia="Times New Roman" w:cs="Times New Roman"/>
          <w:szCs w:val="28"/>
          <w:lang w:eastAsia="ru-RU"/>
        </w:rPr>
        <w:t>округа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не позднее 2-х рабочих дней, следующих за днем подписания.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5.2. </w:t>
      </w:r>
      <w:r w:rsidR="00D4145D" w:rsidRPr="00D4145D">
        <w:rPr>
          <w:rFonts w:eastAsia="Times New Roman" w:cs="Times New Roman"/>
          <w:szCs w:val="28"/>
          <w:lang w:eastAsia="ru-RU"/>
        </w:rPr>
        <w:t>Для выполнения возложенных задач Общественная комиссия проводит заседания по мере необходимости. Руководство общественной ком</w:t>
      </w:r>
      <w:r>
        <w:rPr>
          <w:rFonts w:eastAsia="Times New Roman" w:cs="Times New Roman"/>
          <w:szCs w:val="28"/>
          <w:lang w:eastAsia="ru-RU"/>
        </w:rPr>
        <w:t>иссии осуществляет председатель</w:t>
      </w:r>
      <w:r w:rsidR="00D4145D" w:rsidRPr="00D4145D">
        <w:rPr>
          <w:rFonts w:eastAsia="Times New Roman" w:cs="Times New Roman"/>
          <w:szCs w:val="28"/>
          <w:lang w:eastAsia="ru-RU"/>
        </w:rPr>
        <w:t>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5.3. </w:t>
      </w:r>
      <w:r w:rsidR="00D4145D" w:rsidRPr="00D4145D">
        <w:rPr>
          <w:rFonts w:eastAsia="Times New Roman" w:cs="Times New Roman"/>
          <w:szCs w:val="28"/>
          <w:lang w:eastAsia="ru-RU"/>
        </w:rPr>
        <w:t>Общественная комиссия правомочна, если на заседании присутствуют более 50 процентов общего числа ее членов. Каждый член общественной комиссии имеет 1 голос.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5.4. </w:t>
      </w:r>
      <w:r w:rsidR="00D4145D" w:rsidRPr="00D4145D">
        <w:rPr>
          <w:rFonts w:eastAsia="Times New Roman" w:cs="Times New Roman"/>
          <w:szCs w:val="28"/>
          <w:lang w:eastAsia="ru-RU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 Решения общественной комиссии в день их принятия оформляется протоколом,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1-ом экземпляре.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5.5.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Заседания Общественной комиссии </w:t>
      </w:r>
      <w:r>
        <w:rPr>
          <w:rFonts w:eastAsia="Times New Roman" w:cs="Times New Roman"/>
          <w:szCs w:val="28"/>
          <w:lang w:eastAsia="ru-RU"/>
        </w:rPr>
        <w:t>по необходимости могут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проводить</w:t>
      </w:r>
      <w:r>
        <w:rPr>
          <w:rFonts w:eastAsia="Times New Roman" w:cs="Times New Roman"/>
          <w:szCs w:val="28"/>
          <w:lang w:eastAsia="ru-RU"/>
        </w:rPr>
        <w:t>ся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в форме открытых заседаний, с приглашением средств массовой информации.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5.6</w:t>
      </w:r>
      <w:r w:rsidR="00A807D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4145D" w:rsidRPr="00D4145D">
        <w:rPr>
          <w:rFonts w:eastAsia="Times New Roman" w:cs="Times New Roman"/>
          <w:szCs w:val="28"/>
          <w:lang w:eastAsia="ru-RU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5.7. </w:t>
      </w:r>
      <w:r w:rsidR="00D4145D" w:rsidRPr="00D4145D">
        <w:rPr>
          <w:rFonts w:eastAsia="Times New Roman" w:cs="Times New Roman"/>
          <w:szCs w:val="28"/>
          <w:lang w:eastAsia="ru-RU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</w:t>
      </w:r>
    </w:p>
    <w:p w:rsid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30DFB" w:rsidRDefault="00430DFB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30DFB" w:rsidRDefault="00430DFB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30DFB" w:rsidRPr="00A75881" w:rsidRDefault="00430DFB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9C59EE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___________________</w:t>
      </w: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FB71800"/>
    <w:multiLevelType w:val="hybridMultilevel"/>
    <w:tmpl w:val="C68472F2"/>
    <w:lvl w:ilvl="0" w:tplc="67A476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3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4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5"/>
  </w:num>
  <w:num w:numId="10">
    <w:abstractNumId w:val="35"/>
  </w:num>
  <w:num w:numId="11">
    <w:abstractNumId w:val="15"/>
  </w:num>
  <w:num w:numId="12">
    <w:abstractNumId w:val="32"/>
  </w:num>
  <w:num w:numId="13">
    <w:abstractNumId w:val="16"/>
  </w:num>
  <w:num w:numId="14">
    <w:abstractNumId w:val="10"/>
  </w:num>
  <w:num w:numId="15">
    <w:abstractNumId w:val="30"/>
  </w:num>
  <w:num w:numId="16">
    <w:abstractNumId w:val="28"/>
  </w:num>
  <w:num w:numId="17">
    <w:abstractNumId w:val="12"/>
  </w:num>
  <w:num w:numId="18">
    <w:abstractNumId w:val="26"/>
  </w:num>
  <w:num w:numId="19">
    <w:abstractNumId w:val="34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3"/>
  </w:num>
  <w:num w:numId="26">
    <w:abstractNumId w:val="31"/>
  </w:num>
  <w:num w:numId="27">
    <w:abstractNumId w:val="24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7"/>
  </w:num>
  <w:num w:numId="33">
    <w:abstractNumId w:val="13"/>
  </w:num>
  <w:num w:numId="34">
    <w:abstractNumId w:val="23"/>
  </w:num>
  <w:num w:numId="35">
    <w:abstractNumId w:val="22"/>
  </w:num>
  <w:num w:numId="36">
    <w:abstractNumId w:val="37"/>
  </w:num>
  <w:num w:numId="37">
    <w:abstractNumId w:val="17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1045A5"/>
    <w:rsid w:val="00111B83"/>
    <w:rsid w:val="001C5168"/>
    <w:rsid w:val="002213D6"/>
    <w:rsid w:val="002360A9"/>
    <w:rsid w:val="0025104A"/>
    <w:rsid w:val="00252223"/>
    <w:rsid w:val="002A17C6"/>
    <w:rsid w:val="00313C40"/>
    <w:rsid w:val="00334CBF"/>
    <w:rsid w:val="00337341"/>
    <w:rsid w:val="003659B2"/>
    <w:rsid w:val="00390395"/>
    <w:rsid w:val="003C0E99"/>
    <w:rsid w:val="003E2A25"/>
    <w:rsid w:val="00430DFB"/>
    <w:rsid w:val="00445F0D"/>
    <w:rsid w:val="00524CB1"/>
    <w:rsid w:val="00562FE8"/>
    <w:rsid w:val="005C70FF"/>
    <w:rsid w:val="005F28EF"/>
    <w:rsid w:val="006824BC"/>
    <w:rsid w:val="006B09B0"/>
    <w:rsid w:val="00771B7C"/>
    <w:rsid w:val="007964EA"/>
    <w:rsid w:val="007F0785"/>
    <w:rsid w:val="007F4297"/>
    <w:rsid w:val="008725C4"/>
    <w:rsid w:val="00875F51"/>
    <w:rsid w:val="0088143B"/>
    <w:rsid w:val="008B3D27"/>
    <w:rsid w:val="008C148F"/>
    <w:rsid w:val="00904525"/>
    <w:rsid w:val="00944615"/>
    <w:rsid w:val="009B2FD7"/>
    <w:rsid w:val="009C59EE"/>
    <w:rsid w:val="00A12F51"/>
    <w:rsid w:val="00A5014F"/>
    <w:rsid w:val="00A61F3B"/>
    <w:rsid w:val="00A747A7"/>
    <w:rsid w:val="00A75881"/>
    <w:rsid w:val="00A807D3"/>
    <w:rsid w:val="00A83EF6"/>
    <w:rsid w:val="00AC5D15"/>
    <w:rsid w:val="00AD2AEE"/>
    <w:rsid w:val="00AE4D45"/>
    <w:rsid w:val="00AF0BCE"/>
    <w:rsid w:val="00B37088"/>
    <w:rsid w:val="00BB3ADD"/>
    <w:rsid w:val="00BD0B8C"/>
    <w:rsid w:val="00C02AB4"/>
    <w:rsid w:val="00C17295"/>
    <w:rsid w:val="00C21AF5"/>
    <w:rsid w:val="00CD432B"/>
    <w:rsid w:val="00CF2C21"/>
    <w:rsid w:val="00D0486A"/>
    <w:rsid w:val="00D4145D"/>
    <w:rsid w:val="00D575F0"/>
    <w:rsid w:val="00DC7040"/>
    <w:rsid w:val="00E13566"/>
    <w:rsid w:val="00E25B8A"/>
    <w:rsid w:val="00E637EA"/>
    <w:rsid w:val="00EA51F7"/>
    <w:rsid w:val="00EB5DCA"/>
    <w:rsid w:val="00EE2E6A"/>
    <w:rsid w:val="00EE62AE"/>
    <w:rsid w:val="00EF73DE"/>
    <w:rsid w:val="00F730D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10</cp:revision>
  <cp:lastPrinted>2022-02-17T12:05:00Z</cp:lastPrinted>
  <dcterms:created xsi:type="dcterms:W3CDTF">2022-02-14T05:54:00Z</dcterms:created>
  <dcterms:modified xsi:type="dcterms:W3CDTF">2022-02-17T13:16:00Z</dcterms:modified>
</cp:coreProperties>
</file>