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53098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22.11.2023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53098" w:rsidP="00BB1D9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1611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Default="009D3B12" w:rsidP="009D3B1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Об участии во Всероссийском конкурсе лучших проектов создания комфортной городской среды в малых городах и исторических поселениях</w:t>
      </w:r>
    </w:p>
    <w:p w:rsidR="009D3B12" w:rsidRPr="008725C4" w:rsidRDefault="009D3B12" w:rsidP="009D3B1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E47C8" w:rsidRPr="008E47C8" w:rsidRDefault="008E47C8" w:rsidP="008E47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8E47C8">
        <w:rPr>
          <w:rFonts w:eastAsia="Times New Roman" w:cs="Times New Roman"/>
          <w:szCs w:val="28"/>
          <w:lang w:eastAsia="ar-SA"/>
        </w:rPr>
        <w:t xml:space="preserve"> </w:t>
      </w:r>
      <w:r w:rsidR="004C4325">
        <w:rPr>
          <w:rFonts w:eastAsia="Times New Roman" w:cs="Times New Roman"/>
          <w:szCs w:val="28"/>
          <w:lang w:eastAsia="ar-SA"/>
        </w:rPr>
        <w:t xml:space="preserve">В соответствии с </w:t>
      </w:r>
      <w:r w:rsidR="004C4325" w:rsidRPr="004C4325">
        <w:rPr>
          <w:rFonts w:eastAsia="Times New Roman" w:cs="Times New Roman"/>
          <w:szCs w:val="28"/>
          <w:lang w:eastAsia="ar-SA"/>
        </w:rPr>
        <w:t>Федеральны</w:t>
      </w:r>
      <w:r w:rsidR="004C4325">
        <w:rPr>
          <w:rFonts w:eastAsia="Times New Roman" w:cs="Times New Roman"/>
          <w:szCs w:val="28"/>
          <w:lang w:eastAsia="ar-SA"/>
        </w:rPr>
        <w:t>м</w:t>
      </w:r>
      <w:r w:rsidR="004C4325" w:rsidRPr="004C4325">
        <w:rPr>
          <w:rFonts w:eastAsia="Times New Roman" w:cs="Times New Roman"/>
          <w:szCs w:val="28"/>
          <w:lang w:eastAsia="ar-SA"/>
        </w:rPr>
        <w:t xml:space="preserve"> закон</w:t>
      </w:r>
      <w:r w:rsidR="004C4325">
        <w:rPr>
          <w:rFonts w:eastAsia="Times New Roman" w:cs="Times New Roman"/>
          <w:szCs w:val="28"/>
          <w:lang w:eastAsia="ar-SA"/>
        </w:rPr>
        <w:t>ом</w:t>
      </w:r>
      <w:r w:rsidR="004C4325" w:rsidRPr="004C4325">
        <w:rPr>
          <w:rFonts w:eastAsia="Times New Roman" w:cs="Times New Roman"/>
          <w:szCs w:val="28"/>
          <w:lang w:eastAsia="ar-SA"/>
        </w:rPr>
        <w:t xml:space="preserve"> от 06.10.2003 </w:t>
      </w:r>
      <w:r w:rsidR="004C4325">
        <w:rPr>
          <w:rFonts w:eastAsia="Times New Roman" w:cs="Times New Roman"/>
          <w:szCs w:val="28"/>
          <w:lang w:eastAsia="ar-SA"/>
        </w:rPr>
        <w:t>№</w:t>
      </w:r>
      <w:r w:rsidR="004C4325" w:rsidRPr="004C4325">
        <w:rPr>
          <w:rFonts w:eastAsia="Times New Roman" w:cs="Times New Roman"/>
          <w:szCs w:val="28"/>
          <w:lang w:eastAsia="ar-SA"/>
        </w:rPr>
        <w:t xml:space="preserve"> 131-ФЗ </w:t>
      </w:r>
      <w:r w:rsidR="004C4325">
        <w:rPr>
          <w:rFonts w:eastAsia="Times New Roman" w:cs="Times New Roman"/>
          <w:szCs w:val="28"/>
          <w:lang w:eastAsia="ar-SA"/>
        </w:rPr>
        <w:t>«</w:t>
      </w:r>
      <w:r w:rsidR="004C4325" w:rsidRPr="004C4325">
        <w:rPr>
          <w:rFonts w:eastAsia="Times New Roman" w:cs="Times New Roman"/>
          <w:szCs w:val="28"/>
          <w:lang w:eastAsia="ar-SA"/>
        </w:rPr>
        <w:t>Об общих принципах организации местного самоуправ</w:t>
      </w:r>
      <w:r w:rsidR="004C4325">
        <w:rPr>
          <w:rFonts w:eastAsia="Times New Roman" w:cs="Times New Roman"/>
          <w:szCs w:val="28"/>
          <w:lang w:eastAsia="ar-SA"/>
        </w:rPr>
        <w:t>ления в Российской Федерации», в</w:t>
      </w:r>
      <w:r w:rsidRPr="008E47C8">
        <w:rPr>
          <w:rFonts w:eastAsia="Times New Roman" w:cs="Times New Roman"/>
          <w:szCs w:val="28"/>
          <w:lang w:eastAsia="ar-SA"/>
        </w:rPr>
        <w:t xml:space="preserve"> целях создания комфортной городской среды на территории города</w:t>
      </w:r>
      <w:r w:rsidR="009D3B12">
        <w:rPr>
          <w:rFonts w:eastAsia="Times New Roman" w:cs="Times New Roman"/>
          <w:szCs w:val="28"/>
          <w:lang w:eastAsia="ar-SA"/>
        </w:rPr>
        <w:t xml:space="preserve"> Кирс</w:t>
      </w:r>
      <w:r w:rsidRPr="008E47C8">
        <w:rPr>
          <w:rFonts w:eastAsia="Times New Roman" w:cs="Times New Roman"/>
          <w:szCs w:val="28"/>
          <w:lang w:eastAsia="ar-SA"/>
        </w:rPr>
        <w:t xml:space="preserve"> </w:t>
      </w:r>
      <w:r w:rsidR="004C4325">
        <w:rPr>
          <w:rFonts w:eastAsia="Times New Roman" w:cs="Times New Roman"/>
          <w:szCs w:val="28"/>
          <w:lang w:eastAsia="ar-SA"/>
        </w:rPr>
        <w:t xml:space="preserve">и </w:t>
      </w:r>
      <w:r w:rsidRPr="008E47C8">
        <w:rPr>
          <w:rFonts w:eastAsia="Times New Roman" w:cs="Times New Roman"/>
          <w:szCs w:val="28"/>
          <w:lang w:eastAsia="ar-SA"/>
        </w:rPr>
        <w:t>лучшей муниципальной практики благоустройства территории</w:t>
      </w:r>
      <w:r w:rsidR="009D3B12" w:rsidRPr="009D3B12">
        <w:rPr>
          <w:rFonts w:eastAsia="Times New Roman" w:cs="Times New Roman"/>
          <w:szCs w:val="28"/>
          <w:lang w:eastAsia="ar-SA"/>
        </w:rPr>
        <w:t>, администрация Верхнекамского муниципального округа ПОСТАНОВЛЯЕТ</w:t>
      </w:r>
      <w:r w:rsidRPr="008E47C8">
        <w:rPr>
          <w:rFonts w:eastAsia="Times New Roman" w:cs="Times New Roman"/>
          <w:szCs w:val="28"/>
          <w:lang w:eastAsia="ar-SA"/>
        </w:rPr>
        <w:t xml:space="preserve">: </w:t>
      </w:r>
    </w:p>
    <w:p w:rsidR="008E47C8" w:rsidRPr="008E47C8" w:rsidRDefault="008E47C8" w:rsidP="008E47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8E47C8">
        <w:rPr>
          <w:rFonts w:eastAsia="Times New Roman" w:cs="Times New Roman"/>
          <w:szCs w:val="28"/>
          <w:lang w:eastAsia="ar-SA"/>
        </w:rPr>
        <w:t>1.</w:t>
      </w:r>
      <w:r w:rsidRPr="008E47C8">
        <w:rPr>
          <w:rFonts w:eastAsia="Times New Roman" w:cs="Times New Roman"/>
          <w:szCs w:val="28"/>
          <w:lang w:eastAsia="ar-SA"/>
        </w:rPr>
        <w:tab/>
        <w:t xml:space="preserve">Принять участие во </w:t>
      </w:r>
      <w:r w:rsidR="009D3B12" w:rsidRPr="009D3B12">
        <w:rPr>
          <w:rFonts w:eastAsia="Times New Roman" w:cs="Times New Roman"/>
          <w:szCs w:val="28"/>
          <w:lang w:eastAsia="ar-SA"/>
        </w:rPr>
        <w:t>Всероссийском конкурсе лучших проектов создания комфортной городской среды в малых городах и исторических поселениях</w:t>
      </w:r>
      <w:r w:rsidR="00C158C9">
        <w:rPr>
          <w:rFonts w:eastAsia="Times New Roman" w:cs="Times New Roman"/>
          <w:szCs w:val="28"/>
          <w:lang w:eastAsia="ar-SA"/>
        </w:rPr>
        <w:t xml:space="preserve"> в 2024 году</w:t>
      </w:r>
      <w:r w:rsidRPr="008E47C8">
        <w:rPr>
          <w:rFonts w:eastAsia="Times New Roman" w:cs="Times New Roman"/>
          <w:szCs w:val="28"/>
          <w:lang w:eastAsia="ar-SA"/>
        </w:rPr>
        <w:t>.</w:t>
      </w:r>
    </w:p>
    <w:p w:rsidR="0063180A" w:rsidRPr="00A74EAE" w:rsidRDefault="008E47C8" w:rsidP="008E47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8E47C8">
        <w:rPr>
          <w:rFonts w:eastAsia="Times New Roman" w:cs="Times New Roman"/>
          <w:szCs w:val="28"/>
          <w:lang w:eastAsia="ar-SA"/>
        </w:rPr>
        <w:t>2.</w:t>
      </w:r>
      <w:r w:rsidRPr="008E47C8">
        <w:rPr>
          <w:rFonts w:eastAsia="Times New Roman" w:cs="Times New Roman"/>
          <w:szCs w:val="28"/>
          <w:lang w:eastAsia="ar-SA"/>
        </w:rPr>
        <w:tab/>
      </w:r>
      <w:r w:rsidR="009D3B12">
        <w:rPr>
          <w:rFonts w:eastAsia="Times New Roman" w:cs="Times New Roman"/>
          <w:szCs w:val="28"/>
          <w:lang w:eastAsia="ar-SA"/>
        </w:rPr>
        <w:t>Ушаковой Валентине Викторовне</w:t>
      </w:r>
      <w:r w:rsidRPr="008E47C8">
        <w:rPr>
          <w:rFonts w:eastAsia="Times New Roman" w:cs="Times New Roman"/>
          <w:szCs w:val="28"/>
          <w:lang w:eastAsia="ar-SA"/>
        </w:rPr>
        <w:t xml:space="preserve">, </w:t>
      </w:r>
      <w:r w:rsidR="009D3B12">
        <w:rPr>
          <w:rFonts w:eastAsia="Times New Roman" w:cs="Times New Roman"/>
          <w:szCs w:val="28"/>
          <w:lang w:eastAsia="ar-SA"/>
        </w:rPr>
        <w:t xml:space="preserve">заведующему отделом проектной деятельности архитектуры и градостроительства  </w:t>
      </w:r>
      <w:r w:rsidRPr="008E47C8">
        <w:rPr>
          <w:rFonts w:eastAsia="Times New Roman" w:cs="Times New Roman"/>
          <w:szCs w:val="28"/>
          <w:lang w:eastAsia="ar-SA"/>
        </w:rPr>
        <w:t xml:space="preserve"> разработать проект постановления о начале приема предложений от населения по общественной территории и определить пункты сбора таких предложений</w:t>
      </w:r>
      <w:r w:rsidR="005A7D9E" w:rsidRPr="00A74EAE">
        <w:rPr>
          <w:rFonts w:eastAsia="Times New Roman" w:cs="Times New Roman"/>
          <w:szCs w:val="28"/>
          <w:lang w:eastAsia="ar-SA"/>
        </w:rPr>
        <w:t>.</w:t>
      </w:r>
    </w:p>
    <w:p w:rsidR="009D3B12" w:rsidRDefault="009D3B12" w:rsidP="009D3B12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2A17C6" w:rsidRPr="00A74EAE">
        <w:rPr>
          <w:rFonts w:eastAsia="Times New Roman" w:cs="Times New Roman"/>
          <w:szCs w:val="28"/>
          <w:lang w:eastAsia="ru-RU"/>
        </w:rPr>
        <w:t xml:space="preserve">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9D3B12" w:rsidP="009D3B12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  <w:r w:rsidR="00EE3FFD"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 xml:space="preserve">нформационном бюллетене органов местного </w:t>
      </w:r>
      <w:r w:rsidR="00534608">
        <w:rPr>
          <w:rFonts w:eastAsia="Times New Roman" w:cs="Times New Roman"/>
          <w:szCs w:val="28"/>
          <w:lang w:eastAsia="ru-RU"/>
        </w:rPr>
        <w:lastRenderedPageBreak/>
        <w:t>самоуправления муниципального образования Верхнекамский муниципальный округ Кировской области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9D3B12" w:rsidRDefault="009D3B12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9D3B12" w:rsidRDefault="009D3B12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C158C9">
        <w:rPr>
          <w:szCs w:val="28"/>
        </w:rPr>
        <w:t xml:space="preserve">                                        </w:t>
      </w:r>
      <w:r w:rsidR="003659B2" w:rsidRPr="008725C4">
        <w:rPr>
          <w:szCs w:val="28"/>
        </w:rPr>
        <w:t>Н.А.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Шмигальская</w:t>
      </w:r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Default="00E14C9A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Pr="008725C4" w:rsidRDefault="009012FE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sectPr w:rsidR="00BF759D" w:rsidSect="009012FE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650F3"/>
    <w:rsid w:val="0007079B"/>
    <w:rsid w:val="000856DB"/>
    <w:rsid w:val="000D3553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81B2C"/>
    <w:rsid w:val="003B48C7"/>
    <w:rsid w:val="003C0E99"/>
    <w:rsid w:val="003F1C28"/>
    <w:rsid w:val="0040545C"/>
    <w:rsid w:val="00412B10"/>
    <w:rsid w:val="00445F0D"/>
    <w:rsid w:val="00493446"/>
    <w:rsid w:val="004A0502"/>
    <w:rsid w:val="004B5938"/>
    <w:rsid w:val="004C4325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6079E"/>
    <w:rsid w:val="007628AA"/>
    <w:rsid w:val="00771B7C"/>
    <w:rsid w:val="007964EA"/>
    <w:rsid w:val="007B0740"/>
    <w:rsid w:val="007C199D"/>
    <w:rsid w:val="007F4297"/>
    <w:rsid w:val="00821E18"/>
    <w:rsid w:val="008725C4"/>
    <w:rsid w:val="008757BF"/>
    <w:rsid w:val="008C148F"/>
    <w:rsid w:val="008E47C8"/>
    <w:rsid w:val="008E7037"/>
    <w:rsid w:val="008F4A1E"/>
    <w:rsid w:val="009012FE"/>
    <w:rsid w:val="00953CD2"/>
    <w:rsid w:val="009B03FA"/>
    <w:rsid w:val="009B2FD7"/>
    <w:rsid w:val="009B53DB"/>
    <w:rsid w:val="009D0CCC"/>
    <w:rsid w:val="009D3B12"/>
    <w:rsid w:val="00A12F51"/>
    <w:rsid w:val="00A40310"/>
    <w:rsid w:val="00A40929"/>
    <w:rsid w:val="00A5014F"/>
    <w:rsid w:val="00A61F3B"/>
    <w:rsid w:val="00A67CF7"/>
    <w:rsid w:val="00A72965"/>
    <w:rsid w:val="00A74EAE"/>
    <w:rsid w:val="00AB02A8"/>
    <w:rsid w:val="00AC5D15"/>
    <w:rsid w:val="00AD2AEE"/>
    <w:rsid w:val="00AD78EE"/>
    <w:rsid w:val="00AE7DEF"/>
    <w:rsid w:val="00AF0BCE"/>
    <w:rsid w:val="00B549BF"/>
    <w:rsid w:val="00BB1D92"/>
    <w:rsid w:val="00BD0B8C"/>
    <w:rsid w:val="00BF759D"/>
    <w:rsid w:val="00C02AB4"/>
    <w:rsid w:val="00C15223"/>
    <w:rsid w:val="00C158C9"/>
    <w:rsid w:val="00C21AF5"/>
    <w:rsid w:val="00C41735"/>
    <w:rsid w:val="00C53044"/>
    <w:rsid w:val="00C53098"/>
    <w:rsid w:val="00C80287"/>
    <w:rsid w:val="00CF2C21"/>
    <w:rsid w:val="00D0486A"/>
    <w:rsid w:val="00D33D3F"/>
    <w:rsid w:val="00D62CC2"/>
    <w:rsid w:val="00D97AC7"/>
    <w:rsid w:val="00DC7040"/>
    <w:rsid w:val="00E13566"/>
    <w:rsid w:val="00E14C9A"/>
    <w:rsid w:val="00E25B8A"/>
    <w:rsid w:val="00E619F7"/>
    <w:rsid w:val="00E7759A"/>
    <w:rsid w:val="00EA1483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2023-11-22T12:56:00Z</cp:lastPrinted>
  <dcterms:created xsi:type="dcterms:W3CDTF">2023-02-16T12:11:00Z</dcterms:created>
  <dcterms:modified xsi:type="dcterms:W3CDTF">2023-11-22T13:05:00Z</dcterms:modified>
</cp:coreProperties>
</file>