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F" w:rsidRDefault="00EC396F" w:rsidP="00EC39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2770" cy="683895"/>
            <wp:effectExtent l="1905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EC396F" w:rsidTr="00904699">
        <w:trPr>
          <w:trHeight w:hRule="exact" w:val="2507"/>
        </w:trPr>
        <w:tc>
          <w:tcPr>
            <w:tcW w:w="9360" w:type="dxa"/>
            <w:gridSpan w:val="4"/>
          </w:tcPr>
          <w:p w:rsidR="00EC396F" w:rsidRPr="00EC396F" w:rsidRDefault="00EC396F" w:rsidP="00904699">
            <w:pPr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 w:rsidRPr="00EC396F">
              <w:rPr>
                <w:b/>
                <w:bCs/>
                <w:sz w:val="28"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EC396F" w:rsidRDefault="00EC396F" w:rsidP="00904699">
            <w:pPr>
              <w:pStyle w:val="af0"/>
              <w:keepLines w:val="0"/>
              <w:spacing w:before="0" w:after="480"/>
              <w:rPr>
                <w:bCs/>
                <w:szCs w:val="32"/>
              </w:rPr>
            </w:pPr>
            <w:r>
              <w:rPr>
                <w:bCs/>
                <w:szCs w:val="32"/>
              </w:rPr>
              <w:t>ПОСТАНОВЛЕНИЕ</w:t>
            </w:r>
          </w:p>
          <w:p w:rsidR="00EC396F" w:rsidRDefault="00EC396F" w:rsidP="00904699">
            <w:pPr>
              <w:pStyle w:val="af0"/>
              <w:keepLines w:val="0"/>
              <w:spacing w:before="360" w:after="360"/>
              <w:rPr>
                <w:sz w:val="28"/>
                <w:szCs w:val="28"/>
              </w:rPr>
            </w:pPr>
          </w:p>
          <w:p w:rsidR="00EC396F" w:rsidRDefault="00EC396F" w:rsidP="00904699">
            <w:pPr>
              <w:tabs>
                <w:tab w:val="left" w:pos="2160"/>
              </w:tabs>
            </w:pPr>
            <w:r>
              <w:tab/>
            </w:r>
          </w:p>
        </w:tc>
      </w:tr>
      <w:tr w:rsidR="00EC396F" w:rsidTr="0090469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C396F" w:rsidRDefault="000C2719" w:rsidP="000C271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  <w:tc>
          <w:tcPr>
            <w:tcW w:w="2731" w:type="dxa"/>
          </w:tcPr>
          <w:p w:rsidR="00EC396F" w:rsidRDefault="00EC396F" w:rsidP="0090469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C396F" w:rsidRDefault="00EC396F" w:rsidP="00904699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EC396F" w:rsidRDefault="000C2719" w:rsidP="0090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</w:tr>
      <w:tr w:rsidR="00EC396F" w:rsidTr="00904699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EC396F" w:rsidRDefault="00EC396F" w:rsidP="0090469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Кирс </w:t>
            </w:r>
          </w:p>
        </w:tc>
      </w:tr>
    </w:tbl>
    <w:p w:rsidR="00460416" w:rsidRDefault="00460416" w:rsidP="00460416">
      <w:pPr>
        <w:spacing w:line="276" w:lineRule="auto"/>
        <w:rPr>
          <w:b/>
          <w:sz w:val="26"/>
          <w:szCs w:val="26"/>
          <w:lang w:eastAsia="en-US"/>
        </w:rPr>
      </w:pPr>
    </w:p>
    <w:p w:rsidR="00F91019" w:rsidRDefault="00F91019" w:rsidP="00460416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60416" w:rsidRDefault="00F91019" w:rsidP="00460416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Верхнекамского района от 20.12.2021 № 877 «</w:t>
      </w:r>
      <w:r w:rsidR="00460416">
        <w:rPr>
          <w:b/>
          <w:sz w:val="28"/>
          <w:szCs w:val="28"/>
        </w:rPr>
        <w:t xml:space="preserve">Об утверждении </w:t>
      </w:r>
      <w:r w:rsidR="00460416" w:rsidRPr="005B48A5">
        <w:rPr>
          <w:b/>
          <w:sz w:val="28"/>
          <w:szCs w:val="28"/>
        </w:rPr>
        <w:t>Устав</w:t>
      </w:r>
      <w:r w:rsidR="00460416">
        <w:rPr>
          <w:b/>
          <w:sz w:val="28"/>
          <w:szCs w:val="28"/>
        </w:rPr>
        <w:t>а</w:t>
      </w:r>
      <w:r w:rsidR="00460416" w:rsidRPr="005B48A5">
        <w:rPr>
          <w:b/>
          <w:sz w:val="28"/>
          <w:szCs w:val="28"/>
        </w:rPr>
        <w:t xml:space="preserve"> </w:t>
      </w:r>
    </w:p>
    <w:p w:rsidR="00460416" w:rsidRDefault="00460416" w:rsidP="00460416">
      <w:pPr>
        <w:pStyle w:val="ab"/>
        <w:jc w:val="center"/>
        <w:rPr>
          <w:b/>
          <w:sz w:val="28"/>
          <w:szCs w:val="28"/>
        </w:rPr>
      </w:pPr>
      <w:r w:rsidRPr="005B48A5">
        <w:rPr>
          <w:b/>
          <w:sz w:val="28"/>
          <w:szCs w:val="28"/>
        </w:rPr>
        <w:t>муниципального каз</w:t>
      </w:r>
      <w:r>
        <w:rPr>
          <w:b/>
          <w:sz w:val="28"/>
          <w:szCs w:val="28"/>
        </w:rPr>
        <w:t>е</w:t>
      </w:r>
      <w:r w:rsidRPr="005B48A5">
        <w:rPr>
          <w:b/>
          <w:sz w:val="28"/>
          <w:szCs w:val="28"/>
        </w:rPr>
        <w:t>нного  учреждения культуры</w:t>
      </w:r>
      <w:r>
        <w:rPr>
          <w:b/>
          <w:sz w:val="28"/>
          <w:szCs w:val="28"/>
        </w:rPr>
        <w:t xml:space="preserve"> </w:t>
      </w:r>
      <w:r w:rsidRPr="00460416">
        <w:rPr>
          <w:b/>
          <w:sz w:val="28"/>
          <w:szCs w:val="28"/>
        </w:rPr>
        <w:t>Верхнекамская централизованная клубная система Кировской области</w:t>
      </w:r>
      <w:r w:rsidR="007A0B5E">
        <w:rPr>
          <w:b/>
          <w:sz w:val="28"/>
          <w:szCs w:val="28"/>
        </w:rPr>
        <w:t>»</w:t>
      </w:r>
    </w:p>
    <w:p w:rsidR="00460416" w:rsidRDefault="00460416" w:rsidP="00460416">
      <w:pPr>
        <w:pStyle w:val="ab"/>
        <w:jc w:val="center"/>
        <w:rPr>
          <w:b/>
          <w:sz w:val="28"/>
          <w:szCs w:val="28"/>
        </w:rPr>
      </w:pPr>
    </w:p>
    <w:p w:rsidR="00460416" w:rsidRPr="00A43909" w:rsidRDefault="00460416" w:rsidP="00460416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A43909">
        <w:rPr>
          <w:rFonts w:ascii="Times New Roman" w:hAnsi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Верхнекамского муниципального округа ПОСТАНОВЛЯЕТ: </w:t>
      </w:r>
    </w:p>
    <w:p w:rsidR="00B72027" w:rsidRPr="00B72027" w:rsidRDefault="00460416" w:rsidP="00B72027">
      <w:pPr>
        <w:pStyle w:val="ab"/>
        <w:spacing w:line="360" w:lineRule="auto"/>
        <w:jc w:val="both"/>
        <w:rPr>
          <w:sz w:val="28"/>
          <w:szCs w:val="28"/>
        </w:rPr>
      </w:pPr>
      <w:r w:rsidRPr="00B72027">
        <w:rPr>
          <w:sz w:val="27"/>
          <w:szCs w:val="27"/>
        </w:rPr>
        <w:t xml:space="preserve">       </w:t>
      </w:r>
      <w:r w:rsidR="00F91019" w:rsidRPr="00B72027">
        <w:rPr>
          <w:sz w:val="27"/>
          <w:szCs w:val="27"/>
        </w:rPr>
        <w:t xml:space="preserve">  </w:t>
      </w:r>
      <w:r w:rsidRPr="00B72027">
        <w:rPr>
          <w:sz w:val="27"/>
          <w:szCs w:val="27"/>
        </w:rPr>
        <w:t xml:space="preserve"> 1. </w:t>
      </w:r>
      <w:r w:rsidR="00F91019" w:rsidRPr="00B72027">
        <w:rPr>
          <w:sz w:val="27"/>
          <w:szCs w:val="27"/>
        </w:rPr>
        <w:t>Внести изменени</w:t>
      </w:r>
      <w:r w:rsidR="00A44718" w:rsidRPr="00B72027">
        <w:rPr>
          <w:sz w:val="27"/>
          <w:szCs w:val="27"/>
        </w:rPr>
        <w:t>я</w:t>
      </w:r>
      <w:r w:rsidR="00F91019" w:rsidRPr="00B72027">
        <w:rPr>
          <w:sz w:val="27"/>
          <w:szCs w:val="27"/>
        </w:rPr>
        <w:t xml:space="preserve"> в </w:t>
      </w:r>
      <w:r w:rsidR="004A637A" w:rsidRPr="00B72027">
        <w:rPr>
          <w:sz w:val="28"/>
          <w:szCs w:val="28"/>
        </w:rPr>
        <w:t>Устав муниципального казенного  учреждения культуры Верхнекамская централизованная клубная система Кировской области</w:t>
      </w:r>
      <w:r w:rsidR="00384E39" w:rsidRPr="00B72027">
        <w:rPr>
          <w:sz w:val="28"/>
          <w:szCs w:val="28"/>
        </w:rPr>
        <w:t>, утвержденный постановлением</w:t>
      </w:r>
      <w:r w:rsidR="00B72027" w:rsidRPr="00B72027">
        <w:rPr>
          <w:sz w:val="28"/>
          <w:szCs w:val="28"/>
        </w:rPr>
        <w:t xml:space="preserve"> администрации Верхнекамского района от 20.12.2021 № 877 «Об утверждении Устава муниципального казенного  учреждения культуры Верхнекамская централизованная клубная система Кировской области»</w:t>
      </w:r>
      <w:r w:rsidR="00B72027">
        <w:rPr>
          <w:sz w:val="28"/>
          <w:szCs w:val="28"/>
        </w:rPr>
        <w:t xml:space="preserve"> (далее - Устав):</w:t>
      </w:r>
    </w:p>
    <w:p w:rsidR="004A637A" w:rsidRDefault="004A637A" w:rsidP="00F91019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Пункт 1.8 раздела </w:t>
      </w:r>
      <w:r w:rsidR="00384E39">
        <w:rPr>
          <w:sz w:val="28"/>
          <w:szCs w:val="28"/>
          <w:lang w:val="en-US"/>
        </w:rPr>
        <w:t>I</w:t>
      </w:r>
      <w:r w:rsidR="00384E39">
        <w:rPr>
          <w:sz w:val="28"/>
          <w:szCs w:val="28"/>
        </w:rPr>
        <w:t xml:space="preserve">. Общие положения </w:t>
      </w:r>
      <w:r w:rsidR="00B72027">
        <w:rPr>
          <w:sz w:val="28"/>
          <w:szCs w:val="28"/>
        </w:rPr>
        <w:t xml:space="preserve">Устава </w:t>
      </w:r>
      <w:r w:rsidR="00384E39">
        <w:rPr>
          <w:sz w:val="28"/>
          <w:szCs w:val="28"/>
        </w:rPr>
        <w:t>изложить в новой редакции:</w:t>
      </w:r>
    </w:p>
    <w:p w:rsidR="00384E39" w:rsidRDefault="00384E39" w:rsidP="00F91019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«1.8. </w:t>
      </w:r>
      <w:r w:rsidRPr="003931CB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имеет 13 структурных подразделений,</w:t>
      </w:r>
      <w:r w:rsidRPr="003931CB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3931CB">
        <w:rPr>
          <w:sz w:val="28"/>
          <w:szCs w:val="28"/>
        </w:rPr>
        <w:t>риложению  к настоящему Уставу.</w:t>
      </w:r>
    </w:p>
    <w:p w:rsidR="00384E39" w:rsidRPr="00384E39" w:rsidRDefault="00384E39" w:rsidP="00384E3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931CB">
        <w:rPr>
          <w:sz w:val="28"/>
          <w:szCs w:val="28"/>
        </w:rPr>
        <w:t>Структурные подразделения не имеют статуса юридических лиц, действуют на основании Положений, утвержденных директором Учреждения</w:t>
      </w:r>
      <w:proofErr w:type="gramStart"/>
      <w:r w:rsidRPr="003931C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91019" w:rsidRPr="00F91019" w:rsidRDefault="00F91019" w:rsidP="00384E39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6B5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Приложение «Перечень структурных подразделений </w:t>
      </w:r>
      <w:r w:rsidRPr="00F91019">
        <w:rPr>
          <w:sz w:val="28"/>
          <w:szCs w:val="28"/>
        </w:rPr>
        <w:t xml:space="preserve">муниципального казенного  учреждения культуры Верхнекамская централизованная клубная </w:t>
      </w:r>
      <w:r w:rsidRPr="00F91019">
        <w:rPr>
          <w:sz w:val="28"/>
          <w:szCs w:val="28"/>
        </w:rPr>
        <w:lastRenderedPageBreak/>
        <w:t>система Кировской области»</w:t>
      </w:r>
      <w:r w:rsidR="00B72027">
        <w:rPr>
          <w:sz w:val="28"/>
          <w:szCs w:val="28"/>
        </w:rPr>
        <w:t xml:space="preserve"> к Уставу</w:t>
      </w:r>
      <w:r>
        <w:rPr>
          <w:sz w:val="28"/>
          <w:szCs w:val="28"/>
        </w:rPr>
        <w:t xml:space="preserve"> изложить в новой редакции согласно приложению.</w:t>
      </w:r>
    </w:p>
    <w:p w:rsidR="00460416" w:rsidRPr="00A43909" w:rsidRDefault="00460416" w:rsidP="00460416">
      <w:pPr>
        <w:spacing w:line="360" w:lineRule="auto"/>
        <w:jc w:val="both"/>
        <w:rPr>
          <w:sz w:val="27"/>
          <w:szCs w:val="27"/>
        </w:rPr>
      </w:pPr>
      <w:r w:rsidRPr="00A43909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</w:t>
      </w:r>
      <w:r w:rsidR="00F91019">
        <w:rPr>
          <w:sz w:val="27"/>
          <w:szCs w:val="27"/>
        </w:rPr>
        <w:t>2</w:t>
      </w:r>
      <w:r w:rsidRPr="00A43909">
        <w:rPr>
          <w:sz w:val="27"/>
          <w:szCs w:val="27"/>
        </w:rPr>
        <w:t xml:space="preserve">. Уполномочить Козлову Анастасию Владимировну, директора муниципального казенного учреждения культуры </w:t>
      </w:r>
      <w:r w:rsidR="00F91019" w:rsidRPr="00F91019">
        <w:rPr>
          <w:sz w:val="28"/>
          <w:szCs w:val="28"/>
        </w:rPr>
        <w:t>Верхнекамская централизованная клубная система Кировской области</w:t>
      </w:r>
      <w:r w:rsidRPr="00A43909">
        <w:rPr>
          <w:sz w:val="27"/>
          <w:szCs w:val="27"/>
        </w:rPr>
        <w:t>, направить документы, необходимые для государственной регистрации по внесению изменений в Устав в регистрирующий орган в соответствии с действующим законодательством.</w:t>
      </w:r>
    </w:p>
    <w:p w:rsidR="00460416" w:rsidRPr="00A43909" w:rsidRDefault="00F91019" w:rsidP="00460416">
      <w:pPr>
        <w:pStyle w:val="2"/>
        <w:tabs>
          <w:tab w:val="left" w:pos="9355"/>
          <w:tab w:val="left" w:pos="9923"/>
        </w:tabs>
        <w:spacing w:line="360" w:lineRule="auto"/>
        <w:ind w:right="-1" w:firstLine="567"/>
        <w:rPr>
          <w:sz w:val="27"/>
          <w:szCs w:val="27"/>
        </w:rPr>
      </w:pPr>
      <w:r>
        <w:rPr>
          <w:sz w:val="27"/>
          <w:szCs w:val="27"/>
        </w:rPr>
        <w:t>3</w:t>
      </w:r>
      <w:r w:rsidR="00460416" w:rsidRPr="00A43909">
        <w:rPr>
          <w:sz w:val="27"/>
          <w:szCs w:val="27"/>
        </w:rPr>
        <w:t xml:space="preserve">.  </w:t>
      </w:r>
      <w:proofErr w:type="gramStart"/>
      <w:r w:rsidR="00460416" w:rsidRPr="00A43909">
        <w:rPr>
          <w:sz w:val="27"/>
          <w:szCs w:val="27"/>
        </w:rPr>
        <w:t>Контроль за</w:t>
      </w:r>
      <w:proofErr w:type="gramEnd"/>
      <w:r w:rsidR="00460416" w:rsidRPr="00A43909">
        <w:rPr>
          <w:sz w:val="27"/>
          <w:szCs w:val="27"/>
        </w:rPr>
        <w:t xml:space="preserve"> выполнением настоящего постановления возложить на начальника управления культуры Верхнекамского </w:t>
      </w:r>
      <w:r>
        <w:rPr>
          <w:sz w:val="27"/>
          <w:szCs w:val="27"/>
        </w:rPr>
        <w:t>муниципального округа</w:t>
      </w:r>
      <w:r w:rsidR="00460416" w:rsidRPr="00A43909">
        <w:rPr>
          <w:sz w:val="27"/>
          <w:szCs w:val="27"/>
        </w:rPr>
        <w:t xml:space="preserve"> Кононову М.В.</w:t>
      </w:r>
    </w:p>
    <w:p w:rsidR="00CC0EAB" w:rsidRDefault="00F91019" w:rsidP="00CC0EAB">
      <w:pPr>
        <w:pStyle w:val="2"/>
        <w:tabs>
          <w:tab w:val="left" w:pos="9355"/>
          <w:tab w:val="left" w:pos="9923"/>
        </w:tabs>
        <w:spacing w:line="36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4</w:t>
      </w:r>
      <w:r w:rsidR="00CC0EAB" w:rsidRPr="00A43909">
        <w:rPr>
          <w:sz w:val="27"/>
          <w:szCs w:val="27"/>
        </w:rPr>
        <w:t xml:space="preserve">. Опубликовать настоящее постановление в Информационном бюллетене  органов местного самоуправления муниципального образования Верхнекамский муниципальный </w:t>
      </w:r>
      <w:r w:rsidR="00EC396F">
        <w:rPr>
          <w:sz w:val="27"/>
          <w:szCs w:val="27"/>
        </w:rPr>
        <w:t xml:space="preserve">округ </w:t>
      </w:r>
      <w:r w:rsidR="00CC0EAB" w:rsidRPr="00A43909">
        <w:rPr>
          <w:sz w:val="27"/>
          <w:szCs w:val="27"/>
        </w:rPr>
        <w:t>Кировской области.</w:t>
      </w:r>
    </w:p>
    <w:p w:rsidR="00CC0EAB" w:rsidRPr="00A43909" w:rsidRDefault="00F91019" w:rsidP="00CC0EAB">
      <w:pPr>
        <w:pStyle w:val="2"/>
        <w:tabs>
          <w:tab w:val="left" w:pos="9355"/>
          <w:tab w:val="left" w:pos="9923"/>
        </w:tabs>
        <w:spacing w:line="36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5</w:t>
      </w:r>
      <w:r w:rsidR="00CC0EAB">
        <w:rPr>
          <w:sz w:val="27"/>
          <w:szCs w:val="27"/>
        </w:rPr>
        <w:t xml:space="preserve">.  </w:t>
      </w:r>
      <w:r w:rsidR="00066894">
        <w:rPr>
          <w:sz w:val="27"/>
          <w:szCs w:val="27"/>
        </w:rPr>
        <w:t xml:space="preserve">Настоящее постановление </w:t>
      </w:r>
      <w:r w:rsidR="00CC0EAB">
        <w:rPr>
          <w:sz w:val="27"/>
          <w:szCs w:val="27"/>
        </w:rPr>
        <w:t>вступает в силу с 01.0</w:t>
      </w:r>
      <w:r w:rsidR="00EC396F">
        <w:rPr>
          <w:sz w:val="27"/>
          <w:szCs w:val="27"/>
        </w:rPr>
        <w:t>7</w:t>
      </w:r>
      <w:r w:rsidR="00CC0EAB">
        <w:rPr>
          <w:sz w:val="27"/>
          <w:szCs w:val="27"/>
        </w:rPr>
        <w:t>.2022 года.</w:t>
      </w:r>
    </w:p>
    <w:p w:rsidR="00317BD7" w:rsidRPr="00066894" w:rsidRDefault="00460416" w:rsidP="00034CFB">
      <w:pPr>
        <w:pStyle w:val="4"/>
        <w:rPr>
          <w:sz w:val="27"/>
          <w:szCs w:val="27"/>
        </w:rPr>
      </w:pPr>
      <w:r w:rsidRPr="007A4B35">
        <w:rPr>
          <w:sz w:val="27"/>
          <w:szCs w:val="27"/>
        </w:rPr>
        <w:tab/>
      </w:r>
    </w:p>
    <w:p w:rsidR="00460416" w:rsidRPr="007A4B35" w:rsidRDefault="00EC396F" w:rsidP="00460416">
      <w:pPr>
        <w:pStyle w:val="4"/>
        <w:rPr>
          <w:sz w:val="27"/>
          <w:szCs w:val="27"/>
        </w:rPr>
      </w:pPr>
      <w:r>
        <w:rPr>
          <w:sz w:val="27"/>
          <w:szCs w:val="27"/>
        </w:rPr>
        <w:t>Г</w:t>
      </w:r>
      <w:r w:rsidR="00CC0EAB" w:rsidRPr="007A4B35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4A637A" w:rsidRPr="004A637A">
        <w:rPr>
          <w:sz w:val="27"/>
          <w:szCs w:val="27"/>
        </w:rPr>
        <w:t xml:space="preserve"> </w:t>
      </w:r>
      <w:proofErr w:type="gramStart"/>
      <w:r w:rsidR="004A637A" w:rsidRPr="007A4B35">
        <w:rPr>
          <w:sz w:val="27"/>
          <w:szCs w:val="27"/>
        </w:rPr>
        <w:t>Верхнекамского</w:t>
      </w:r>
      <w:proofErr w:type="gramEnd"/>
    </w:p>
    <w:p w:rsidR="00460416" w:rsidRPr="007A4B35" w:rsidRDefault="00EC396F" w:rsidP="00CC0EAB">
      <w:pPr>
        <w:pStyle w:val="4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CC0EAB">
        <w:rPr>
          <w:sz w:val="27"/>
          <w:szCs w:val="27"/>
        </w:rPr>
        <w:t xml:space="preserve">                                        </w:t>
      </w:r>
      <w:r>
        <w:rPr>
          <w:sz w:val="27"/>
          <w:szCs w:val="27"/>
        </w:rPr>
        <w:t xml:space="preserve">    </w:t>
      </w:r>
      <w:r w:rsidR="00F858A1" w:rsidRPr="00F858A1">
        <w:rPr>
          <w:sz w:val="27"/>
          <w:szCs w:val="27"/>
        </w:rPr>
        <w:t xml:space="preserve"> </w:t>
      </w:r>
      <w:r w:rsidR="004A637A">
        <w:rPr>
          <w:sz w:val="27"/>
          <w:szCs w:val="27"/>
        </w:rPr>
        <w:t xml:space="preserve">                           </w:t>
      </w:r>
      <w:r w:rsidR="00AB789D">
        <w:rPr>
          <w:sz w:val="27"/>
          <w:szCs w:val="27"/>
        </w:rPr>
        <w:t>А.</w:t>
      </w:r>
      <w:r>
        <w:rPr>
          <w:sz w:val="27"/>
          <w:szCs w:val="27"/>
        </w:rPr>
        <w:t xml:space="preserve">В. </w:t>
      </w:r>
      <w:proofErr w:type="gramStart"/>
      <w:r>
        <w:rPr>
          <w:sz w:val="27"/>
          <w:szCs w:val="27"/>
        </w:rPr>
        <w:t>Олин</w:t>
      </w:r>
      <w:proofErr w:type="gramEnd"/>
      <w:r w:rsidR="00AB789D">
        <w:rPr>
          <w:sz w:val="27"/>
          <w:szCs w:val="27"/>
        </w:rPr>
        <w:t xml:space="preserve">                            </w:t>
      </w:r>
    </w:p>
    <w:p w:rsidR="00460416" w:rsidRPr="007A4B35" w:rsidRDefault="00460416" w:rsidP="00460416">
      <w:pPr>
        <w:pBdr>
          <w:bottom w:val="single" w:sz="12" w:space="1" w:color="auto"/>
        </w:pBdr>
        <w:jc w:val="both"/>
        <w:rPr>
          <w:sz w:val="27"/>
          <w:szCs w:val="27"/>
        </w:rPr>
      </w:pPr>
    </w:p>
    <w:p w:rsidR="00384E39" w:rsidRDefault="00384E39" w:rsidP="00460416">
      <w:pPr>
        <w:pStyle w:val="1"/>
        <w:rPr>
          <w:sz w:val="27"/>
          <w:szCs w:val="27"/>
        </w:rPr>
      </w:pPr>
    </w:p>
    <w:p w:rsidR="00460416" w:rsidRPr="007A4B35" w:rsidRDefault="00460416" w:rsidP="00460416">
      <w:pPr>
        <w:pStyle w:val="1"/>
        <w:rPr>
          <w:sz w:val="27"/>
          <w:szCs w:val="27"/>
        </w:rPr>
      </w:pPr>
      <w:r w:rsidRPr="007A4B35">
        <w:rPr>
          <w:sz w:val="27"/>
          <w:szCs w:val="27"/>
        </w:rPr>
        <w:t>ПОДГОТОВЛЕНО</w:t>
      </w:r>
    </w:p>
    <w:p w:rsidR="00460416" w:rsidRPr="007A4B35" w:rsidRDefault="00460416" w:rsidP="00460416">
      <w:pPr>
        <w:pStyle w:val="ae"/>
        <w:ind w:firstLine="0"/>
        <w:rPr>
          <w:sz w:val="27"/>
          <w:szCs w:val="27"/>
        </w:rPr>
      </w:pPr>
    </w:p>
    <w:p w:rsidR="00460416" w:rsidRPr="00034CFB" w:rsidRDefault="00460416" w:rsidP="00034CFB">
      <w:pPr>
        <w:rPr>
          <w:sz w:val="28"/>
          <w:szCs w:val="28"/>
        </w:rPr>
      </w:pPr>
      <w:r w:rsidRPr="00034CFB">
        <w:rPr>
          <w:sz w:val="28"/>
          <w:szCs w:val="28"/>
        </w:rPr>
        <w:t xml:space="preserve">Директор МКУК </w:t>
      </w:r>
      <w:r w:rsidR="00EC396F">
        <w:rPr>
          <w:sz w:val="28"/>
          <w:szCs w:val="28"/>
        </w:rPr>
        <w:t>Верхнекамская ЦКС</w:t>
      </w:r>
      <w:r w:rsidRPr="00034CFB">
        <w:rPr>
          <w:sz w:val="28"/>
          <w:szCs w:val="28"/>
        </w:rPr>
        <w:t xml:space="preserve">  </w:t>
      </w:r>
      <w:r w:rsidRPr="00034CFB">
        <w:rPr>
          <w:sz w:val="28"/>
          <w:szCs w:val="28"/>
        </w:rPr>
        <w:tab/>
        <w:t xml:space="preserve">                                          </w:t>
      </w:r>
      <w:r w:rsidR="00317BD7" w:rsidRPr="00034CFB">
        <w:rPr>
          <w:sz w:val="28"/>
          <w:szCs w:val="28"/>
        </w:rPr>
        <w:t xml:space="preserve"> </w:t>
      </w:r>
      <w:r w:rsidR="00EC396F">
        <w:rPr>
          <w:sz w:val="28"/>
          <w:szCs w:val="28"/>
        </w:rPr>
        <w:t xml:space="preserve"> </w:t>
      </w:r>
      <w:r w:rsidRPr="00034CFB">
        <w:rPr>
          <w:sz w:val="28"/>
          <w:szCs w:val="28"/>
        </w:rPr>
        <w:t>А.В. Козлова</w:t>
      </w:r>
    </w:p>
    <w:p w:rsidR="00460416" w:rsidRPr="00034CFB" w:rsidRDefault="00460416" w:rsidP="00034CFB">
      <w:pPr>
        <w:rPr>
          <w:sz w:val="28"/>
          <w:szCs w:val="28"/>
        </w:rPr>
      </w:pPr>
      <w:r w:rsidRPr="00034CFB">
        <w:rPr>
          <w:sz w:val="28"/>
          <w:szCs w:val="28"/>
        </w:rPr>
        <w:tab/>
        <w:t xml:space="preserve">         </w:t>
      </w:r>
    </w:p>
    <w:p w:rsidR="00460416" w:rsidRPr="00034CFB" w:rsidRDefault="00460416" w:rsidP="00034CFB">
      <w:pPr>
        <w:rPr>
          <w:sz w:val="28"/>
          <w:szCs w:val="28"/>
        </w:rPr>
      </w:pPr>
      <w:r w:rsidRPr="00034CFB">
        <w:rPr>
          <w:sz w:val="28"/>
          <w:szCs w:val="28"/>
        </w:rPr>
        <w:t>С</w:t>
      </w:r>
      <w:r w:rsidR="00066894">
        <w:rPr>
          <w:sz w:val="28"/>
          <w:szCs w:val="28"/>
        </w:rPr>
        <w:t>ОГЛАСОВАНО</w:t>
      </w:r>
    </w:p>
    <w:p w:rsidR="00460416" w:rsidRPr="00034CFB" w:rsidRDefault="00460416" w:rsidP="00034CFB">
      <w:pPr>
        <w:rPr>
          <w:sz w:val="28"/>
          <w:szCs w:val="28"/>
        </w:rPr>
      </w:pPr>
    </w:p>
    <w:p w:rsidR="00EC396F" w:rsidRPr="006C4F11" w:rsidRDefault="00EC396F" w:rsidP="00EC396F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6C4F11">
        <w:rPr>
          <w:sz w:val="28"/>
          <w:szCs w:val="28"/>
        </w:rPr>
        <w:t>управления культуры</w:t>
      </w:r>
    </w:p>
    <w:p w:rsidR="00EC396F" w:rsidRDefault="00EC396F" w:rsidP="00EC396F">
      <w:pPr>
        <w:pStyle w:val="ab"/>
        <w:rPr>
          <w:sz w:val="28"/>
          <w:szCs w:val="28"/>
        </w:rPr>
      </w:pPr>
      <w:r w:rsidRPr="006C4F11">
        <w:rPr>
          <w:sz w:val="28"/>
          <w:szCs w:val="28"/>
        </w:rPr>
        <w:t>Верхнекамского муниципального округа</w:t>
      </w:r>
      <w:r>
        <w:rPr>
          <w:sz w:val="28"/>
          <w:szCs w:val="28"/>
        </w:rPr>
        <w:t xml:space="preserve">                              М.В. Кононова</w:t>
      </w:r>
    </w:p>
    <w:p w:rsidR="00EC396F" w:rsidRDefault="00EC396F" w:rsidP="00EC396F">
      <w:pPr>
        <w:pStyle w:val="ab"/>
        <w:rPr>
          <w:sz w:val="28"/>
          <w:szCs w:val="28"/>
        </w:rPr>
      </w:pPr>
    </w:p>
    <w:p w:rsidR="00EC396F" w:rsidRDefault="00EC396F" w:rsidP="00EC396F">
      <w:pPr>
        <w:pStyle w:val="ab"/>
        <w:rPr>
          <w:sz w:val="28"/>
          <w:szCs w:val="28"/>
        </w:rPr>
      </w:pPr>
      <w:r>
        <w:rPr>
          <w:sz w:val="28"/>
          <w:szCs w:val="28"/>
        </w:rPr>
        <w:t>Заместитель  главы администрации</w:t>
      </w:r>
    </w:p>
    <w:p w:rsidR="00EC396F" w:rsidRDefault="00EC396F" w:rsidP="00EC396F">
      <w:pPr>
        <w:pStyle w:val="ab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C396F" w:rsidRDefault="00EC396F" w:rsidP="00EC396F">
      <w:pPr>
        <w:pStyle w:val="ab"/>
        <w:rPr>
          <w:sz w:val="28"/>
          <w:szCs w:val="28"/>
        </w:rPr>
      </w:pPr>
      <w:r>
        <w:rPr>
          <w:sz w:val="28"/>
          <w:szCs w:val="28"/>
        </w:rPr>
        <w:t>по финансово-экономической политике                                С.И.Логинова</w:t>
      </w:r>
    </w:p>
    <w:p w:rsidR="00EC396F" w:rsidRDefault="00EC396F" w:rsidP="00EC396F">
      <w:pPr>
        <w:pStyle w:val="ab"/>
        <w:rPr>
          <w:sz w:val="28"/>
          <w:szCs w:val="28"/>
        </w:rPr>
      </w:pPr>
    </w:p>
    <w:p w:rsidR="00EC396F" w:rsidRDefault="00EC396F" w:rsidP="00EC396F">
      <w:pPr>
        <w:pStyle w:val="ab"/>
        <w:rPr>
          <w:sz w:val="28"/>
          <w:szCs w:val="28"/>
        </w:rPr>
      </w:pPr>
    </w:p>
    <w:p w:rsidR="00EC396F" w:rsidRDefault="00EC396F" w:rsidP="00EC396F">
      <w:pPr>
        <w:pStyle w:val="ab"/>
        <w:rPr>
          <w:sz w:val="28"/>
          <w:szCs w:val="28"/>
        </w:rPr>
      </w:pPr>
      <w:r>
        <w:rPr>
          <w:sz w:val="28"/>
          <w:szCs w:val="28"/>
        </w:rPr>
        <w:t>Заместитель  главы администрации</w:t>
      </w:r>
    </w:p>
    <w:p w:rsidR="00EC396F" w:rsidRDefault="00EC396F" w:rsidP="00EC396F">
      <w:pPr>
        <w:pStyle w:val="ab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C396F" w:rsidRDefault="00EC396F" w:rsidP="00EC396F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 Л.М. </w:t>
      </w:r>
      <w:proofErr w:type="spellStart"/>
      <w:r>
        <w:rPr>
          <w:sz w:val="28"/>
          <w:szCs w:val="28"/>
        </w:rPr>
        <w:t>Гилёва</w:t>
      </w:r>
      <w:proofErr w:type="spellEnd"/>
    </w:p>
    <w:p w:rsidR="00EC396F" w:rsidRDefault="00EC396F" w:rsidP="00EC396F">
      <w:pPr>
        <w:pStyle w:val="ab"/>
        <w:rPr>
          <w:sz w:val="28"/>
          <w:szCs w:val="28"/>
        </w:rPr>
      </w:pPr>
    </w:p>
    <w:p w:rsidR="00EC396F" w:rsidRDefault="00EC396F" w:rsidP="00EC396F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                                             Н.А. </w:t>
      </w:r>
      <w:proofErr w:type="spellStart"/>
      <w:r>
        <w:rPr>
          <w:sz w:val="28"/>
          <w:szCs w:val="28"/>
        </w:rPr>
        <w:t>Шмигальская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EC396F" w:rsidRDefault="00EC396F" w:rsidP="00EC396F">
      <w:pPr>
        <w:rPr>
          <w:sz w:val="22"/>
          <w:szCs w:val="22"/>
        </w:rPr>
      </w:pPr>
    </w:p>
    <w:p w:rsidR="00FC33FA" w:rsidRDefault="00EC396F" w:rsidP="00B72027">
      <w:r w:rsidRPr="00066894">
        <w:rPr>
          <w:sz w:val="22"/>
          <w:szCs w:val="22"/>
        </w:rPr>
        <w:t>Разослать: управление культуры – 2 экз.</w:t>
      </w:r>
    </w:p>
    <w:p w:rsidR="00FC33FA" w:rsidRPr="00EC396F" w:rsidRDefault="00EC396F" w:rsidP="00FC33FA">
      <w:pPr>
        <w:pStyle w:val="ConsPlusNormal"/>
        <w:pageBreakBefore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0C271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FC33FA" w:rsidRPr="00EC396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33FA" w:rsidRDefault="00FC33FA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396F" w:rsidRDefault="00EC396F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2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6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</w:p>
    <w:p w:rsidR="00EC396F" w:rsidRPr="00EC396F" w:rsidRDefault="00EC396F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C396F" w:rsidRPr="00EC396F" w:rsidRDefault="00EC396F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396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396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C396F" w:rsidRPr="00EC396F" w:rsidRDefault="00EC396F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3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C2719">
        <w:rPr>
          <w:rFonts w:ascii="Times New Roman" w:hAnsi="Times New Roman" w:cs="Times New Roman"/>
          <w:sz w:val="24"/>
          <w:szCs w:val="24"/>
        </w:rPr>
        <w:t xml:space="preserve"> </w:t>
      </w:r>
      <w:r w:rsidRPr="00EC396F">
        <w:rPr>
          <w:rFonts w:ascii="Times New Roman" w:hAnsi="Times New Roman" w:cs="Times New Roman"/>
          <w:sz w:val="24"/>
          <w:szCs w:val="24"/>
        </w:rPr>
        <w:t>Верхнекамского муниципального округа</w:t>
      </w:r>
    </w:p>
    <w:p w:rsidR="00EC396F" w:rsidRPr="00EC396F" w:rsidRDefault="00EC396F" w:rsidP="00EC396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C3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C2719">
        <w:rPr>
          <w:rFonts w:ascii="Times New Roman" w:hAnsi="Times New Roman" w:cs="Times New Roman"/>
          <w:sz w:val="24"/>
          <w:szCs w:val="24"/>
        </w:rPr>
        <w:t xml:space="preserve">           от 27.04.2022    №  547</w:t>
      </w:r>
    </w:p>
    <w:p w:rsidR="00EC396F" w:rsidRDefault="00EC396F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6F" w:rsidRDefault="00EC396F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57" w:rsidRPr="002A5E57" w:rsidRDefault="00FC33FA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57">
        <w:rPr>
          <w:rFonts w:ascii="Times New Roman" w:hAnsi="Times New Roman" w:cs="Times New Roman"/>
          <w:b/>
          <w:sz w:val="28"/>
          <w:szCs w:val="28"/>
        </w:rPr>
        <w:t xml:space="preserve">Перечень структурных подразделений </w:t>
      </w:r>
    </w:p>
    <w:p w:rsidR="002A5E57" w:rsidRPr="002A5E57" w:rsidRDefault="002A5E57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57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культуры </w:t>
      </w:r>
    </w:p>
    <w:p w:rsidR="002A5E57" w:rsidRPr="002A5E57" w:rsidRDefault="002A5E57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57">
        <w:rPr>
          <w:rFonts w:ascii="Times New Roman" w:hAnsi="Times New Roman" w:cs="Times New Roman"/>
          <w:b/>
          <w:sz w:val="28"/>
          <w:szCs w:val="28"/>
        </w:rPr>
        <w:t xml:space="preserve">Верхнекамская централизованная клубная система </w:t>
      </w:r>
    </w:p>
    <w:p w:rsidR="00FC33FA" w:rsidRPr="002A5E57" w:rsidRDefault="002A5E57" w:rsidP="00FC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5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C33FA" w:rsidRDefault="00FC33FA" w:rsidP="00FC33FA">
      <w:pPr>
        <w:pStyle w:val="ConsPlusNormal"/>
        <w:widowControl/>
        <w:ind w:firstLine="0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4116"/>
        <w:gridCol w:w="4819"/>
      </w:tblGrid>
      <w:tr w:rsidR="00FC33FA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3FA" w:rsidRDefault="00FC33FA" w:rsidP="007F629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3FA" w:rsidRDefault="00FC33FA" w:rsidP="007F629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3FA" w:rsidRDefault="00FC33FA" w:rsidP="007F629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FC33FA" w:rsidTr="00E67263">
        <w:trPr>
          <w:trHeight w:val="7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3FA" w:rsidRDefault="00FC33FA" w:rsidP="007F629F">
            <w:pPr>
              <w:pStyle w:val="ConsPlusNormal"/>
              <w:widowControl/>
              <w:snapToGrid w:val="0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3FA" w:rsidRDefault="00FC33FA" w:rsidP="007F62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 центр «Досуг»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3FA" w:rsidRDefault="00FC33FA" w:rsidP="007F62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Кирс, ул. Набережная, д.1</w:t>
            </w:r>
          </w:p>
        </w:tc>
      </w:tr>
      <w:tr w:rsidR="0042088F" w:rsidTr="0042088F">
        <w:trPr>
          <w:trHeight w:val="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CD487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8C168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п</w:t>
            </w:r>
            <w:r w:rsidR="00A73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  <w:p w:rsidR="0042088F" w:rsidRDefault="0042088F" w:rsidP="008C168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8C168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д.18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CD487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7F62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Светлополянский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«Юность»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7F62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Светлополянск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Дзержинского, д. 11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CD487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7F62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Рудничный культурно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портивный  центр  «Орбита»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7F62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Рудничный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Пушкина, д. 2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CD487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4B5FC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Кай, ул. Дзержинского, д. 32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4B5FC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Камский сельский клуб</w:t>
            </w:r>
          </w:p>
          <w:p w:rsidR="0042088F" w:rsidRDefault="0042088F" w:rsidP="003B4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 32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4B5FC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69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EC396F" w:rsidP="0022717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0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Пещерский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  <w:p w:rsidR="0042088F" w:rsidRDefault="0042088F" w:rsidP="003B4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Пещера,  ул. Таганская, д.1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EC39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9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  <w:p w:rsidR="0042088F" w:rsidRDefault="0042088F" w:rsidP="003B4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Новая, д. 2 б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EC39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Созимский сельский Дом культуры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Созимский,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</w:tr>
      <w:tr w:rsidR="0042088F" w:rsidTr="0042088F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EC39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Тупрунский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  <w:p w:rsidR="0042088F" w:rsidRDefault="0042088F" w:rsidP="003B4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3B4E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Тупрунка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д. 7</w:t>
            </w:r>
          </w:p>
        </w:tc>
      </w:tr>
      <w:tr w:rsidR="0042088F" w:rsidTr="00E672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EC39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8F" w:rsidRDefault="0042088F" w:rsidP="001673C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Чусовской сельский клуб</w:t>
            </w:r>
          </w:p>
          <w:p w:rsidR="0042088F" w:rsidRDefault="0042088F" w:rsidP="001673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8F" w:rsidRDefault="0042088F" w:rsidP="001673C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Новая, д. 1</w:t>
            </w:r>
          </w:p>
        </w:tc>
      </w:tr>
    </w:tbl>
    <w:p w:rsidR="00903C41" w:rsidRDefault="00903C41"/>
    <w:sectPr w:rsidR="00903C41" w:rsidSect="00AB7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38" w:rsidRDefault="00CE2138" w:rsidP="00287D96">
      <w:r>
        <w:separator/>
      </w:r>
    </w:p>
  </w:endnote>
  <w:endnote w:type="continuationSeparator" w:id="0">
    <w:p w:rsidR="00CE2138" w:rsidRDefault="00CE2138" w:rsidP="002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D7" w:rsidRDefault="00317B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D7" w:rsidRPr="00317BD7" w:rsidRDefault="00317BD7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D7" w:rsidRDefault="00317B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38" w:rsidRDefault="00CE2138" w:rsidP="00287D96">
      <w:r>
        <w:separator/>
      </w:r>
    </w:p>
  </w:footnote>
  <w:footnote w:type="continuationSeparator" w:id="0">
    <w:p w:rsidR="00CE2138" w:rsidRDefault="00CE2138" w:rsidP="0028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D7" w:rsidRDefault="00317B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D7" w:rsidRDefault="00317BD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D7" w:rsidRDefault="00317B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2.4.%1"/>
      <w:lvlJc w:val="left"/>
      <w:pPr>
        <w:tabs>
          <w:tab w:val="num" w:pos="0"/>
        </w:tabs>
        <w:ind w:left="13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2.3.%1"/>
      <w:lvlJc w:val="left"/>
      <w:pPr>
        <w:tabs>
          <w:tab w:val="num" w:pos="0"/>
        </w:tabs>
        <w:ind w:left="21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540"/>
      </w:pPr>
    </w:lvl>
    <w:lvl w:ilvl="2">
      <w:start w:val="1"/>
      <w:numFmt w:val="decimal"/>
      <w:lvlText w:val="8.7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564569CF"/>
    <w:multiLevelType w:val="multilevel"/>
    <w:tmpl w:val="06DEC2D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C55BE3"/>
    <w:multiLevelType w:val="hybridMultilevel"/>
    <w:tmpl w:val="9F0C3CCA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5A4FE5"/>
    <w:multiLevelType w:val="multilevel"/>
    <w:tmpl w:val="EBAA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3FA"/>
    <w:rsid w:val="00034CFB"/>
    <w:rsid w:val="00066894"/>
    <w:rsid w:val="000B3DF5"/>
    <w:rsid w:val="000C2719"/>
    <w:rsid w:val="000C4F49"/>
    <w:rsid w:val="000D58A8"/>
    <w:rsid w:val="000F4A24"/>
    <w:rsid w:val="001A7F5A"/>
    <w:rsid w:val="001C51DE"/>
    <w:rsid w:val="001D2490"/>
    <w:rsid w:val="001E5D79"/>
    <w:rsid w:val="002006E4"/>
    <w:rsid w:val="00211697"/>
    <w:rsid w:val="00276B37"/>
    <w:rsid w:val="002815F7"/>
    <w:rsid w:val="0028459A"/>
    <w:rsid w:val="00287D96"/>
    <w:rsid w:val="002A5E57"/>
    <w:rsid w:val="002D46DE"/>
    <w:rsid w:val="00315A1A"/>
    <w:rsid w:val="00317BD7"/>
    <w:rsid w:val="00331DDA"/>
    <w:rsid w:val="003376C0"/>
    <w:rsid w:val="00384E39"/>
    <w:rsid w:val="003931CB"/>
    <w:rsid w:val="00395530"/>
    <w:rsid w:val="003F7FF2"/>
    <w:rsid w:val="0042088F"/>
    <w:rsid w:val="00460416"/>
    <w:rsid w:val="004A637A"/>
    <w:rsid w:val="004C47EF"/>
    <w:rsid w:val="005061DB"/>
    <w:rsid w:val="0052213C"/>
    <w:rsid w:val="005A57F7"/>
    <w:rsid w:val="005A7A5E"/>
    <w:rsid w:val="005A7EC2"/>
    <w:rsid w:val="005D4584"/>
    <w:rsid w:val="00634DAB"/>
    <w:rsid w:val="00643674"/>
    <w:rsid w:val="00650B72"/>
    <w:rsid w:val="00680159"/>
    <w:rsid w:val="00684391"/>
    <w:rsid w:val="0069728E"/>
    <w:rsid w:val="006B1B02"/>
    <w:rsid w:val="0072696A"/>
    <w:rsid w:val="0075432E"/>
    <w:rsid w:val="0076701E"/>
    <w:rsid w:val="007730B2"/>
    <w:rsid w:val="00775CF6"/>
    <w:rsid w:val="00781008"/>
    <w:rsid w:val="007A0B5E"/>
    <w:rsid w:val="007A111F"/>
    <w:rsid w:val="007B175A"/>
    <w:rsid w:val="007E2A73"/>
    <w:rsid w:val="008050E9"/>
    <w:rsid w:val="0080586C"/>
    <w:rsid w:val="008632E6"/>
    <w:rsid w:val="00880DB4"/>
    <w:rsid w:val="00903C41"/>
    <w:rsid w:val="009121F0"/>
    <w:rsid w:val="00913C61"/>
    <w:rsid w:val="00950804"/>
    <w:rsid w:val="00990F9F"/>
    <w:rsid w:val="009A1233"/>
    <w:rsid w:val="009B0648"/>
    <w:rsid w:val="009D44E9"/>
    <w:rsid w:val="00A03547"/>
    <w:rsid w:val="00A32DCE"/>
    <w:rsid w:val="00A44718"/>
    <w:rsid w:val="00A733A0"/>
    <w:rsid w:val="00A775FB"/>
    <w:rsid w:val="00AB0468"/>
    <w:rsid w:val="00AB789D"/>
    <w:rsid w:val="00AC624B"/>
    <w:rsid w:val="00B17DD0"/>
    <w:rsid w:val="00B428C5"/>
    <w:rsid w:val="00B4678B"/>
    <w:rsid w:val="00B72027"/>
    <w:rsid w:val="00BA2AD6"/>
    <w:rsid w:val="00BE6633"/>
    <w:rsid w:val="00C13010"/>
    <w:rsid w:val="00CA6F42"/>
    <w:rsid w:val="00CB1E89"/>
    <w:rsid w:val="00CB2E38"/>
    <w:rsid w:val="00CB4A4E"/>
    <w:rsid w:val="00CC0EAB"/>
    <w:rsid w:val="00CE2138"/>
    <w:rsid w:val="00CE68A6"/>
    <w:rsid w:val="00CE75C1"/>
    <w:rsid w:val="00CF2D0A"/>
    <w:rsid w:val="00D36B56"/>
    <w:rsid w:val="00D41399"/>
    <w:rsid w:val="00D6381E"/>
    <w:rsid w:val="00D771DF"/>
    <w:rsid w:val="00D84A96"/>
    <w:rsid w:val="00E16429"/>
    <w:rsid w:val="00E2508B"/>
    <w:rsid w:val="00E522A8"/>
    <w:rsid w:val="00E566D3"/>
    <w:rsid w:val="00E67263"/>
    <w:rsid w:val="00E727B0"/>
    <w:rsid w:val="00EB49AD"/>
    <w:rsid w:val="00EC396F"/>
    <w:rsid w:val="00EC7AA4"/>
    <w:rsid w:val="00F33F37"/>
    <w:rsid w:val="00F858A1"/>
    <w:rsid w:val="00F91019"/>
    <w:rsid w:val="00FB29F0"/>
    <w:rsid w:val="00FC33FA"/>
    <w:rsid w:val="00FD25D9"/>
    <w:rsid w:val="00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60416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0416"/>
    <w:pPr>
      <w:keepNext/>
      <w:suppressAutoHyphens w:val="0"/>
      <w:jc w:val="both"/>
      <w:outlineLvl w:val="3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3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C33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rsid w:val="00FC33FA"/>
    <w:pPr>
      <w:spacing w:before="280" w:after="280"/>
    </w:pPr>
  </w:style>
  <w:style w:type="paragraph" w:customStyle="1" w:styleId="11">
    <w:name w:val="Текст1"/>
    <w:basedOn w:val="a"/>
    <w:rsid w:val="00FC33FA"/>
    <w:rPr>
      <w:rFonts w:ascii="Courier New" w:hAnsi="Courier New" w:cs="Courier New"/>
      <w:bCs/>
      <w:sz w:val="20"/>
      <w:szCs w:val="20"/>
    </w:rPr>
  </w:style>
  <w:style w:type="paragraph" w:styleId="a4">
    <w:name w:val="footer"/>
    <w:basedOn w:val="a"/>
    <w:link w:val="a5"/>
    <w:rsid w:val="00FC33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C3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FC33FA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rsid w:val="00FC3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C33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3FA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7E2A73"/>
    <w:pPr>
      <w:ind w:left="720"/>
      <w:contextualSpacing/>
    </w:pPr>
  </w:style>
  <w:style w:type="paragraph" w:styleId="ab">
    <w:name w:val="No Spacing"/>
    <w:uiPriority w:val="1"/>
    <w:qFormat/>
    <w:rsid w:val="00337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next w:val="a"/>
    <w:link w:val="ad"/>
    <w:uiPriority w:val="10"/>
    <w:qFormat/>
    <w:rsid w:val="0033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3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0">
    <w:name w:val="Заголовок 1 Знак"/>
    <w:basedOn w:val="a0"/>
    <w:link w:val="1"/>
    <w:rsid w:val="004604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04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f"/>
    <w:unhideWhenUsed/>
    <w:rsid w:val="00460416"/>
    <w:pPr>
      <w:suppressAutoHyphens w:val="0"/>
      <w:ind w:firstLine="708"/>
      <w:jc w:val="both"/>
    </w:pPr>
    <w:rPr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6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416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04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Первая строка заголовка"/>
    <w:basedOn w:val="a"/>
    <w:rsid w:val="00EC396F"/>
    <w:pPr>
      <w:keepNext/>
      <w:keepLines/>
      <w:widowControl w:val="0"/>
      <w:spacing w:before="960" w:after="120"/>
      <w:jc w:val="center"/>
    </w:pPr>
    <w:rPr>
      <w:rFonts w:ascii="Liberation Serif" w:eastAsia="SimSun" w:hAnsi="Liberation Serif" w:cs="Mangal"/>
      <w:b/>
      <w:kern w:val="1"/>
      <w:sz w:val="3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60416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0416"/>
    <w:pPr>
      <w:keepNext/>
      <w:suppressAutoHyphens w:val="0"/>
      <w:jc w:val="both"/>
      <w:outlineLvl w:val="3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3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C33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rsid w:val="00FC33FA"/>
    <w:pPr>
      <w:spacing w:before="280" w:after="280"/>
    </w:pPr>
  </w:style>
  <w:style w:type="paragraph" w:customStyle="1" w:styleId="11">
    <w:name w:val="Текст1"/>
    <w:basedOn w:val="a"/>
    <w:rsid w:val="00FC33FA"/>
    <w:rPr>
      <w:rFonts w:ascii="Courier New" w:hAnsi="Courier New" w:cs="Courier New"/>
      <w:bCs/>
      <w:sz w:val="20"/>
      <w:szCs w:val="20"/>
    </w:rPr>
  </w:style>
  <w:style w:type="paragraph" w:styleId="a4">
    <w:name w:val="footer"/>
    <w:basedOn w:val="a"/>
    <w:link w:val="a5"/>
    <w:rsid w:val="00FC33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C3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FC33FA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rsid w:val="00FC3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C33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3FA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7E2A73"/>
    <w:pPr>
      <w:ind w:left="720"/>
      <w:contextualSpacing/>
    </w:pPr>
  </w:style>
  <w:style w:type="paragraph" w:styleId="ab">
    <w:name w:val="No Spacing"/>
    <w:uiPriority w:val="1"/>
    <w:qFormat/>
    <w:rsid w:val="00337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next w:val="a"/>
    <w:link w:val="ad"/>
    <w:uiPriority w:val="10"/>
    <w:qFormat/>
    <w:rsid w:val="0033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3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0">
    <w:name w:val="Заголовок 1 Знак"/>
    <w:basedOn w:val="a0"/>
    <w:link w:val="1"/>
    <w:rsid w:val="004604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04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f"/>
    <w:unhideWhenUsed/>
    <w:rsid w:val="00460416"/>
    <w:pPr>
      <w:suppressAutoHyphens w:val="0"/>
      <w:ind w:firstLine="708"/>
      <w:jc w:val="both"/>
    </w:pPr>
    <w:rPr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6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416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041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40133-BDB5-445F-8648-AA265C93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secretGR</cp:lastModifiedBy>
  <cp:revision>11</cp:revision>
  <cp:lastPrinted>2022-04-21T14:10:00Z</cp:lastPrinted>
  <dcterms:created xsi:type="dcterms:W3CDTF">2022-04-21T07:31:00Z</dcterms:created>
  <dcterms:modified xsi:type="dcterms:W3CDTF">2022-04-29T06:59:00Z</dcterms:modified>
</cp:coreProperties>
</file>