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E61B9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E61B9" w:rsidP="003C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3D37">
        <w:rPr>
          <w:sz w:val="28"/>
          <w:szCs w:val="28"/>
        </w:rPr>
        <w:t xml:space="preserve">  </w:t>
      </w:r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</w:t>
      </w:r>
      <w:proofErr w:type="gramStart"/>
      <w:r w:rsidR="00CD405B" w:rsidRPr="00FD76AA">
        <w:rPr>
          <w:sz w:val="28"/>
          <w:szCs w:val="28"/>
        </w:rPr>
        <w:t xml:space="preserve">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</w:t>
      </w:r>
      <w:proofErr w:type="gramEnd"/>
      <w:r w:rsidR="00CD405B">
        <w:rPr>
          <w:sz w:val="28"/>
          <w:szCs w:val="28"/>
        </w:rPr>
        <w:t xml:space="preserve">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="00EC3D37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не </w:t>
      </w:r>
      <w:r>
        <w:rPr>
          <w:sz w:val="28"/>
          <w:szCs w:val="28"/>
        </w:rPr>
        <w:lastRenderedPageBreak/>
        <w:t xml:space="preserve">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="00EC3D37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согласно </w:t>
      </w:r>
      <w:r w:rsidR="00EC3D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2465C1">
        <w:rPr>
          <w:sz w:val="28"/>
          <w:szCs w:val="28"/>
        </w:rPr>
        <w:t>8315,94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2465C1">
        <w:rPr>
          <w:sz w:val="28"/>
          <w:szCs w:val="28"/>
        </w:rPr>
        <w:t>восемь тысяч триста пятнадцать</w:t>
      </w:r>
      <w:r w:rsidR="00543162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E772CE">
        <w:rPr>
          <w:sz w:val="28"/>
          <w:szCs w:val="28"/>
        </w:rPr>
        <w:t>ей</w:t>
      </w:r>
      <w:r w:rsidR="000B229F">
        <w:rPr>
          <w:sz w:val="28"/>
          <w:szCs w:val="28"/>
        </w:rPr>
        <w:t xml:space="preserve"> </w:t>
      </w:r>
      <w:r w:rsidR="002465C1">
        <w:rPr>
          <w:sz w:val="28"/>
          <w:szCs w:val="28"/>
        </w:rPr>
        <w:t>94</w:t>
      </w:r>
      <w:r w:rsidRPr="00697749">
        <w:rPr>
          <w:sz w:val="28"/>
          <w:szCs w:val="28"/>
        </w:rPr>
        <w:t xml:space="preserve"> копе</w:t>
      </w:r>
      <w:r w:rsidR="002465C1">
        <w:rPr>
          <w:sz w:val="28"/>
          <w:szCs w:val="28"/>
        </w:rPr>
        <w:t>йки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2465C1">
        <w:rPr>
          <w:sz w:val="28"/>
          <w:szCs w:val="28"/>
        </w:rPr>
        <w:t>415,80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2465C1">
        <w:rPr>
          <w:sz w:val="28"/>
          <w:szCs w:val="28"/>
        </w:rPr>
        <w:t>четыреста пятнадцать</w:t>
      </w:r>
      <w:r w:rsidR="00DE0CBC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800ED0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2465C1">
        <w:rPr>
          <w:sz w:val="28"/>
          <w:szCs w:val="28"/>
        </w:rPr>
        <w:t>80</w:t>
      </w:r>
      <w:r w:rsidRPr="00697749">
        <w:rPr>
          <w:sz w:val="28"/>
          <w:szCs w:val="28"/>
        </w:rPr>
        <w:t xml:space="preserve"> копе</w:t>
      </w:r>
      <w:r w:rsidR="001801D2">
        <w:rPr>
          <w:sz w:val="28"/>
          <w:szCs w:val="28"/>
        </w:rPr>
        <w:t>ек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1F3A">
        <w:rPr>
          <w:sz w:val="28"/>
          <w:szCs w:val="28"/>
        </w:rPr>
        <w:t xml:space="preserve">Глава </w:t>
      </w:r>
      <w:proofErr w:type="gramStart"/>
      <w:r w:rsidR="00D01F3A">
        <w:rPr>
          <w:sz w:val="28"/>
          <w:szCs w:val="28"/>
        </w:rPr>
        <w:t>Верхнекамского</w:t>
      </w:r>
      <w:proofErr w:type="gramEnd"/>
      <w:r w:rsidR="001801D2">
        <w:rPr>
          <w:sz w:val="28"/>
          <w:szCs w:val="28"/>
        </w:rPr>
        <w:t xml:space="preserve"> </w:t>
      </w:r>
      <w:r w:rsidR="007A1755">
        <w:rPr>
          <w:sz w:val="28"/>
          <w:szCs w:val="28"/>
        </w:rPr>
        <w:t xml:space="preserve">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01">
        <w:rPr>
          <w:sz w:val="28"/>
          <w:szCs w:val="28"/>
        </w:rPr>
        <w:t>муниципального</w:t>
      </w:r>
      <w:r w:rsidR="00F92CDA">
        <w:rPr>
          <w:sz w:val="28"/>
          <w:szCs w:val="28"/>
        </w:rPr>
        <w:t xml:space="preserve">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</w:t>
      </w:r>
      <w:r w:rsidR="00F076CC">
        <w:rPr>
          <w:sz w:val="28"/>
          <w:szCs w:val="28"/>
        </w:rPr>
        <w:t xml:space="preserve">                   </w:t>
      </w:r>
      <w:r w:rsidR="002465C1">
        <w:rPr>
          <w:sz w:val="28"/>
          <w:szCs w:val="28"/>
        </w:rPr>
        <w:t xml:space="preserve">   </w:t>
      </w:r>
      <w:r w:rsidR="00F076CC">
        <w:rPr>
          <w:sz w:val="28"/>
          <w:szCs w:val="28"/>
        </w:rPr>
        <w:t xml:space="preserve">       </w:t>
      </w:r>
      <w:r w:rsidR="002465C1">
        <w:rPr>
          <w:sz w:val="28"/>
          <w:szCs w:val="28"/>
        </w:rPr>
        <w:t>И.Н. Суворов</w:t>
      </w:r>
      <w:r w:rsidR="00F076CC">
        <w:rPr>
          <w:sz w:val="28"/>
          <w:szCs w:val="28"/>
        </w:rPr>
        <w:t xml:space="preserve"> 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C6902" w:rsidRPr="000C6902" w:rsidRDefault="000C6902" w:rsidP="000C6902">
      <w:pPr>
        <w:tabs>
          <w:tab w:val="left" w:pos="780"/>
        </w:tabs>
        <w:rPr>
          <w:caps/>
          <w:sz w:val="28"/>
          <w:szCs w:val="28"/>
        </w:rPr>
      </w:pPr>
      <w:r w:rsidRPr="000C6902">
        <w:rPr>
          <w:caps/>
          <w:sz w:val="28"/>
          <w:szCs w:val="28"/>
        </w:rPr>
        <w:t>Подготовлено</w:t>
      </w:r>
    </w:p>
    <w:p w:rsidR="000C6902" w:rsidRPr="000C6902" w:rsidRDefault="000C6902" w:rsidP="000C6902">
      <w:pPr>
        <w:ind w:right="-47"/>
        <w:jc w:val="both"/>
        <w:rPr>
          <w:sz w:val="28"/>
          <w:szCs w:val="28"/>
        </w:rPr>
      </w:pP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>Заместитель заведующего отделом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>жилищно-коммунального хозяйства                                      К.Г. Коробейников</w:t>
      </w:r>
    </w:p>
    <w:p w:rsidR="000C6902" w:rsidRPr="000C6902" w:rsidRDefault="000C6902" w:rsidP="000C6902">
      <w:pPr>
        <w:pStyle w:val="aa"/>
        <w:ind w:firstLine="0"/>
        <w:rPr>
          <w:sz w:val="28"/>
          <w:szCs w:val="28"/>
        </w:rPr>
      </w:pP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  <w:r w:rsidRPr="000C6902">
        <w:rPr>
          <w:caps/>
          <w:sz w:val="28"/>
          <w:szCs w:val="28"/>
        </w:rPr>
        <w:t>Согласовано</w:t>
      </w: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Заместитель главы администрации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муниципального округа по вопросам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жизнеобеспечения, начальник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  <w:r w:rsidRPr="000C6902">
        <w:rPr>
          <w:sz w:val="28"/>
          <w:szCs w:val="28"/>
        </w:rPr>
        <w:t xml:space="preserve">МКУ «Благоустройство»                                                        </w:t>
      </w:r>
      <w:r w:rsidR="00D01F3A">
        <w:rPr>
          <w:sz w:val="28"/>
          <w:szCs w:val="28"/>
        </w:rPr>
        <w:t>В.С. Леонтьев</w:t>
      </w:r>
      <w:r w:rsidRPr="000C6902">
        <w:rPr>
          <w:sz w:val="28"/>
          <w:szCs w:val="28"/>
        </w:rPr>
        <w:t xml:space="preserve">                                         </w:t>
      </w:r>
    </w:p>
    <w:p w:rsidR="000C6902" w:rsidRPr="000C6902" w:rsidRDefault="000C6902" w:rsidP="000C6902">
      <w:pPr>
        <w:jc w:val="both"/>
        <w:rPr>
          <w:caps/>
          <w:sz w:val="28"/>
          <w:szCs w:val="28"/>
        </w:rPr>
      </w:pPr>
    </w:p>
    <w:p w:rsidR="000C6902" w:rsidRPr="000C6902" w:rsidRDefault="000C6902" w:rsidP="000C6902">
      <w:pPr>
        <w:pStyle w:val="aa"/>
        <w:ind w:firstLine="0"/>
        <w:rPr>
          <w:sz w:val="28"/>
          <w:szCs w:val="28"/>
        </w:rPr>
      </w:pPr>
    </w:p>
    <w:p w:rsidR="000C6902" w:rsidRPr="000C6902" w:rsidRDefault="00415FFB" w:rsidP="000C69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0C6902" w:rsidRPr="000C6902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 отдела</w:t>
      </w:r>
      <w:r w:rsidR="000C6902" w:rsidRPr="000C690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C6902" w:rsidRPr="000C69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061F0">
        <w:rPr>
          <w:sz w:val="28"/>
          <w:szCs w:val="28"/>
        </w:rPr>
        <w:t>А.С. Филиппова</w:t>
      </w:r>
      <w:r w:rsidR="000C6902" w:rsidRPr="000C6902">
        <w:rPr>
          <w:sz w:val="28"/>
          <w:szCs w:val="28"/>
        </w:rPr>
        <w:t xml:space="preserve">  </w:t>
      </w:r>
    </w:p>
    <w:p w:rsidR="000C6902" w:rsidRPr="000C6902" w:rsidRDefault="000C6902" w:rsidP="000C6902">
      <w:pPr>
        <w:jc w:val="both"/>
        <w:rPr>
          <w:sz w:val="28"/>
          <w:szCs w:val="28"/>
        </w:rPr>
      </w:pPr>
    </w:p>
    <w:p w:rsidR="000C6902" w:rsidRDefault="000C6902" w:rsidP="000C6902">
      <w:pPr>
        <w:spacing w:after="480"/>
        <w:outlineLvl w:val="0"/>
        <w:rPr>
          <w:caps/>
          <w:sz w:val="27"/>
          <w:szCs w:val="27"/>
        </w:rPr>
      </w:pPr>
    </w:p>
    <w:p w:rsidR="00853A82" w:rsidRDefault="000C6902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AA062C">
        <w:rPr>
          <w:sz w:val="27"/>
          <w:szCs w:val="27"/>
        </w:rPr>
        <w:t xml:space="preserve"> </w:t>
      </w:r>
      <w:r w:rsidR="00EE61B9">
        <w:rPr>
          <w:sz w:val="27"/>
          <w:szCs w:val="27"/>
        </w:rPr>
        <w:t>09.08.2023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EE61B9">
        <w:rPr>
          <w:sz w:val="27"/>
          <w:szCs w:val="27"/>
        </w:rPr>
        <w:t>1019</w:t>
      </w:r>
    </w:p>
    <w:p w:rsidR="00F92CDA" w:rsidRDefault="00F92CDA" w:rsidP="00853A82">
      <w:pPr>
        <w:ind w:left="6372"/>
      </w:pPr>
    </w:p>
    <w:p w:rsidR="005C7F86" w:rsidRDefault="005C7F86" w:rsidP="00F92CDA">
      <w:pPr>
        <w:pStyle w:val="ConsPlusNormal"/>
      </w:pPr>
    </w:p>
    <w:p w:rsidR="00E8017B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color w:val="000000"/>
          <w:sz w:val="27"/>
          <w:szCs w:val="27"/>
        </w:rPr>
        <w:t xml:space="preserve">Перечень многоквартирных домов, </w:t>
      </w:r>
      <w:r w:rsidRPr="00FD7909">
        <w:rPr>
          <w:b/>
          <w:sz w:val="27"/>
          <w:szCs w:val="27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sz w:val="27"/>
          <w:szCs w:val="27"/>
        </w:rPr>
        <w:t xml:space="preserve">управления не </w:t>
      </w:r>
      <w:proofErr w:type="gramStart"/>
      <w:r w:rsidRPr="00FD7909">
        <w:rPr>
          <w:b/>
          <w:sz w:val="27"/>
          <w:szCs w:val="27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1134"/>
        <w:gridCol w:w="1984"/>
        <w:gridCol w:w="1134"/>
        <w:gridCol w:w="1276"/>
        <w:gridCol w:w="1418"/>
      </w:tblGrid>
      <w:tr w:rsidR="009D7649" w:rsidRPr="009D7649" w:rsidTr="00280C74">
        <w:trPr>
          <w:trHeight w:val="15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Адрес дома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Год п</w:t>
            </w:r>
            <w:r w:rsidRPr="009D7649">
              <w:rPr>
                <w:color w:val="000000"/>
                <w:sz w:val="22"/>
                <w:szCs w:val="22"/>
              </w:rPr>
              <w:t>о</w:t>
            </w:r>
            <w:r w:rsidRPr="009D7649">
              <w:rPr>
                <w:color w:val="000000"/>
                <w:sz w:val="22"/>
                <w:szCs w:val="22"/>
              </w:rPr>
              <w:t>стройки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6C3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>Тип дома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Тариф за 1 м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,   в рублях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A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Цена </w:t>
            </w:r>
          </w:p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договора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Размер обеспечения заявки на участие в конкурсе</w:t>
            </w:r>
          </w:p>
        </w:tc>
      </w:tr>
      <w:tr w:rsidR="009D7649" w:rsidRPr="009D7649" w:rsidTr="00834D0C">
        <w:trPr>
          <w:trHeight w:val="15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834D0C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Светлополянск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649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9D7649">
              <w:rPr>
                <w:color w:val="000000"/>
                <w:sz w:val="22"/>
                <w:szCs w:val="22"/>
              </w:rPr>
              <w:t>.Д</w:t>
            </w:r>
            <w:proofErr w:type="gramEnd"/>
            <w:r w:rsidRPr="009D7649">
              <w:rPr>
                <w:color w:val="000000"/>
                <w:sz w:val="22"/>
                <w:szCs w:val="22"/>
              </w:rPr>
              <w:t>зержинского</w:t>
            </w:r>
            <w:proofErr w:type="spellEnd"/>
            <w:r w:rsidRPr="009D7649">
              <w:rPr>
                <w:color w:val="000000"/>
                <w:sz w:val="22"/>
                <w:szCs w:val="22"/>
              </w:rPr>
              <w:t>, д.</w:t>
            </w:r>
            <w:r w:rsidR="00834D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834D0C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19</w:t>
            </w:r>
            <w:r w:rsidR="00834D0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834D0C" w:rsidP="009D7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МКД кирпичные (панельные) с </w:t>
            </w:r>
          </w:p>
          <w:p w:rsidR="00997651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полным </w:t>
            </w:r>
          </w:p>
          <w:p w:rsidR="009D7649" w:rsidRPr="009D7649" w:rsidRDefault="009D7649" w:rsidP="009D7649">
            <w:pPr>
              <w:jc w:val="center"/>
              <w:rPr>
                <w:sz w:val="22"/>
                <w:szCs w:val="22"/>
              </w:rPr>
            </w:pPr>
            <w:r w:rsidRPr="009D7649">
              <w:rPr>
                <w:sz w:val="22"/>
                <w:szCs w:val="22"/>
              </w:rPr>
              <w:t xml:space="preserve">благоустройством, </w:t>
            </w:r>
            <w:proofErr w:type="gramStart"/>
            <w:r w:rsidRPr="009D7649">
              <w:rPr>
                <w:sz w:val="22"/>
                <w:szCs w:val="22"/>
              </w:rPr>
              <w:t>оборудованные</w:t>
            </w:r>
            <w:proofErr w:type="gramEnd"/>
            <w:r w:rsidRPr="009D7649">
              <w:rPr>
                <w:sz w:val="22"/>
                <w:szCs w:val="22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color w:val="000000"/>
                <w:sz w:val="22"/>
                <w:szCs w:val="22"/>
              </w:rPr>
            </w:pPr>
            <w:r w:rsidRPr="009D7649">
              <w:rPr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49" w:rsidRPr="009D7649" w:rsidRDefault="00834D0C" w:rsidP="009D7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7649" w:rsidRPr="009D7649" w:rsidRDefault="00834D0C" w:rsidP="009D76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415,80</w:t>
            </w:r>
          </w:p>
        </w:tc>
      </w:tr>
      <w:tr w:rsidR="009D7649" w:rsidRPr="009D7649" w:rsidTr="00335ED1">
        <w:trPr>
          <w:trHeight w:val="315"/>
        </w:trPr>
        <w:tc>
          <w:tcPr>
            <w:tcW w:w="793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7649" w:rsidRPr="009D7649" w:rsidRDefault="009D7649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7649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834D0C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8315,94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7649" w:rsidRPr="009D7649" w:rsidRDefault="00834D0C" w:rsidP="009D76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415,80</w:t>
            </w:r>
          </w:p>
        </w:tc>
      </w:tr>
    </w:tbl>
    <w:p w:rsidR="009D7649" w:rsidRDefault="009D7649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p w:rsidR="009D7649" w:rsidRDefault="009D7649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sectPr w:rsidR="009D764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EC" w:rsidRDefault="00A627EC" w:rsidP="00E43598">
      <w:pPr>
        <w:pStyle w:val="Iioaioo"/>
      </w:pPr>
      <w:r>
        <w:separator/>
      </w:r>
    </w:p>
  </w:endnote>
  <w:endnote w:type="continuationSeparator" w:id="0">
    <w:p w:rsidR="00A627EC" w:rsidRDefault="00A627E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8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EC" w:rsidRDefault="00A627EC" w:rsidP="00E43598">
      <w:pPr>
        <w:pStyle w:val="Iioaioo"/>
      </w:pPr>
      <w:r>
        <w:separator/>
      </w:r>
    </w:p>
  </w:footnote>
  <w:footnote w:type="continuationSeparator" w:id="0">
    <w:p w:rsidR="00A627EC" w:rsidRDefault="00A627EC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22" w:rsidRDefault="00D23C2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1B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06076E25"/>
    <w:multiLevelType w:val="multilevel"/>
    <w:tmpl w:val="8022088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8B661B9"/>
    <w:multiLevelType w:val="multilevel"/>
    <w:tmpl w:val="5D46D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E0327"/>
    <w:multiLevelType w:val="multilevel"/>
    <w:tmpl w:val="28825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C30A8"/>
    <w:multiLevelType w:val="multilevel"/>
    <w:tmpl w:val="D2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76EE2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A375B"/>
    <w:multiLevelType w:val="hybridMultilevel"/>
    <w:tmpl w:val="F24C015E"/>
    <w:lvl w:ilvl="0" w:tplc="351E4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8C"/>
    <w:multiLevelType w:val="multilevel"/>
    <w:tmpl w:val="E8C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19">
    <w:nsid w:val="2FE1172D"/>
    <w:multiLevelType w:val="multilevel"/>
    <w:tmpl w:val="A9800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63E1D"/>
    <w:multiLevelType w:val="multilevel"/>
    <w:tmpl w:val="6946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07563"/>
    <w:multiLevelType w:val="multilevel"/>
    <w:tmpl w:val="57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74EA9"/>
    <w:multiLevelType w:val="hybridMultilevel"/>
    <w:tmpl w:val="883259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430FC"/>
    <w:multiLevelType w:val="multilevel"/>
    <w:tmpl w:val="D9C628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5CB017BB"/>
    <w:multiLevelType w:val="multilevel"/>
    <w:tmpl w:val="0C14A0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0944859"/>
    <w:multiLevelType w:val="multilevel"/>
    <w:tmpl w:val="8AB02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697"/>
    <w:multiLevelType w:val="multilevel"/>
    <w:tmpl w:val="C99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D1F"/>
    <w:multiLevelType w:val="multilevel"/>
    <w:tmpl w:val="7DC6A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26133E0"/>
    <w:multiLevelType w:val="multilevel"/>
    <w:tmpl w:val="A7A8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01EA5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74720F8"/>
    <w:multiLevelType w:val="multilevel"/>
    <w:tmpl w:val="274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21CC0"/>
    <w:multiLevelType w:val="multilevel"/>
    <w:tmpl w:val="65B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04E63"/>
    <w:multiLevelType w:val="multilevel"/>
    <w:tmpl w:val="D72C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2"/>
  </w:num>
  <w:num w:numId="5">
    <w:abstractNumId w:val="13"/>
  </w:num>
  <w:num w:numId="6">
    <w:abstractNumId w:val="27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31"/>
  </w:num>
  <w:num w:numId="29">
    <w:abstractNumId w:val="24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2FA7"/>
    <w:rsid w:val="000242D4"/>
    <w:rsid w:val="0002799E"/>
    <w:rsid w:val="00037D4B"/>
    <w:rsid w:val="00043155"/>
    <w:rsid w:val="00055866"/>
    <w:rsid w:val="00056933"/>
    <w:rsid w:val="00061C2C"/>
    <w:rsid w:val="00072968"/>
    <w:rsid w:val="000733FE"/>
    <w:rsid w:val="00073B87"/>
    <w:rsid w:val="00077D63"/>
    <w:rsid w:val="00090842"/>
    <w:rsid w:val="000967B7"/>
    <w:rsid w:val="000B223F"/>
    <w:rsid w:val="000B229F"/>
    <w:rsid w:val="000C0487"/>
    <w:rsid w:val="000C6902"/>
    <w:rsid w:val="000C6E19"/>
    <w:rsid w:val="000D0542"/>
    <w:rsid w:val="000E35C1"/>
    <w:rsid w:val="000F13FF"/>
    <w:rsid w:val="000F4271"/>
    <w:rsid w:val="00102F95"/>
    <w:rsid w:val="00103062"/>
    <w:rsid w:val="001155EB"/>
    <w:rsid w:val="00117366"/>
    <w:rsid w:val="00121FCE"/>
    <w:rsid w:val="00122151"/>
    <w:rsid w:val="00122E08"/>
    <w:rsid w:val="0012330E"/>
    <w:rsid w:val="00126857"/>
    <w:rsid w:val="0012767E"/>
    <w:rsid w:val="00154089"/>
    <w:rsid w:val="00154E40"/>
    <w:rsid w:val="0016663B"/>
    <w:rsid w:val="00170B5A"/>
    <w:rsid w:val="0017295B"/>
    <w:rsid w:val="00172DAB"/>
    <w:rsid w:val="001801D2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3C11"/>
    <w:rsid w:val="001A6275"/>
    <w:rsid w:val="001B385B"/>
    <w:rsid w:val="001B4687"/>
    <w:rsid w:val="001B7728"/>
    <w:rsid w:val="001D61BF"/>
    <w:rsid w:val="001D6923"/>
    <w:rsid w:val="001D7194"/>
    <w:rsid w:val="001F374F"/>
    <w:rsid w:val="001F3761"/>
    <w:rsid w:val="001F44D3"/>
    <w:rsid w:val="001F45BB"/>
    <w:rsid w:val="001F4A0B"/>
    <w:rsid w:val="001F60F1"/>
    <w:rsid w:val="00206B85"/>
    <w:rsid w:val="00212E47"/>
    <w:rsid w:val="002148BD"/>
    <w:rsid w:val="00222BF8"/>
    <w:rsid w:val="002253E5"/>
    <w:rsid w:val="0022673D"/>
    <w:rsid w:val="0023265B"/>
    <w:rsid w:val="00233C94"/>
    <w:rsid w:val="00237601"/>
    <w:rsid w:val="00244558"/>
    <w:rsid w:val="002465C1"/>
    <w:rsid w:val="00250197"/>
    <w:rsid w:val="00263528"/>
    <w:rsid w:val="00266332"/>
    <w:rsid w:val="00267A22"/>
    <w:rsid w:val="00273A3F"/>
    <w:rsid w:val="00276256"/>
    <w:rsid w:val="00280C74"/>
    <w:rsid w:val="002877B0"/>
    <w:rsid w:val="0029043A"/>
    <w:rsid w:val="0029137E"/>
    <w:rsid w:val="0029358D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08F1"/>
    <w:rsid w:val="002F70D5"/>
    <w:rsid w:val="00301267"/>
    <w:rsid w:val="0030512C"/>
    <w:rsid w:val="00306F6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35ED1"/>
    <w:rsid w:val="00337791"/>
    <w:rsid w:val="00352D67"/>
    <w:rsid w:val="003556AD"/>
    <w:rsid w:val="00371582"/>
    <w:rsid w:val="00377BC7"/>
    <w:rsid w:val="003A50C8"/>
    <w:rsid w:val="003B2673"/>
    <w:rsid w:val="003C21D4"/>
    <w:rsid w:val="003C21F8"/>
    <w:rsid w:val="003C71AE"/>
    <w:rsid w:val="003C7FCD"/>
    <w:rsid w:val="003D63B0"/>
    <w:rsid w:val="003E48F2"/>
    <w:rsid w:val="003E4C15"/>
    <w:rsid w:val="003E7158"/>
    <w:rsid w:val="003E73AC"/>
    <w:rsid w:val="003F09B7"/>
    <w:rsid w:val="00403824"/>
    <w:rsid w:val="004061F0"/>
    <w:rsid w:val="00414692"/>
    <w:rsid w:val="00414C2E"/>
    <w:rsid w:val="00415FFB"/>
    <w:rsid w:val="00441375"/>
    <w:rsid w:val="00446BAD"/>
    <w:rsid w:val="004504BE"/>
    <w:rsid w:val="00454A11"/>
    <w:rsid w:val="004568B6"/>
    <w:rsid w:val="00460411"/>
    <w:rsid w:val="0046283B"/>
    <w:rsid w:val="00466941"/>
    <w:rsid w:val="00467250"/>
    <w:rsid w:val="004703AA"/>
    <w:rsid w:val="00473A19"/>
    <w:rsid w:val="00473E91"/>
    <w:rsid w:val="004744CC"/>
    <w:rsid w:val="004857C9"/>
    <w:rsid w:val="004906D6"/>
    <w:rsid w:val="004A03A9"/>
    <w:rsid w:val="004A2353"/>
    <w:rsid w:val="004B1B2B"/>
    <w:rsid w:val="004B6257"/>
    <w:rsid w:val="004B71A4"/>
    <w:rsid w:val="004C4D03"/>
    <w:rsid w:val="004C605D"/>
    <w:rsid w:val="004C72F3"/>
    <w:rsid w:val="004D0EDB"/>
    <w:rsid w:val="004D1959"/>
    <w:rsid w:val="004E2D1F"/>
    <w:rsid w:val="004F3554"/>
    <w:rsid w:val="004F6BD3"/>
    <w:rsid w:val="00501401"/>
    <w:rsid w:val="00503F01"/>
    <w:rsid w:val="00516850"/>
    <w:rsid w:val="0051748F"/>
    <w:rsid w:val="00523800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911AB"/>
    <w:rsid w:val="005A5868"/>
    <w:rsid w:val="005A5A04"/>
    <w:rsid w:val="005B0931"/>
    <w:rsid w:val="005B1E3D"/>
    <w:rsid w:val="005B249D"/>
    <w:rsid w:val="005C03A5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2021"/>
    <w:rsid w:val="00625314"/>
    <w:rsid w:val="00632A01"/>
    <w:rsid w:val="00641766"/>
    <w:rsid w:val="006419A6"/>
    <w:rsid w:val="00644464"/>
    <w:rsid w:val="00645900"/>
    <w:rsid w:val="00650A55"/>
    <w:rsid w:val="006613C2"/>
    <w:rsid w:val="006613D4"/>
    <w:rsid w:val="00667D06"/>
    <w:rsid w:val="0067065A"/>
    <w:rsid w:val="00680EA0"/>
    <w:rsid w:val="006903C4"/>
    <w:rsid w:val="00692F1B"/>
    <w:rsid w:val="0069399A"/>
    <w:rsid w:val="0069626D"/>
    <w:rsid w:val="006967B6"/>
    <w:rsid w:val="006968BD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E329A"/>
    <w:rsid w:val="006F0EB8"/>
    <w:rsid w:val="006F2547"/>
    <w:rsid w:val="006F5F22"/>
    <w:rsid w:val="006F605D"/>
    <w:rsid w:val="006F61E9"/>
    <w:rsid w:val="007015EF"/>
    <w:rsid w:val="007037F0"/>
    <w:rsid w:val="00706173"/>
    <w:rsid w:val="0071003C"/>
    <w:rsid w:val="00712590"/>
    <w:rsid w:val="00713BB6"/>
    <w:rsid w:val="00714160"/>
    <w:rsid w:val="00715C74"/>
    <w:rsid w:val="00716175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C379D"/>
    <w:rsid w:val="007C507F"/>
    <w:rsid w:val="007D27EF"/>
    <w:rsid w:val="007D4C79"/>
    <w:rsid w:val="007E4AE2"/>
    <w:rsid w:val="007E5CEA"/>
    <w:rsid w:val="00800ED0"/>
    <w:rsid w:val="00807FF4"/>
    <w:rsid w:val="00811089"/>
    <w:rsid w:val="00811503"/>
    <w:rsid w:val="00811EB6"/>
    <w:rsid w:val="008127D1"/>
    <w:rsid w:val="0081408C"/>
    <w:rsid w:val="0081460D"/>
    <w:rsid w:val="008160D7"/>
    <w:rsid w:val="0082382E"/>
    <w:rsid w:val="008349BF"/>
    <w:rsid w:val="00834D0C"/>
    <w:rsid w:val="00842ACC"/>
    <w:rsid w:val="008433D2"/>
    <w:rsid w:val="00845640"/>
    <w:rsid w:val="008456C3"/>
    <w:rsid w:val="008462AD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877EA"/>
    <w:rsid w:val="00893E9C"/>
    <w:rsid w:val="008A3A48"/>
    <w:rsid w:val="008B5AD0"/>
    <w:rsid w:val="008C2926"/>
    <w:rsid w:val="008D0938"/>
    <w:rsid w:val="008D0A2D"/>
    <w:rsid w:val="008D70FB"/>
    <w:rsid w:val="008E007E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35B0"/>
    <w:rsid w:val="009178A8"/>
    <w:rsid w:val="009200A6"/>
    <w:rsid w:val="00923522"/>
    <w:rsid w:val="0092382D"/>
    <w:rsid w:val="00925A81"/>
    <w:rsid w:val="009333B3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576C7"/>
    <w:rsid w:val="00960841"/>
    <w:rsid w:val="009728D4"/>
    <w:rsid w:val="00973117"/>
    <w:rsid w:val="009757F3"/>
    <w:rsid w:val="00976640"/>
    <w:rsid w:val="009826BB"/>
    <w:rsid w:val="00997651"/>
    <w:rsid w:val="009A1CC3"/>
    <w:rsid w:val="009A7C6B"/>
    <w:rsid w:val="009B6D83"/>
    <w:rsid w:val="009C06A9"/>
    <w:rsid w:val="009C1A55"/>
    <w:rsid w:val="009C2CD3"/>
    <w:rsid w:val="009C5721"/>
    <w:rsid w:val="009D6AD0"/>
    <w:rsid w:val="009D7649"/>
    <w:rsid w:val="009E4A16"/>
    <w:rsid w:val="009E4C09"/>
    <w:rsid w:val="009E6DC1"/>
    <w:rsid w:val="00A067D2"/>
    <w:rsid w:val="00A225DD"/>
    <w:rsid w:val="00A31185"/>
    <w:rsid w:val="00A3157A"/>
    <w:rsid w:val="00A32A58"/>
    <w:rsid w:val="00A37272"/>
    <w:rsid w:val="00A40816"/>
    <w:rsid w:val="00A468EE"/>
    <w:rsid w:val="00A47B85"/>
    <w:rsid w:val="00A517CB"/>
    <w:rsid w:val="00A6086C"/>
    <w:rsid w:val="00A627EC"/>
    <w:rsid w:val="00A64CAA"/>
    <w:rsid w:val="00A70AEE"/>
    <w:rsid w:val="00A719EE"/>
    <w:rsid w:val="00A732C8"/>
    <w:rsid w:val="00A73F09"/>
    <w:rsid w:val="00A850F8"/>
    <w:rsid w:val="00A8744E"/>
    <w:rsid w:val="00A97305"/>
    <w:rsid w:val="00AA062C"/>
    <w:rsid w:val="00AB1083"/>
    <w:rsid w:val="00AB1408"/>
    <w:rsid w:val="00AC5659"/>
    <w:rsid w:val="00AD29F8"/>
    <w:rsid w:val="00AD379D"/>
    <w:rsid w:val="00AE1048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16200"/>
    <w:rsid w:val="00B2119D"/>
    <w:rsid w:val="00B24F81"/>
    <w:rsid w:val="00B27AC1"/>
    <w:rsid w:val="00B42432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4EC4"/>
    <w:rsid w:val="00BB6916"/>
    <w:rsid w:val="00BB6E41"/>
    <w:rsid w:val="00BC08AF"/>
    <w:rsid w:val="00BC4952"/>
    <w:rsid w:val="00BC58CD"/>
    <w:rsid w:val="00BD2596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68A"/>
    <w:rsid w:val="00C75FF9"/>
    <w:rsid w:val="00C76197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3038"/>
    <w:rsid w:val="00CE5425"/>
    <w:rsid w:val="00CF0256"/>
    <w:rsid w:val="00CF4788"/>
    <w:rsid w:val="00D0047E"/>
    <w:rsid w:val="00D011E4"/>
    <w:rsid w:val="00D01F3A"/>
    <w:rsid w:val="00D1119D"/>
    <w:rsid w:val="00D139BE"/>
    <w:rsid w:val="00D1699C"/>
    <w:rsid w:val="00D234FF"/>
    <w:rsid w:val="00D23C22"/>
    <w:rsid w:val="00D2683A"/>
    <w:rsid w:val="00D42212"/>
    <w:rsid w:val="00D42315"/>
    <w:rsid w:val="00D51B3F"/>
    <w:rsid w:val="00D61B71"/>
    <w:rsid w:val="00D62C90"/>
    <w:rsid w:val="00D661F2"/>
    <w:rsid w:val="00D70CC1"/>
    <w:rsid w:val="00D814AF"/>
    <w:rsid w:val="00D81C3B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02B3A"/>
    <w:rsid w:val="00E17E6C"/>
    <w:rsid w:val="00E20CFF"/>
    <w:rsid w:val="00E212F7"/>
    <w:rsid w:val="00E26CBD"/>
    <w:rsid w:val="00E348CE"/>
    <w:rsid w:val="00E352C5"/>
    <w:rsid w:val="00E375A5"/>
    <w:rsid w:val="00E40FCE"/>
    <w:rsid w:val="00E43598"/>
    <w:rsid w:val="00E6130F"/>
    <w:rsid w:val="00E63476"/>
    <w:rsid w:val="00E63E85"/>
    <w:rsid w:val="00E719F2"/>
    <w:rsid w:val="00E753EE"/>
    <w:rsid w:val="00E772C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C3D37"/>
    <w:rsid w:val="00ED5AED"/>
    <w:rsid w:val="00EE3E14"/>
    <w:rsid w:val="00EE61B9"/>
    <w:rsid w:val="00EE65CA"/>
    <w:rsid w:val="00EE7361"/>
    <w:rsid w:val="00EF3EE4"/>
    <w:rsid w:val="00EF70A7"/>
    <w:rsid w:val="00F00C2F"/>
    <w:rsid w:val="00F00C67"/>
    <w:rsid w:val="00F03CBB"/>
    <w:rsid w:val="00F051B0"/>
    <w:rsid w:val="00F076CC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34F9F"/>
    <w:rsid w:val="00F41795"/>
    <w:rsid w:val="00F45310"/>
    <w:rsid w:val="00F51806"/>
    <w:rsid w:val="00F518EA"/>
    <w:rsid w:val="00F54219"/>
    <w:rsid w:val="00F552F8"/>
    <w:rsid w:val="00F55965"/>
    <w:rsid w:val="00F56096"/>
    <w:rsid w:val="00F60ADF"/>
    <w:rsid w:val="00F60B77"/>
    <w:rsid w:val="00F64147"/>
    <w:rsid w:val="00F770BE"/>
    <w:rsid w:val="00F8673B"/>
    <w:rsid w:val="00F9041D"/>
    <w:rsid w:val="00F91467"/>
    <w:rsid w:val="00F926C5"/>
    <w:rsid w:val="00F92CB8"/>
    <w:rsid w:val="00F92CDA"/>
    <w:rsid w:val="00F95DAF"/>
    <w:rsid w:val="00F96BD1"/>
    <w:rsid w:val="00FA2D1F"/>
    <w:rsid w:val="00FA461D"/>
    <w:rsid w:val="00FA79A3"/>
    <w:rsid w:val="00FB219E"/>
    <w:rsid w:val="00FB2824"/>
    <w:rsid w:val="00FB5A86"/>
    <w:rsid w:val="00FC281A"/>
    <w:rsid w:val="00FC4069"/>
    <w:rsid w:val="00FC6203"/>
    <w:rsid w:val="00FD5B28"/>
    <w:rsid w:val="00FD7909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C29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2926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8C2926"/>
    <w:rPr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C2926"/>
    <w:rPr>
      <w:b/>
      <w:bCs/>
      <w:sz w:val="24"/>
      <w:szCs w:val="24"/>
    </w:rPr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rsid w:val="001850AB"/>
  </w:style>
  <w:style w:type="paragraph" w:styleId="a8">
    <w:name w:val="header"/>
    <w:basedOn w:val="a"/>
    <w:link w:val="a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8C2926"/>
  </w:style>
  <w:style w:type="paragraph" w:customStyle="1" w:styleId="consplusnormal0">
    <w:name w:val="consplusnormal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8C29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4">
    <w:name w:val="xl64"/>
    <w:basedOn w:val="a"/>
    <w:rsid w:val="008C2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2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bsatz-Standardschriftart">
    <w:name w:val="Absatz-Standardschriftart"/>
    <w:rsid w:val="008C2926"/>
  </w:style>
  <w:style w:type="character" w:customStyle="1" w:styleId="WW8Num1z0">
    <w:name w:val="WW8Num1z0"/>
    <w:rsid w:val="008C2926"/>
    <w:rPr>
      <w:rFonts w:ascii="Times New Roman" w:hAnsi="Times New Roman" w:cs="Times New Roman"/>
    </w:rPr>
  </w:style>
  <w:style w:type="character" w:customStyle="1" w:styleId="WW8Num2z0">
    <w:name w:val="WW8Num2z0"/>
    <w:rsid w:val="008C2926"/>
    <w:rPr>
      <w:rFonts w:ascii="Times New Roman" w:hAnsi="Times New Roman" w:cs="Times New Roman"/>
    </w:rPr>
  </w:style>
  <w:style w:type="character" w:customStyle="1" w:styleId="WW8Num3z0">
    <w:name w:val="WW8Num3z0"/>
    <w:rsid w:val="008C2926"/>
    <w:rPr>
      <w:rFonts w:ascii="Times New Roman" w:hAnsi="Times New Roman" w:cs="Times New Roman"/>
    </w:rPr>
  </w:style>
  <w:style w:type="character" w:customStyle="1" w:styleId="WW8Num4z0">
    <w:name w:val="WW8Num4z0"/>
    <w:rsid w:val="008C2926"/>
    <w:rPr>
      <w:rFonts w:ascii="Times New Roman" w:hAnsi="Times New Roman" w:cs="Times New Roman"/>
    </w:rPr>
  </w:style>
  <w:style w:type="character" w:customStyle="1" w:styleId="WW8Num5z0">
    <w:name w:val="WW8Num5z0"/>
    <w:rsid w:val="008C2926"/>
    <w:rPr>
      <w:rFonts w:ascii="Times New Roman" w:hAnsi="Times New Roman" w:cs="Times New Roman"/>
    </w:rPr>
  </w:style>
  <w:style w:type="character" w:customStyle="1" w:styleId="WW8Num6z0">
    <w:name w:val="WW8Num6z0"/>
    <w:rsid w:val="008C292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8C2926"/>
  </w:style>
  <w:style w:type="character" w:customStyle="1" w:styleId="af7">
    <w:name w:val="Символ нумерации"/>
    <w:rsid w:val="008C2926"/>
  </w:style>
  <w:style w:type="paragraph" w:customStyle="1" w:styleId="af8">
    <w:name w:val="Заголовок"/>
    <w:basedOn w:val="a"/>
    <w:next w:val="ae"/>
    <w:rsid w:val="008C2926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e"/>
    <w:rsid w:val="008C2926"/>
    <w:pPr>
      <w:widowControl w:val="0"/>
      <w:suppressAutoHyphens/>
      <w:autoSpaceDE w:val="0"/>
    </w:pPr>
    <w:rPr>
      <w:rFonts w:cs="Mangal"/>
      <w:lang w:val="x-none" w:eastAsia="ar-SA"/>
    </w:rPr>
  </w:style>
  <w:style w:type="paragraph" w:customStyle="1" w:styleId="15">
    <w:name w:val="Название1"/>
    <w:basedOn w:val="a"/>
    <w:rsid w:val="008C292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C292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ConsPlusDocList">
    <w:name w:val="ConsPlusDocList"/>
    <w:next w:val="a"/>
    <w:rsid w:val="008C292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7">
    <w:name w:val="Знак сноски1"/>
    <w:rsid w:val="008C2926"/>
    <w:rPr>
      <w:vertAlign w:val="superscript"/>
    </w:rPr>
  </w:style>
  <w:style w:type="character" w:customStyle="1" w:styleId="afa">
    <w:name w:val="Символ сноски"/>
    <w:rsid w:val="008C2926"/>
  </w:style>
  <w:style w:type="character" w:styleId="afb">
    <w:name w:val="footnote reference"/>
    <w:rsid w:val="008C2926"/>
    <w:rPr>
      <w:vertAlign w:val="superscript"/>
    </w:rPr>
  </w:style>
  <w:style w:type="paragraph" w:customStyle="1" w:styleId="AAA">
    <w:name w:val="! AAA !"/>
    <w:rsid w:val="008C2926"/>
    <w:pPr>
      <w:tabs>
        <w:tab w:val="num" w:pos="720"/>
      </w:tabs>
      <w:suppressAutoHyphens/>
      <w:spacing w:after="120" w:line="100" w:lineRule="atLeast"/>
      <w:ind w:left="720" w:hanging="360"/>
      <w:jc w:val="both"/>
      <w:outlineLvl w:val="0"/>
    </w:pPr>
    <w:rPr>
      <w:color w:val="0000FF"/>
      <w:kern w:val="1"/>
      <w:sz w:val="24"/>
      <w:szCs w:val="24"/>
      <w:lang w:eastAsia="hi-IN" w:bidi="hi-IN"/>
    </w:rPr>
  </w:style>
  <w:style w:type="paragraph" w:customStyle="1" w:styleId="18">
    <w:name w:val="Текст сноски1"/>
    <w:basedOn w:val="a"/>
    <w:rsid w:val="008C2926"/>
    <w:pPr>
      <w:suppressAutoHyphens/>
      <w:spacing w:line="100" w:lineRule="atLeast"/>
    </w:pPr>
    <w:rPr>
      <w:rFonts w:ascii="Cambria" w:eastAsia="Arial Unicode MS" w:hAnsi="Cambria" w:cs="font298"/>
      <w:kern w:val="1"/>
      <w:lang w:val="en-US" w:eastAsia="en-US" w:bidi="en-US"/>
    </w:rPr>
  </w:style>
  <w:style w:type="paragraph" w:styleId="afc">
    <w:name w:val="footnote text"/>
    <w:basedOn w:val="a"/>
    <w:link w:val="afd"/>
    <w:rsid w:val="008C2926"/>
    <w:pPr>
      <w:suppressLineNumbers/>
      <w:suppressAutoHyphens/>
      <w:ind w:left="283" w:hanging="283"/>
    </w:pPr>
    <w:rPr>
      <w:rFonts w:eastAsia="Arial Unicode MS" w:cs="Mangal"/>
      <w:kern w:val="1"/>
      <w:lang w:eastAsia="hi-IN" w:bidi="hi-IN"/>
    </w:rPr>
  </w:style>
  <w:style w:type="character" w:customStyle="1" w:styleId="afd">
    <w:name w:val="Текст сноски Знак"/>
    <w:basedOn w:val="a0"/>
    <w:link w:val="afc"/>
    <w:rsid w:val="008C2926"/>
    <w:rPr>
      <w:rFonts w:eastAsia="Arial Unicode MS" w:cs="Mangal"/>
      <w:kern w:val="1"/>
      <w:lang w:eastAsia="hi-IN" w:bidi="hi-IN"/>
    </w:rPr>
  </w:style>
  <w:style w:type="paragraph" w:customStyle="1" w:styleId="afe">
    <w:name w:val="Визы"/>
    <w:basedOn w:val="a"/>
    <w:rsid w:val="008C2926"/>
    <w:pPr>
      <w:suppressAutoHyphens/>
      <w:jc w:val="both"/>
    </w:pPr>
    <w:rPr>
      <w:sz w:val="28"/>
    </w:rPr>
  </w:style>
  <w:style w:type="paragraph" w:styleId="aff">
    <w:name w:val="List Paragraph"/>
    <w:basedOn w:val="a"/>
    <w:qFormat/>
    <w:rsid w:val="008C2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j">
    <w:name w:val="_aj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Number 2"/>
    <w:basedOn w:val="a"/>
    <w:rsid w:val="008C2926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30">
    <w:name w:val="Стиль3"/>
    <w:basedOn w:val="22"/>
    <w:rsid w:val="008C292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92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926"/>
    <w:rPr>
      <w:rFonts w:ascii="Calibri" w:eastAsia="Calibri" w:hAnsi="Calibri"/>
      <w:sz w:val="22"/>
      <w:szCs w:val="22"/>
      <w:lang w:eastAsia="en-US"/>
    </w:rPr>
  </w:style>
  <w:style w:type="character" w:customStyle="1" w:styleId="bookmark">
    <w:name w:val="bookmark"/>
    <w:rsid w:val="008C2926"/>
  </w:style>
  <w:style w:type="character" w:customStyle="1" w:styleId="cmd">
    <w:name w:val="cmd"/>
    <w:rsid w:val="008C2926"/>
  </w:style>
  <w:style w:type="character" w:customStyle="1" w:styleId="mark">
    <w:name w:val="mark"/>
    <w:rsid w:val="008C2926"/>
  </w:style>
  <w:style w:type="character" w:customStyle="1" w:styleId="ed">
    <w:name w:val="ed"/>
    <w:rsid w:val="008C2926"/>
  </w:style>
  <w:style w:type="character" w:customStyle="1" w:styleId="markx">
    <w:name w:val="markx"/>
    <w:rsid w:val="008C2926"/>
  </w:style>
  <w:style w:type="character" w:customStyle="1" w:styleId="edx">
    <w:name w:val="edx"/>
    <w:rsid w:val="008C2926"/>
  </w:style>
  <w:style w:type="paragraph" w:customStyle="1" w:styleId="aff0">
    <w:name w:val="краткое содержание"/>
    <w:basedOn w:val="a"/>
    <w:next w:val="a"/>
    <w:rsid w:val="008C2926"/>
    <w:pPr>
      <w:keepNext/>
      <w:keepLines/>
      <w:spacing w:after="480"/>
      <w:ind w:right="5103"/>
      <w:jc w:val="both"/>
    </w:pPr>
    <w:rPr>
      <w:sz w:val="28"/>
    </w:rPr>
  </w:style>
  <w:style w:type="character" w:customStyle="1" w:styleId="w8">
    <w:name w:val="w8"/>
    <w:rsid w:val="008C2926"/>
  </w:style>
  <w:style w:type="paragraph" w:customStyle="1" w:styleId="c">
    <w:name w:val="c"/>
    <w:basedOn w:val="a"/>
    <w:rsid w:val="008C29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DB14-643F-45FE-BE25-0A5A832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3895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52</cp:revision>
  <cp:lastPrinted>2023-08-09T04:41:00Z</cp:lastPrinted>
  <dcterms:created xsi:type="dcterms:W3CDTF">2017-08-02T10:32:00Z</dcterms:created>
  <dcterms:modified xsi:type="dcterms:W3CDTF">2023-08-09T06:19:00Z</dcterms:modified>
</cp:coreProperties>
</file>