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7C3E05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13.04.2022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7C3E05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 485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75881" w:rsidRDefault="0045436E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внесении изменений </w:t>
      </w:r>
      <w:r>
        <w:rPr>
          <w:rFonts w:cs="Times New Roman"/>
          <w:b/>
          <w:bCs/>
          <w:szCs w:val="28"/>
        </w:rPr>
        <w:t xml:space="preserve">в постановление администрации Верхнекамского муниципального округа от 28.02.2022 </w:t>
      </w:r>
      <w:r w:rsidR="003656ED">
        <w:rPr>
          <w:rFonts w:cs="Times New Roman"/>
          <w:b/>
          <w:bCs/>
          <w:szCs w:val="28"/>
        </w:rPr>
        <w:t>№</w:t>
      </w:r>
      <w:r>
        <w:rPr>
          <w:rFonts w:cs="Times New Roman"/>
          <w:b/>
          <w:bCs/>
          <w:szCs w:val="28"/>
        </w:rPr>
        <w:t xml:space="preserve"> 279 «</w:t>
      </w:r>
      <w:r w:rsidR="00A75881" w:rsidRPr="00A75881">
        <w:rPr>
          <w:rFonts w:eastAsia="Times New Roman" w:cs="Times New Roman"/>
          <w:b/>
          <w:szCs w:val="28"/>
          <w:lang w:eastAsia="ru-RU"/>
        </w:rPr>
        <w:t>О  межведомственной комиссии по п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>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45436E" w:rsidRPr="00A75881" w:rsidRDefault="0045436E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A75881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В соответствии со ст.</w:t>
      </w:r>
      <w:r w:rsidR="0045436E">
        <w:rPr>
          <w:rFonts w:eastAsia="Times New Roman" w:cs="Times New Roman"/>
          <w:szCs w:val="28"/>
          <w:lang w:eastAsia="ru-RU"/>
        </w:rPr>
        <w:t xml:space="preserve"> </w:t>
      </w:r>
      <w:r w:rsidRPr="00A75881">
        <w:rPr>
          <w:rFonts w:eastAsia="Times New Roman" w:cs="Times New Roman"/>
          <w:szCs w:val="28"/>
          <w:lang w:eastAsia="ru-RU"/>
        </w:rPr>
        <w:t>14  Федерального</w:t>
      </w:r>
      <w:r w:rsidR="009C59EE">
        <w:rPr>
          <w:rFonts w:eastAsia="Times New Roman" w:cs="Times New Roman"/>
          <w:szCs w:val="28"/>
          <w:lang w:eastAsia="ru-RU"/>
        </w:rPr>
        <w:t xml:space="preserve"> закона от 06.10.2003 № 131-ФЗ «</w:t>
      </w:r>
      <w:r w:rsidRPr="00A75881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9C59EE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="00CA2991">
        <w:rPr>
          <w:rFonts w:eastAsia="Times New Roman" w:cs="Times New Roman"/>
          <w:szCs w:val="28"/>
          <w:lang w:eastAsia="ru-RU"/>
        </w:rPr>
        <w:t>,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Pr="00CA2991" w:rsidRDefault="00A75881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="00CA2991">
        <w:rPr>
          <w:rFonts w:eastAsia="Times New Roman" w:cs="Times New Roman"/>
          <w:szCs w:val="28"/>
          <w:lang w:eastAsia="ru-RU"/>
        </w:rPr>
        <w:t xml:space="preserve">Внести в постановление от 28.02.2022 № 279 </w:t>
      </w:r>
      <w:r w:rsidR="00CA2991" w:rsidRPr="00CA2991">
        <w:rPr>
          <w:rFonts w:eastAsia="Times New Roman" w:cs="Times New Roman"/>
          <w:szCs w:val="28"/>
          <w:lang w:eastAsia="ru-RU"/>
        </w:rPr>
        <w:t>«О  межведомственной комиссии по п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>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CA2991">
        <w:rPr>
          <w:rFonts w:eastAsia="Times New Roman" w:cs="Times New Roman"/>
          <w:bCs/>
          <w:szCs w:val="28"/>
          <w:lang w:eastAsia="ru-RU"/>
        </w:rPr>
        <w:t xml:space="preserve"> (далее постановление) следующие изменения:</w:t>
      </w:r>
    </w:p>
    <w:p w:rsidR="00A75881" w:rsidRDefault="00CA2991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преамбуле постановления слова </w:t>
      </w:r>
      <w:r w:rsidR="004244BA">
        <w:rPr>
          <w:rFonts w:eastAsia="Times New Roman" w:cs="Times New Roman"/>
          <w:szCs w:val="28"/>
          <w:lang w:eastAsia="ru-RU"/>
        </w:rPr>
        <w:t>«межведомственной комиссии по признанию»</w:t>
      </w:r>
      <w:r w:rsidR="003656ED">
        <w:rPr>
          <w:rFonts w:eastAsia="Times New Roman" w:cs="Times New Roman"/>
          <w:szCs w:val="28"/>
          <w:lang w:eastAsia="ru-RU"/>
        </w:rPr>
        <w:t xml:space="preserve"> заменить словами «о признании».</w:t>
      </w:r>
    </w:p>
    <w:p w:rsidR="004244BA" w:rsidRDefault="004244BA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1.2. Приложение 2 к постановлению изложить в новой редакции согласно приложению.</w:t>
      </w:r>
    </w:p>
    <w:p w:rsidR="00A75881" w:rsidRPr="008725C4" w:rsidRDefault="004244BA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</w:t>
      </w:r>
      <w:r w:rsidR="007F0785" w:rsidRPr="007F0785">
        <w:rPr>
          <w:rFonts w:eastAsia="Times New Roman" w:cs="Times New Roman"/>
          <w:szCs w:val="28"/>
          <w:lang w:eastAsia="ru-RU"/>
        </w:rPr>
        <w:lastRenderedPageBreak/>
        <w:t>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4244BA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75881" w:rsidRPr="008725C4" w:rsidRDefault="00A75881" w:rsidP="00A75881">
            <w:pPr>
              <w:spacing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Верхнекамского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75881" w:rsidRPr="008725C4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  А.В. Олин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 w:rsidRPr="00724598">
        <w:rPr>
          <w:szCs w:val="28"/>
        </w:rPr>
        <w:t xml:space="preserve">Консультант по жилищному контролю </w:t>
      </w:r>
      <w:r>
        <w:rPr>
          <w:szCs w:val="28"/>
        </w:rPr>
        <w:t>–</w:t>
      </w:r>
      <w:r w:rsidRPr="00724598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>
        <w:rPr>
          <w:szCs w:val="28"/>
        </w:rPr>
        <w:t xml:space="preserve">муниципальный </w:t>
      </w:r>
      <w:r w:rsidRPr="00724598">
        <w:rPr>
          <w:szCs w:val="28"/>
        </w:rPr>
        <w:t>жилищный инспектор</w:t>
      </w:r>
      <w:r>
        <w:rPr>
          <w:szCs w:val="28"/>
        </w:rPr>
        <w:t xml:space="preserve">  </w:t>
      </w:r>
      <w:r w:rsidRPr="00724598">
        <w:rPr>
          <w:szCs w:val="28"/>
        </w:rPr>
        <w:t xml:space="preserve">            </w:t>
      </w:r>
      <w:r w:rsidRPr="00724598">
        <w:rPr>
          <w:szCs w:val="28"/>
        </w:rPr>
        <w:tab/>
        <w:t xml:space="preserve">   </w:t>
      </w:r>
      <w:r>
        <w:rPr>
          <w:szCs w:val="28"/>
        </w:rPr>
        <w:t xml:space="preserve">           </w:t>
      </w:r>
      <w:r w:rsidRPr="00724598">
        <w:rPr>
          <w:szCs w:val="28"/>
        </w:rPr>
        <w:t>А.А. Казаринова</w:t>
      </w:r>
      <w:r w:rsidRPr="008725C4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</w:p>
    <w:p w:rsidR="00A75881" w:rsidRPr="008725C4" w:rsidRDefault="00A75881" w:rsidP="004244BA">
      <w:pPr>
        <w:autoSpaceDE w:val="0"/>
        <w:spacing w:after="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администрации</w:t>
      </w:r>
    </w:p>
    <w:p w:rsidR="00A75881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Pr="008725C4">
        <w:rPr>
          <w:szCs w:val="28"/>
        </w:rPr>
        <w:tab/>
      </w:r>
      <w:r>
        <w:rPr>
          <w:szCs w:val="28"/>
        </w:rPr>
        <w:t>А.Н. Суворов</w:t>
      </w:r>
      <w:r w:rsidRPr="008725C4">
        <w:rPr>
          <w:szCs w:val="28"/>
        </w:rPr>
        <w:t xml:space="preserve"> </w:t>
      </w:r>
    </w:p>
    <w:p w:rsidR="009C59EE" w:rsidRDefault="009C59EE" w:rsidP="009C59EE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</w:t>
      </w:r>
      <w:r w:rsidRPr="009C59EE">
        <w:rPr>
          <w:szCs w:val="28"/>
        </w:rPr>
        <w:t>ачальник Управления имуществом</w:t>
      </w:r>
    </w:p>
    <w:p w:rsidR="009C59EE" w:rsidRDefault="009C59EE" w:rsidP="009C59EE">
      <w:pPr>
        <w:tabs>
          <w:tab w:val="left" w:pos="6840"/>
        </w:tabs>
        <w:spacing w:after="0" w:line="240" w:lineRule="auto"/>
        <w:rPr>
          <w:szCs w:val="28"/>
        </w:rPr>
      </w:pPr>
      <w:r w:rsidRPr="009C59EE">
        <w:rPr>
          <w:szCs w:val="28"/>
        </w:rPr>
        <w:t xml:space="preserve">администрации </w:t>
      </w:r>
      <w:proofErr w:type="gramStart"/>
      <w:r w:rsidRPr="009C59EE">
        <w:rPr>
          <w:szCs w:val="28"/>
        </w:rPr>
        <w:t>Верхнекамского</w:t>
      </w:r>
      <w:proofErr w:type="gramEnd"/>
    </w:p>
    <w:p w:rsidR="009C59EE" w:rsidRDefault="009C59EE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9C59EE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           Е.В. </w:t>
      </w:r>
      <w:proofErr w:type="spellStart"/>
      <w:r>
        <w:rPr>
          <w:szCs w:val="28"/>
        </w:rPr>
        <w:t>Долинина</w:t>
      </w:r>
      <w:proofErr w:type="spellEnd"/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</w:t>
      </w:r>
      <w:r>
        <w:rPr>
          <w:szCs w:val="28"/>
        </w:rPr>
        <w:t>работе с территориальными отделами</w:t>
      </w:r>
      <w:r w:rsidRPr="008725C4">
        <w:rPr>
          <w:szCs w:val="28"/>
        </w:rPr>
        <w:t xml:space="preserve">, </w:t>
      </w:r>
    </w:p>
    <w:p w:rsidR="00A75881" w:rsidRPr="008725C4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 xml:space="preserve">начальник </w:t>
      </w:r>
      <w:r>
        <w:rPr>
          <w:szCs w:val="28"/>
        </w:rPr>
        <w:t>МКУ «Благоустройства»</w:t>
      </w:r>
      <w:r w:rsidRPr="008725C4">
        <w:rPr>
          <w:szCs w:val="28"/>
        </w:rPr>
        <w:t xml:space="preserve">                                    </w:t>
      </w:r>
      <w:r>
        <w:rPr>
          <w:szCs w:val="28"/>
        </w:rPr>
        <w:t xml:space="preserve">Е.Ю. </w:t>
      </w:r>
      <w:proofErr w:type="spellStart"/>
      <w:r>
        <w:rPr>
          <w:szCs w:val="28"/>
        </w:rPr>
        <w:t>Аммосова</w:t>
      </w:r>
      <w:proofErr w:type="spellEnd"/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 отделом</w:t>
      </w:r>
      <w:r w:rsidRPr="008725C4">
        <w:rPr>
          <w:szCs w:val="28"/>
        </w:rPr>
        <w:tab/>
        <w:t xml:space="preserve">Н.А. </w:t>
      </w:r>
      <w:proofErr w:type="spellStart"/>
      <w:r w:rsidRPr="008725C4">
        <w:rPr>
          <w:szCs w:val="28"/>
        </w:rPr>
        <w:t>Шмигальская</w:t>
      </w:r>
      <w:proofErr w:type="spellEnd"/>
    </w:p>
    <w:p w:rsidR="00A75881" w:rsidRPr="008725C4" w:rsidRDefault="00A75881" w:rsidP="00A75881">
      <w:pPr>
        <w:rPr>
          <w:szCs w:val="28"/>
        </w:rPr>
      </w:pPr>
    </w:p>
    <w:p w:rsidR="00A75881" w:rsidRDefault="009C59EE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6B21" wp14:editId="756B8968">
                <wp:simplePos x="0" y="0"/>
                <wp:positionH relativeFrom="column">
                  <wp:posOffset>4006215</wp:posOffset>
                </wp:positionH>
                <wp:positionV relativeFrom="paragraph">
                  <wp:posOffset>-189866</wp:posOffset>
                </wp:positionV>
                <wp:extent cx="2124075" cy="31146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.45pt;margin-top:-14.95pt;width:167.2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23wQ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" filled="f" stroked="f">
                <v:textbox>
                  <w:txbxContent>
                    <w:p w:rsidR="009C59EE" w:rsidRDefault="009C59EE" w:rsidP="009C59E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5881" w:rsidRPr="00A75881">
        <w:rPr>
          <w:rFonts w:eastAsia="Times New Roman" w:cs="Times New Roman"/>
          <w:szCs w:val="28"/>
          <w:lang w:eastAsia="ru-RU"/>
        </w:rPr>
        <w:t xml:space="preserve">  </w:t>
      </w:r>
      <w:r w:rsidR="00A75881"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7F0785" w:rsidRDefault="007E3B87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6CE52" wp14:editId="5305D8E2">
                <wp:simplePos x="0" y="0"/>
                <wp:positionH relativeFrom="column">
                  <wp:posOffset>2777490</wp:posOffset>
                </wp:positionH>
                <wp:positionV relativeFrom="paragraph">
                  <wp:posOffset>-37465</wp:posOffset>
                </wp:positionV>
                <wp:extent cx="3505200" cy="14668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87" w:rsidRPr="007E3B87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Cs w:val="28"/>
                              </w:rPr>
                            </w:pPr>
                            <w:r w:rsidRPr="007E3B87"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 w:rsidR="009D6CDB">
                              <w:rPr>
                                <w:szCs w:val="28"/>
                              </w:rPr>
                              <w:t>2</w:t>
                            </w:r>
                          </w:p>
                          <w:p w:rsidR="009C59EE" w:rsidRPr="007E3B87" w:rsidRDefault="007E3B87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 w:rsidRPr="007E3B87">
                              <w:rPr>
                                <w:szCs w:val="28"/>
                              </w:rPr>
                              <w:t>к</w:t>
                            </w:r>
                            <w:r w:rsidR="009C59EE" w:rsidRPr="007E3B87">
                              <w:rPr>
                                <w:szCs w:val="28"/>
                              </w:rPr>
                              <w:t xml:space="preserve"> </w:t>
                            </w:r>
                            <w:r w:rsidRPr="007E3B87">
                              <w:rPr>
                                <w:szCs w:val="28"/>
                              </w:rPr>
                              <w:t>постановле</w:t>
                            </w:r>
                            <w:r w:rsidRPr="007E3B87">
                              <w:rPr>
                                <w:color w:val="000000"/>
                                <w:szCs w:val="28"/>
                              </w:rPr>
                              <w:t>нию</w:t>
                            </w:r>
                            <w:r w:rsidR="009C59EE" w:rsidRPr="007E3B87">
                              <w:rPr>
                                <w:color w:val="000000"/>
                                <w:szCs w:val="28"/>
                              </w:rPr>
                              <w:t xml:space="preserve"> администрации </w:t>
                            </w:r>
                          </w:p>
                          <w:p w:rsidR="009C59EE" w:rsidRPr="007E3B87" w:rsidRDefault="009C59E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 w:rsidRPr="007E3B87"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 w:rsidRPr="007E3B87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7C3E05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от 13.04.2022   </w:t>
                            </w:r>
                            <w:bookmarkStart w:id="0" w:name="_GoBack"/>
                            <w:bookmarkEnd w:id="0"/>
                            <w:r w:rsidR="009C59EE" w:rsidRPr="007E3B87">
                              <w:rPr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szCs w:val="28"/>
                              </w:rPr>
                              <w:t xml:space="preserve"> 485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218.7pt;margin-top:-2.95pt;width:27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" filled="f" stroked="f">
                <v:textbox>
                  <w:txbxContent>
                    <w:p w:rsidR="007E3B87" w:rsidRPr="007E3B87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Cs w:val="28"/>
                        </w:rPr>
                      </w:pPr>
                      <w:r w:rsidRPr="007E3B87">
                        <w:rPr>
                          <w:szCs w:val="28"/>
                        </w:rPr>
                        <w:t xml:space="preserve">Приложение </w:t>
                      </w:r>
                      <w:r w:rsidR="009D6CDB">
                        <w:rPr>
                          <w:szCs w:val="28"/>
                        </w:rPr>
                        <w:t>2</w:t>
                      </w:r>
                    </w:p>
                    <w:p w:rsidR="009C59EE" w:rsidRPr="007E3B87" w:rsidRDefault="007E3B87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 w:rsidRPr="007E3B87">
                        <w:rPr>
                          <w:szCs w:val="28"/>
                        </w:rPr>
                        <w:t>к</w:t>
                      </w:r>
                      <w:r w:rsidR="009C59EE" w:rsidRPr="007E3B87">
                        <w:rPr>
                          <w:szCs w:val="28"/>
                        </w:rPr>
                        <w:t xml:space="preserve"> </w:t>
                      </w:r>
                      <w:r w:rsidRPr="007E3B87">
                        <w:rPr>
                          <w:szCs w:val="28"/>
                        </w:rPr>
                        <w:t>постановле</w:t>
                      </w:r>
                      <w:r w:rsidRPr="007E3B87">
                        <w:rPr>
                          <w:color w:val="000000"/>
                          <w:szCs w:val="28"/>
                        </w:rPr>
                        <w:t>нию</w:t>
                      </w:r>
                      <w:r w:rsidR="009C59EE" w:rsidRPr="007E3B87">
                        <w:rPr>
                          <w:color w:val="000000"/>
                          <w:szCs w:val="28"/>
                        </w:rPr>
                        <w:t xml:space="preserve"> администрации </w:t>
                      </w:r>
                    </w:p>
                    <w:p w:rsidR="009C59EE" w:rsidRPr="007E3B87" w:rsidRDefault="009C59EE" w:rsidP="009C59EE">
                      <w:pPr>
                        <w:spacing w:after="0"/>
                        <w:rPr>
                          <w:szCs w:val="28"/>
                        </w:rPr>
                      </w:pPr>
                      <w:r w:rsidRPr="007E3B87"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 w:rsidRPr="007E3B87"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7C3E05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13.04.2022   </w:t>
                      </w:r>
                      <w:bookmarkStart w:id="1" w:name="_GoBack"/>
                      <w:bookmarkEnd w:id="1"/>
                      <w:r w:rsidR="009C59EE" w:rsidRPr="007E3B87">
                        <w:rPr>
                          <w:szCs w:val="28"/>
                        </w:rPr>
                        <w:t xml:space="preserve"> №</w:t>
                      </w:r>
                      <w:r>
                        <w:rPr>
                          <w:szCs w:val="28"/>
                        </w:rPr>
                        <w:t xml:space="preserve"> 485</w:t>
                      </w:r>
                    </w:p>
                  </w:txbxContent>
                </v:textbox>
              </v:shape>
            </w:pict>
          </mc:Fallback>
        </mc:AlternateContent>
      </w:r>
    </w:p>
    <w:p w:rsidR="007F0785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Pr="00A75881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B3ADD" w:rsidRPr="00A75881" w:rsidRDefault="00BB3ADD" w:rsidP="009C59EE">
      <w:pPr>
        <w:spacing w:after="0" w:line="240" w:lineRule="auto"/>
        <w:ind w:left="5040" w:firstLine="72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Pr="00A75881" w:rsidRDefault="00A75881" w:rsidP="00A75881">
      <w:pPr>
        <w:tabs>
          <w:tab w:val="left" w:pos="7035"/>
          <w:tab w:val="center" w:pos="7863"/>
        </w:tabs>
        <w:spacing w:after="0" w:line="240" w:lineRule="auto"/>
        <w:ind w:left="5664" w:firstLine="708"/>
        <w:jc w:val="right"/>
        <w:rPr>
          <w:rFonts w:eastAsia="Times New Roman" w:cs="Times New Roman"/>
          <w:sz w:val="24"/>
          <w:szCs w:val="24"/>
          <w:lang w:eastAsia="ru-RU"/>
        </w:rPr>
      </w:pPr>
      <w:r w:rsidRPr="00A75881">
        <w:rPr>
          <w:rFonts w:eastAsia="Times New Roman" w:cs="Times New Roman"/>
          <w:sz w:val="24"/>
          <w:szCs w:val="24"/>
          <w:lang w:eastAsia="ru-RU"/>
        </w:rPr>
        <w:tab/>
        <w:t xml:space="preserve">     </w:t>
      </w:r>
    </w:p>
    <w:p w:rsidR="00A75881" w:rsidRP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0900B1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A75881" w:rsidRDefault="00A7588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>СОСТАВ</w:t>
      </w:r>
    </w:p>
    <w:p w:rsidR="00A75881" w:rsidRPr="00A75881" w:rsidRDefault="00A7588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 xml:space="preserve">межведомственной комиссии 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</w:t>
      </w:r>
    </w:p>
    <w:p w:rsidR="00A75881" w:rsidRPr="00A75881" w:rsidRDefault="00A75881" w:rsidP="00A7588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75881">
        <w:rPr>
          <w:rFonts w:eastAsia="Times New Roman" w:cs="Times New Roman"/>
          <w:b/>
          <w:szCs w:val="28"/>
          <w:lang w:eastAsia="ru-RU"/>
        </w:rPr>
        <w:t>садовым домом</w:t>
      </w:r>
    </w:p>
    <w:p w:rsidR="00A75881" w:rsidRPr="00A75881" w:rsidRDefault="00A75881" w:rsidP="00A7588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7E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1.</w:t>
      </w:r>
      <w:r w:rsidR="007E3B87">
        <w:rPr>
          <w:rFonts w:eastAsia="Times New Roman" w:cs="Times New Roman"/>
          <w:szCs w:val="28"/>
          <w:lang w:eastAsia="ru-RU"/>
        </w:rPr>
        <w:t xml:space="preserve"> </w:t>
      </w:r>
      <w:r w:rsidR="00944615">
        <w:rPr>
          <w:rFonts w:eastAsia="Times New Roman" w:cs="Times New Roman"/>
          <w:szCs w:val="28"/>
          <w:lang w:eastAsia="ru-RU"/>
        </w:rPr>
        <w:t>Суворов Андрей Николаевич</w:t>
      </w:r>
      <w:r w:rsidRPr="00A75881">
        <w:rPr>
          <w:rFonts w:eastAsia="Times New Roman" w:cs="Times New Roman"/>
          <w:szCs w:val="28"/>
          <w:lang w:eastAsia="ru-RU"/>
        </w:rPr>
        <w:t xml:space="preserve"> – </w:t>
      </w:r>
      <w:r w:rsidR="00111B83" w:rsidRPr="00111B83">
        <w:rPr>
          <w:rFonts w:eastAsia="Times New Roman" w:cs="Times New Roman"/>
          <w:szCs w:val="28"/>
          <w:lang w:eastAsia="ru-RU"/>
        </w:rPr>
        <w:t>первый заместитель главы администрации муниципального округа</w:t>
      </w:r>
      <w:r w:rsidRPr="00A75881">
        <w:rPr>
          <w:rFonts w:eastAsia="Times New Roman" w:cs="Times New Roman"/>
          <w:szCs w:val="28"/>
          <w:lang w:eastAsia="ru-RU"/>
        </w:rPr>
        <w:t xml:space="preserve">, председатель комиссии; </w:t>
      </w: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7E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2.</w:t>
      </w:r>
      <w:r w:rsidR="007E3B87">
        <w:rPr>
          <w:rFonts w:eastAsia="Times New Roman" w:cs="Times New Roman"/>
          <w:szCs w:val="28"/>
          <w:lang w:eastAsia="ru-RU"/>
        </w:rPr>
        <w:t xml:space="preserve"> </w:t>
      </w:r>
      <w:r w:rsidR="00904525" w:rsidRPr="00904525">
        <w:rPr>
          <w:rFonts w:eastAsia="Times New Roman" w:cs="Times New Roman"/>
          <w:szCs w:val="28"/>
          <w:lang w:eastAsia="ru-RU"/>
        </w:rPr>
        <w:t xml:space="preserve">Казаринова Алевтина Александровна </w:t>
      </w:r>
      <w:r w:rsidRPr="00A75881">
        <w:rPr>
          <w:rFonts w:eastAsia="Times New Roman" w:cs="Times New Roman"/>
          <w:szCs w:val="28"/>
          <w:lang w:eastAsia="ru-RU"/>
        </w:rPr>
        <w:t xml:space="preserve">– </w:t>
      </w:r>
      <w:r w:rsidR="00904525" w:rsidRPr="00904525">
        <w:rPr>
          <w:rFonts w:eastAsia="Times New Roman" w:cs="Times New Roman"/>
          <w:szCs w:val="28"/>
          <w:lang w:eastAsia="ru-RU"/>
        </w:rPr>
        <w:t>консультант по жилищному контролю – муниципальный жилищный инспектор</w:t>
      </w:r>
      <w:r w:rsidRPr="00A75881">
        <w:rPr>
          <w:rFonts w:eastAsia="Times New Roman" w:cs="Times New Roman"/>
          <w:szCs w:val="28"/>
          <w:lang w:eastAsia="ru-RU"/>
        </w:rPr>
        <w:t>, секретарь комиссии;</w:t>
      </w:r>
    </w:p>
    <w:p w:rsidR="00A75881" w:rsidRPr="00A75881" w:rsidRDefault="00A75881" w:rsidP="00A75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7E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3.</w:t>
      </w:r>
      <w:r w:rsidR="007E3B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111B83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="00111B83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Pr="00A75881">
        <w:rPr>
          <w:rFonts w:eastAsia="Times New Roman" w:cs="Times New Roman"/>
          <w:szCs w:val="28"/>
          <w:lang w:eastAsia="ru-RU"/>
        </w:rPr>
        <w:t xml:space="preserve"> – </w:t>
      </w:r>
      <w:r w:rsidR="00111B83">
        <w:rPr>
          <w:rFonts w:eastAsia="Times New Roman" w:cs="Times New Roman"/>
          <w:szCs w:val="28"/>
          <w:lang w:eastAsia="ru-RU"/>
        </w:rPr>
        <w:t>н</w:t>
      </w:r>
      <w:r w:rsidR="00111B83" w:rsidRPr="00111B83">
        <w:rPr>
          <w:rFonts w:eastAsia="Times New Roman" w:cs="Times New Roman"/>
          <w:szCs w:val="28"/>
          <w:lang w:eastAsia="ru-RU"/>
        </w:rPr>
        <w:t>ачальник Управления имуществом администрации Верхнек</w:t>
      </w:r>
      <w:r w:rsidR="006B09B0">
        <w:rPr>
          <w:rFonts w:eastAsia="Times New Roman" w:cs="Times New Roman"/>
          <w:szCs w:val="28"/>
          <w:lang w:eastAsia="ru-RU"/>
        </w:rPr>
        <w:t>амского муниципального округа</w:t>
      </w:r>
      <w:r w:rsidR="00111B83">
        <w:rPr>
          <w:rFonts w:eastAsia="Times New Roman" w:cs="Times New Roman"/>
          <w:szCs w:val="28"/>
          <w:lang w:eastAsia="ru-RU"/>
        </w:rPr>
        <w:t>, зам</w:t>
      </w:r>
      <w:r w:rsidR="009C59EE">
        <w:rPr>
          <w:rFonts w:eastAsia="Times New Roman" w:cs="Times New Roman"/>
          <w:szCs w:val="28"/>
          <w:lang w:eastAsia="ru-RU"/>
        </w:rPr>
        <w:t>еститель</w:t>
      </w:r>
      <w:r w:rsidR="00111B83">
        <w:rPr>
          <w:rFonts w:eastAsia="Times New Roman" w:cs="Times New Roman"/>
          <w:szCs w:val="28"/>
          <w:lang w:eastAsia="ru-RU"/>
        </w:rPr>
        <w:t xml:space="preserve"> председателя комиссии</w:t>
      </w:r>
      <w:r w:rsidRPr="00A75881">
        <w:rPr>
          <w:rFonts w:eastAsia="Times New Roman" w:cs="Times New Roman"/>
          <w:szCs w:val="28"/>
          <w:lang w:eastAsia="ru-RU"/>
        </w:rPr>
        <w:t>;</w:t>
      </w:r>
    </w:p>
    <w:p w:rsidR="00A75881" w:rsidRPr="00A75881" w:rsidRDefault="00A75881" w:rsidP="007E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E3B87" w:rsidRDefault="00A75881" w:rsidP="007E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4.</w:t>
      </w:r>
      <w:r w:rsidR="007E3B87">
        <w:rPr>
          <w:rFonts w:eastAsia="Times New Roman" w:cs="Times New Roman"/>
          <w:szCs w:val="28"/>
          <w:lang w:eastAsia="ru-RU"/>
        </w:rPr>
        <w:t xml:space="preserve"> </w:t>
      </w:r>
      <w:r w:rsidR="00313C40">
        <w:rPr>
          <w:rFonts w:eastAsia="Times New Roman" w:cs="Times New Roman"/>
          <w:szCs w:val="28"/>
          <w:lang w:eastAsia="ru-RU"/>
        </w:rPr>
        <w:t>Митрофанов Андрей Александрович</w:t>
      </w:r>
      <w:r w:rsidRPr="00A75881">
        <w:rPr>
          <w:rFonts w:eastAsia="Times New Roman" w:cs="Times New Roman"/>
          <w:szCs w:val="28"/>
          <w:lang w:eastAsia="ru-RU"/>
        </w:rPr>
        <w:t xml:space="preserve"> – </w:t>
      </w:r>
      <w:r w:rsidR="004244BA">
        <w:rPr>
          <w:rFonts w:eastAsia="Times New Roman" w:cs="Times New Roman"/>
          <w:szCs w:val="28"/>
          <w:lang w:eastAsia="ru-RU"/>
        </w:rPr>
        <w:t xml:space="preserve">главный </w:t>
      </w:r>
      <w:r w:rsidRPr="00A75881">
        <w:rPr>
          <w:rFonts w:eastAsia="Times New Roman" w:cs="Times New Roman"/>
          <w:szCs w:val="28"/>
          <w:lang w:eastAsia="ru-RU"/>
        </w:rPr>
        <w:t>гос</w:t>
      </w:r>
      <w:r w:rsidR="004244BA">
        <w:rPr>
          <w:rFonts w:eastAsia="Times New Roman" w:cs="Times New Roman"/>
          <w:szCs w:val="28"/>
          <w:lang w:eastAsia="ru-RU"/>
        </w:rPr>
        <w:t>ударственный</w:t>
      </w:r>
      <w:r w:rsidRPr="00A75881">
        <w:rPr>
          <w:rFonts w:eastAsia="Times New Roman" w:cs="Times New Roman"/>
          <w:szCs w:val="28"/>
          <w:lang w:eastAsia="ru-RU"/>
        </w:rPr>
        <w:t xml:space="preserve"> инспектор Верхнекамского района по пожарному надзору, член комиссии (по согласованию);</w:t>
      </w:r>
    </w:p>
    <w:p w:rsidR="007E3B87" w:rsidRDefault="007E3B87" w:rsidP="007E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A75881" w:rsidP="007E3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5.</w:t>
      </w:r>
      <w:r w:rsidR="007E3B87">
        <w:rPr>
          <w:rFonts w:eastAsia="Times New Roman" w:cs="Times New Roman"/>
          <w:szCs w:val="28"/>
          <w:lang w:eastAsia="ru-RU"/>
        </w:rPr>
        <w:t xml:space="preserve"> </w:t>
      </w:r>
      <w:r w:rsidR="004244BA">
        <w:rPr>
          <w:szCs w:val="28"/>
        </w:rPr>
        <w:t>Ушакова Валентина Викторовна</w:t>
      </w:r>
      <w:r w:rsidR="00313C40" w:rsidRPr="00313C40">
        <w:rPr>
          <w:rFonts w:eastAsia="Times New Roman" w:cs="Times New Roman"/>
          <w:szCs w:val="28"/>
          <w:lang w:eastAsia="ru-RU"/>
        </w:rPr>
        <w:t xml:space="preserve"> – </w:t>
      </w:r>
      <w:r w:rsidR="004244BA">
        <w:rPr>
          <w:rFonts w:eastAsia="Times New Roman" w:cs="Times New Roman"/>
          <w:szCs w:val="28"/>
          <w:lang w:eastAsia="ru-RU"/>
        </w:rPr>
        <w:t>заведующий отделом</w:t>
      </w:r>
      <w:r w:rsidR="00313C40" w:rsidRPr="00313C40">
        <w:rPr>
          <w:rFonts w:eastAsia="Times New Roman" w:cs="Times New Roman"/>
          <w:szCs w:val="28"/>
          <w:lang w:eastAsia="ru-RU"/>
        </w:rPr>
        <w:t xml:space="preserve"> проектной деятельности архитектуры и градостроительства</w:t>
      </w:r>
      <w:r w:rsidRPr="00A75881">
        <w:rPr>
          <w:rFonts w:eastAsia="Times New Roman" w:cs="Times New Roman"/>
          <w:szCs w:val="28"/>
          <w:lang w:eastAsia="ru-RU"/>
        </w:rPr>
        <w:t>, член комиссии;</w:t>
      </w:r>
    </w:p>
    <w:p w:rsidR="00A75881" w:rsidRPr="00A75881" w:rsidRDefault="00313C40" w:rsidP="00A7588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</w:t>
      </w:r>
    </w:p>
    <w:p w:rsidR="00A75881" w:rsidRPr="00A75881" w:rsidRDefault="00313C40" w:rsidP="007E3B87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A75881" w:rsidRPr="00A75881">
        <w:rPr>
          <w:rFonts w:eastAsia="Times New Roman" w:cs="Times New Roman"/>
          <w:szCs w:val="28"/>
          <w:lang w:eastAsia="ru-RU"/>
        </w:rPr>
        <w:t>.</w:t>
      </w:r>
      <w:r w:rsidR="007E3B8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75881" w:rsidRPr="00A75881">
        <w:rPr>
          <w:rFonts w:eastAsia="Times New Roman" w:cs="Times New Roman"/>
          <w:szCs w:val="28"/>
          <w:lang w:eastAsia="ru-RU"/>
        </w:rPr>
        <w:t>Чеглаков</w:t>
      </w:r>
      <w:proofErr w:type="spellEnd"/>
      <w:r w:rsidR="00A75881" w:rsidRPr="00A75881">
        <w:rPr>
          <w:rFonts w:eastAsia="Times New Roman" w:cs="Times New Roman"/>
          <w:szCs w:val="28"/>
          <w:lang w:eastAsia="ru-RU"/>
        </w:rPr>
        <w:t xml:space="preserve"> Сергей Аркадьевич - начальник территориального отдела Управления Федеральной службы по надзору в сфере защиты прав потребителей и благополучия человека в Кировской области в Слободском районе, член комиссии (по согласованию).</w:t>
      </w:r>
    </w:p>
    <w:p w:rsidR="00A75881" w:rsidRPr="00A75881" w:rsidRDefault="00A75881" w:rsidP="00A75881">
      <w:pPr>
        <w:spacing w:after="0" w:line="240" w:lineRule="auto"/>
        <w:ind w:firstLine="851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     </w:t>
      </w:r>
    </w:p>
    <w:p w:rsidR="002A17C6" w:rsidRPr="008725C4" w:rsidRDefault="002A17C6">
      <w:pPr>
        <w:rPr>
          <w:szCs w:val="28"/>
        </w:rPr>
      </w:pPr>
    </w:p>
    <w:p w:rsidR="002A17C6" w:rsidRPr="008725C4" w:rsidRDefault="000900B1">
      <w:pPr>
        <w:rPr>
          <w:szCs w:val="28"/>
        </w:rPr>
      </w:pPr>
      <w:r>
        <w:rPr>
          <w:szCs w:val="28"/>
        </w:rPr>
        <w:t xml:space="preserve">                                                 _____________________</w:t>
      </w:r>
    </w:p>
    <w:p w:rsidR="002A17C6" w:rsidRPr="008725C4" w:rsidRDefault="002A17C6">
      <w:pPr>
        <w:rPr>
          <w:szCs w:val="28"/>
        </w:rPr>
      </w:pPr>
    </w:p>
    <w:sectPr w:rsidR="002A17C6" w:rsidRPr="008725C4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C5168"/>
    <w:rsid w:val="002213D6"/>
    <w:rsid w:val="002360A9"/>
    <w:rsid w:val="0025104A"/>
    <w:rsid w:val="002A17C6"/>
    <w:rsid w:val="00313C40"/>
    <w:rsid w:val="00334CBF"/>
    <w:rsid w:val="003656ED"/>
    <w:rsid w:val="003659B2"/>
    <w:rsid w:val="00390395"/>
    <w:rsid w:val="003C0E99"/>
    <w:rsid w:val="003E2A25"/>
    <w:rsid w:val="004244BA"/>
    <w:rsid w:val="00445F0D"/>
    <w:rsid w:val="0045436E"/>
    <w:rsid w:val="00524CB1"/>
    <w:rsid w:val="005C70FF"/>
    <w:rsid w:val="005F28EF"/>
    <w:rsid w:val="006824BC"/>
    <w:rsid w:val="006B09B0"/>
    <w:rsid w:val="00771B7C"/>
    <w:rsid w:val="007964EA"/>
    <w:rsid w:val="007C3E05"/>
    <w:rsid w:val="007D511D"/>
    <w:rsid w:val="007E3B87"/>
    <w:rsid w:val="007F0785"/>
    <w:rsid w:val="007F4297"/>
    <w:rsid w:val="008725C4"/>
    <w:rsid w:val="0088143B"/>
    <w:rsid w:val="008C148F"/>
    <w:rsid w:val="00904525"/>
    <w:rsid w:val="00944615"/>
    <w:rsid w:val="009B2FD7"/>
    <w:rsid w:val="009C59EE"/>
    <w:rsid w:val="009D6CDB"/>
    <w:rsid w:val="00A12F51"/>
    <w:rsid w:val="00A5014F"/>
    <w:rsid w:val="00A61F3B"/>
    <w:rsid w:val="00A75881"/>
    <w:rsid w:val="00AC5D15"/>
    <w:rsid w:val="00AD2AEE"/>
    <w:rsid w:val="00AF0BCE"/>
    <w:rsid w:val="00B37088"/>
    <w:rsid w:val="00BB3ADD"/>
    <w:rsid w:val="00BD0B8C"/>
    <w:rsid w:val="00C02AB4"/>
    <w:rsid w:val="00C17295"/>
    <w:rsid w:val="00C21AF5"/>
    <w:rsid w:val="00C37AEF"/>
    <w:rsid w:val="00CA2991"/>
    <w:rsid w:val="00CD432B"/>
    <w:rsid w:val="00CF2C21"/>
    <w:rsid w:val="00D0486A"/>
    <w:rsid w:val="00D575F0"/>
    <w:rsid w:val="00DC7040"/>
    <w:rsid w:val="00E13566"/>
    <w:rsid w:val="00E25B8A"/>
    <w:rsid w:val="00E637EA"/>
    <w:rsid w:val="00EA51F7"/>
    <w:rsid w:val="00EB5DCA"/>
    <w:rsid w:val="00EE2E6A"/>
    <w:rsid w:val="00EE62AE"/>
    <w:rsid w:val="00EF73DE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2C00-DD77-4963-AC9D-4E6E1250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10</cp:revision>
  <cp:lastPrinted>2022-04-13T10:18:00Z</cp:lastPrinted>
  <dcterms:created xsi:type="dcterms:W3CDTF">2022-04-13T08:21:00Z</dcterms:created>
  <dcterms:modified xsi:type="dcterms:W3CDTF">2022-04-13T10:53:00Z</dcterms:modified>
</cp:coreProperties>
</file>