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BB1D9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proofErr w:type="gramStart"/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 № 841</w:t>
      </w:r>
      <w:r w:rsidR="004B5938">
        <w:rPr>
          <w:rFonts w:eastAsia="Times New Roman" w:cs="Times New Roman"/>
          <w:szCs w:val="28"/>
          <w:lang w:eastAsia="ar-SA"/>
        </w:rPr>
        <w:t>, от 03.10.2022 №1377</w:t>
      </w:r>
      <w:r w:rsidR="000D3553">
        <w:rPr>
          <w:rFonts w:eastAsia="Times New Roman" w:cs="Times New Roman"/>
          <w:szCs w:val="28"/>
          <w:lang w:eastAsia="ar-SA"/>
        </w:rPr>
        <w:t xml:space="preserve">, </w:t>
      </w:r>
      <w:r w:rsidR="007B0740">
        <w:rPr>
          <w:rFonts w:eastAsia="Times New Roman" w:cs="Times New Roman"/>
          <w:szCs w:val="28"/>
          <w:lang w:eastAsia="ar-SA"/>
        </w:rPr>
        <w:t>от 21.11.2022 №1656</w:t>
      </w:r>
      <w:r w:rsidR="009012FE">
        <w:rPr>
          <w:rFonts w:eastAsia="Times New Roman" w:cs="Times New Roman"/>
          <w:szCs w:val="28"/>
          <w:lang w:eastAsia="ar-SA"/>
        </w:rPr>
        <w:t>, от 29.12.2022 №1</w:t>
      </w:r>
      <w:r w:rsidR="000A406A">
        <w:rPr>
          <w:rFonts w:eastAsia="Times New Roman" w:cs="Times New Roman"/>
          <w:szCs w:val="28"/>
          <w:lang w:eastAsia="ar-SA"/>
        </w:rPr>
        <w:t>89</w:t>
      </w:r>
      <w:r w:rsidR="009012FE">
        <w:rPr>
          <w:rFonts w:eastAsia="Times New Roman" w:cs="Times New Roman"/>
          <w:szCs w:val="28"/>
          <w:lang w:eastAsia="ar-SA"/>
        </w:rPr>
        <w:t>6, от 26.01.2023 №115</w:t>
      </w:r>
      <w:r w:rsidR="002D53E6">
        <w:rPr>
          <w:rFonts w:eastAsia="Times New Roman" w:cs="Times New Roman"/>
          <w:szCs w:val="28"/>
          <w:lang w:eastAsia="ar-SA"/>
        </w:rPr>
        <w:t>, от 27.02.2023 №294</w:t>
      </w:r>
      <w:r w:rsidR="00A965C5">
        <w:rPr>
          <w:rFonts w:eastAsia="Times New Roman" w:cs="Times New Roman"/>
          <w:szCs w:val="28"/>
          <w:lang w:eastAsia="ar-SA"/>
        </w:rPr>
        <w:t>, от 27.09.2023 №1299</w:t>
      </w:r>
      <w:r w:rsidR="00534608">
        <w:rPr>
          <w:rFonts w:eastAsia="Times New Roman" w:cs="Times New Roman"/>
          <w:szCs w:val="28"/>
          <w:lang w:eastAsia="ar-SA"/>
        </w:rPr>
        <w:t>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>е</w:t>
      </w:r>
      <w:proofErr w:type="gramEnd"/>
      <w:r w:rsidR="00534608">
        <w:rPr>
          <w:rFonts w:eastAsia="Times New Roman" w:cs="Times New Roman"/>
          <w:szCs w:val="28"/>
          <w:lang w:eastAsia="ar-SA"/>
        </w:rPr>
        <w:t xml:space="preserve">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</w:p>
    <w:p w:rsidR="002360A9" w:rsidRPr="00A74EAE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 xml:space="preserve">нформационном бюллетене органов местного самоуправления </w:t>
      </w:r>
      <w:r w:rsidR="00534608">
        <w:rPr>
          <w:rFonts w:eastAsia="Times New Roman" w:cs="Times New Roman"/>
          <w:szCs w:val="28"/>
          <w:lang w:eastAsia="ru-RU"/>
        </w:rPr>
        <w:lastRenderedPageBreak/>
        <w:t>муниципального образования Верхнекамский муниципальный округ Кировской области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>Е.Ю. Аммосова</w:t>
      </w:r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535F86" w:rsidRDefault="00535F86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42744" w:rsidRPr="00442744" w:rsidRDefault="00442744" w:rsidP="00442744">
      <w:pPr>
        <w:tabs>
          <w:tab w:val="left" w:pos="6840"/>
        </w:tabs>
        <w:spacing w:after="0" w:line="240" w:lineRule="auto"/>
        <w:rPr>
          <w:szCs w:val="28"/>
        </w:rPr>
      </w:pPr>
      <w:r w:rsidRPr="00442744">
        <w:rPr>
          <w:szCs w:val="28"/>
        </w:rPr>
        <w:t xml:space="preserve">Заместитель главы администрации </w:t>
      </w:r>
    </w:p>
    <w:p w:rsidR="00442744" w:rsidRPr="00442744" w:rsidRDefault="00442744" w:rsidP="00442744">
      <w:pPr>
        <w:tabs>
          <w:tab w:val="left" w:pos="6840"/>
        </w:tabs>
        <w:spacing w:after="0" w:line="240" w:lineRule="auto"/>
        <w:rPr>
          <w:szCs w:val="28"/>
        </w:rPr>
      </w:pPr>
      <w:r w:rsidRPr="00442744">
        <w:rPr>
          <w:szCs w:val="28"/>
        </w:rPr>
        <w:t xml:space="preserve">муниципального округа </w:t>
      </w:r>
    </w:p>
    <w:p w:rsidR="00442744" w:rsidRPr="00442744" w:rsidRDefault="00442744" w:rsidP="00442744">
      <w:pPr>
        <w:tabs>
          <w:tab w:val="left" w:pos="6840"/>
        </w:tabs>
        <w:spacing w:after="0" w:line="240" w:lineRule="auto"/>
        <w:rPr>
          <w:szCs w:val="28"/>
        </w:rPr>
      </w:pPr>
      <w:r w:rsidRPr="00442744">
        <w:rPr>
          <w:szCs w:val="28"/>
        </w:rPr>
        <w:t xml:space="preserve">по финансово-экономической политике, </w:t>
      </w:r>
    </w:p>
    <w:p w:rsidR="00442744" w:rsidRPr="008725C4" w:rsidRDefault="00442744" w:rsidP="00442744">
      <w:pPr>
        <w:tabs>
          <w:tab w:val="left" w:pos="6840"/>
        </w:tabs>
        <w:spacing w:after="0" w:line="240" w:lineRule="auto"/>
        <w:rPr>
          <w:szCs w:val="28"/>
        </w:rPr>
      </w:pPr>
      <w:r w:rsidRPr="0044274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Default="00E14C9A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Pr="008725C4" w:rsidRDefault="009012FE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9D0CC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A45317" w:rsidRDefault="00650102" w:rsidP="006744F3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650102">
        <w:rPr>
          <w:rFonts w:eastAsia="Calibri" w:cs="Times New Roman"/>
          <w:szCs w:val="28"/>
          <w:lang w:eastAsia="ar-SA"/>
        </w:rPr>
        <w:t>1.</w:t>
      </w:r>
      <w:r w:rsidRPr="00650102">
        <w:rPr>
          <w:rFonts w:eastAsia="Calibri" w:cs="Times New Roman"/>
          <w:szCs w:val="28"/>
          <w:lang w:eastAsia="ar-SA"/>
        </w:rPr>
        <w:tab/>
      </w:r>
      <w:r w:rsidR="00DA4258">
        <w:rPr>
          <w:rFonts w:eastAsia="Calibri" w:cs="Times New Roman"/>
          <w:szCs w:val="28"/>
          <w:lang w:eastAsia="ar-SA"/>
        </w:rPr>
        <w:t>Раздел «</w:t>
      </w:r>
      <w:r w:rsidR="00DA4258" w:rsidRPr="00DA4258">
        <w:rPr>
          <w:rFonts w:eastAsia="Calibri" w:cs="Times New Roman"/>
          <w:szCs w:val="28"/>
          <w:lang w:eastAsia="ar-SA"/>
        </w:rPr>
        <w:t>Ресурсное обеспечение  муниципальной программы</w:t>
      </w:r>
      <w:r w:rsidR="00DA4258">
        <w:rPr>
          <w:rFonts w:eastAsia="Calibri" w:cs="Times New Roman"/>
          <w:szCs w:val="28"/>
          <w:lang w:eastAsia="ar-SA"/>
        </w:rPr>
        <w:t>»</w:t>
      </w:r>
      <w:r w:rsidR="00DA4258" w:rsidRPr="00DA4258">
        <w:rPr>
          <w:rFonts w:eastAsia="Calibri" w:cs="Times New Roman"/>
          <w:szCs w:val="28"/>
          <w:lang w:eastAsia="ar-SA"/>
        </w:rPr>
        <w:t xml:space="preserve"> </w:t>
      </w:r>
      <w:r w:rsidRPr="00650102">
        <w:rPr>
          <w:rFonts w:eastAsia="Calibri" w:cs="Times New Roman"/>
          <w:szCs w:val="28"/>
          <w:lang w:eastAsia="ar-SA"/>
        </w:rPr>
        <w:t>Паспорт</w:t>
      </w:r>
      <w:r w:rsidR="00DA4258">
        <w:rPr>
          <w:rFonts w:eastAsia="Calibri" w:cs="Times New Roman"/>
          <w:szCs w:val="28"/>
          <w:lang w:eastAsia="ar-SA"/>
        </w:rPr>
        <w:t>а</w:t>
      </w:r>
      <w:r w:rsidRPr="00650102">
        <w:rPr>
          <w:rFonts w:eastAsia="Calibri" w:cs="Times New Roman"/>
          <w:szCs w:val="28"/>
          <w:lang w:eastAsia="ar-SA"/>
        </w:rPr>
        <w:t xml:space="preserve"> муниципальной программы Верхнекамского муниципального округа Кировской области «Формирование современной городской среды»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DA4258" w:rsidRPr="002F1B18" w:rsidTr="00815617">
        <w:tc>
          <w:tcPr>
            <w:tcW w:w="2411" w:type="dxa"/>
          </w:tcPr>
          <w:p w:rsidR="00DA4258" w:rsidRPr="009D0CCC" w:rsidRDefault="00DA4258" w:rsidP="0081561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DA4258" w:rsidRPr="002F1B18" w:rsidRDefault="00DA4258" w:rsidP="0081561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 </w:t>
            </w:r>
            <w:r w:rsidR="00F526C1" w:rsidRPr="00F526C1">
              <w:rPr>
                <w:rFonts w:eastAsia="Times New Roman" w:cs="Times New Roman"/>
                <w:sz w:val="26"/>
                <w:szCs w:val="26"/>
                <w:lang w:eastAsia="ru-RU"/>
              </w:rPr>
              <w:t>2067</w:t>
            </w:r>
            <w:r w:rsidR="00EC3017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  <w:r w:rsidR="00F526C1" w:rsidRPr="00F526C1">
              <w:rPr>
                <w:rFonts w:eastAsia="Times New Roman" w:cs="Times New Roman"/>
                <w:sz w:val="26"/>
                <w:szCs w:val="26"/>
                <w:lang w:eastAsia="ru-RU"/>
              </w:rPr>
              <w:t>,99</w:t>
            </w:r>
            <w:r w:rsidR="00F526C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DA4258" w:rsidRPr="002F1B18" w:rsidRDefault="00DA4258" w:rsidP="0081561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  <w:r w:rsidR="00CE1408">
              <w:rPr>
                <w:rFonts w:eastAsia="Times New Roman" w:cs="Times New Roman"/>
                <w:sz w:val="26"/>
                <w:szCs w:val="26"/>
                <w:lang w:eastAsia="ru-RU"/>
              </w:rPr>
              <w:t>14352,02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рублей,</w:t>
            </w:r>
          </w:p>
          <w:p w:rsidR="00DA4258" w:rsidRPr="002F1B18" w:rsidRDefault="00DA4258" w:rsidP="0081561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областной бюджет </w:t>
            </w:r>
            <w:r w:rsidR="00CE1408">
              <w:rPr>
                <w:rFonts w:eastAsia="Times New Roman" w:cs="Times New Roman"/>
                <w:sz w:val="26"/>
                <w:szCs w:val="26"/>
                <w:lang w:eastAsia="ru-RU"/>
              </w:rPr>
              <w:t>3761,38</w:t>
            </w:r>
            <w:r w:rsidR="00F526C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рублей,</w:t>
            </w:r>
          </w:p>
          <w:p w:rsidR="00DA4258" w:rsidRPr="002F1B18" w:rsidRDefault="00DA4258" w:rsidP="0081561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 муниципального округа </w:t>
            </w:r>
            <w:r w:rsidR="00F526C1" w:rsidRPr="00F526C1">
              <w:rPr>
                <w:rFonts w:eastAsia="Times New Roman" w:cs="Times New Roman"/>
                <w:sz w:val="26"/>
                <w:szCs w:val="26"/>
                <w:lang w:eastAsia="ru-RU"/>
              </w:rPr>
              <w:t>250</w:t>
            </w:r>
            <w:r w:rsidR="00EC3017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  <w:r w:rsidR="00F526C1" w:rsidRPr="00F526C1">
              <w:rPr>
                <w:rFonts w:eastAsia="Times New Roman" w:cs="Times New Roman"/>
                <w:sz w:val="26"/>
                <w:szCs w:val="26"/>
                <w:lang w:eastAsia="ru-RU"/>
              </w:rPr>
              <w:t>,66</w:t>
            </w:r>
            <w:r w:rsidR="00F526C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тыс. рублей, </w:t>
            </w:r>
          </w:p>
          <w:p w:rsidR="00DA4258" w:rsidRPr="002F1B18" w:rsidRDefault="00DA4258" w:rsidP="00D8782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внебюджетные источники </w:t>
            </w:r>
            <w:r w:rsidR="00F526C1" w:rsidRPr="00F526C1">
              <w:rPr>
                <w:rFonts w:eastAsia="Times New Roman" w:cs="Times New Roman"/>
                <w:sz w:val="26"/>
                <w:szCs w:val="26"/>
                <w:lang w:eastAsia="ru-RU"/>
              </w:rPr>
              <w:t>53,93</w:t>
            </w:r>
            <w:r w:rsidR="00F526C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</w:tr>
    </w:tbl>
    <w:p w:rsidR="00DA4258" w:rsidRDefault="00DA4258" w:rsidP="006744F3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6744F3" w:rsidRPr="00B44B87" w:rsidRDefault="00650102" w:rsidP="006744F3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 xml:space="preserve">2. </w:t>
      </w:r>
      <w:r w:rsidR="006744F3" w:rsidRPr="00B44B87">
        <w:rPr>
          <w:rFonts w:eastAsia="Calibri" w:cs="Times New Roman"/>
          <w:szCs w:val="28"/>
          <w:lang w:eastAsia="ar-SA"/>
        </w:rPr>
        <w:t>Раздел 4 Муниципальной программы «Ресурсное обеспечение Программы» изложить в следующей редакции:</w:t>
      </w:r>
    </w:p>
    <w:p w:rsidR="006744F3" w:rsidRPr="00B44B87" w:rsidRDefault="006744F3" w:rsidP="00DB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991"/>
        <w:gridCol w:w="1134"/>
        <w:gridCol w:w="710"/>
        <w:gridCol w:w="850"/>
        <w:gridCol w:w="851"/>
        <w:gridCol w:w="850"/>
        <w:gridCol w:w="851"/>
        <w:gridCol w:w="566"/>
      </w:tblGrid>
      <w:tr w:rsidR="006744F3" w:rsidRPr="00B44B87" w:rsidTr="00DB4AAF">
        <w:trPr>
          <w:cantSplit/>
          <w:trHeight w:val="251"/>
        </w:trPr>
        <w:tc>
          <w:tcPr>
            <w:tcW w:w="993" w:type="dxa"/>
            <w:vMerge w:val="restart"/>
          </w:tcPr>
          <w:p w:rsidR="006744F3" w:rsidRPr="00B44B87" w:rsidRDefault="006744F3" w:rsidP="00A45317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8788" w:type="dxa"/>
            <w:gridSpan w:val="10"/>
          </w:tcPr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6744F3" w:rsidRPr="00B44B87" w:rsidTr="00DB4AAF">
        <w:trPr>
          <w:cantSplit/>
          <w:trHeight w:val="251"/>
        </w:trPr>
        <w:tc>
          <w:tcPr>
            <w:tcW w:w="993" w:type="dxa"/>
            <w:vMerge/>
          </w:tcPr>
          <w:p w:rsidR="006744F3" w:rsidRPr="00B44B87" w:rsidRDefault="006744F3" w:rsidP="00A4531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96" w:type="dxa"/>
            <w:gridSpan w:val="9"/>
          </w:tcPr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6744F3" w:rsidRPr="00B44B87" w:rsidTr="00815617">
        <w:trPr>
          <w:cantSplit/>
          <w:trHeight w:val="469"/>
        </w:trPr>
        <w:tc>
          <w:tcPr>
            <w:tcW w:w="993" w:type="dxa"/>
            <w:vMerge/>
          </w:tcPr>
          <w:p w:rsidR="006744F3" w:rsidRPr="00B44B87" w:rsidRDefault="006744F3" w:rsidP="00A4531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6744F3" w:rsidRPr="00B44B87" w:rsidRDefault="006744F3" w:rsidP="00A45317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991" w:type="dxa"/>
          </w:tcPr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744F3" w:rsidRPr="00B44B87" w:rsidRDefault="001F1469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10" w:type="dxa"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2025*</w:t>
            </w:r>
          </w:p>
        </w:tc>
        <w:tc>
          <w:tcPr>
            <w:tcW w:w="850" w:type="dxa"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2026*</w:t>
            </w:r>
          </w:p>
        </w:tc>
        <w:tc>
          <w:tcPr>
            <w:tcW w:w="851" w:type="dxa"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2027*</w:t>
            </w:r>
          </w:p>
        </w:tc>
        <w:tc>
          <w:tcPr>
            <w:tcW w:w="850" w:type="dxa"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2028*</w:t>
            </w:r>
          </w:p>
        </w:tc>
        <w:tc>
          <w:tcPr>
            <w:tcW w:w="851" w:type="dxa"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2029*</w:t>
            </w:r>
          </w:p>
        </w:tc>
        <w:tc>
          <w:tcPr>
            <w:tcW w:w="566" w:type="dxa"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2030*</w:t>
            </w:r>
          </w:p>
        </w:tc>
      </w:tr>
      <w:tr w:rsidR="00815617" w:rsidRPr="00B44B87" w:rsidTr="00815617">
        <w:trPr>
          <w:trHeight w:val="466"/>
        </w:trPr>
        <w:tc>
          <w:tcPr>
            <w:tcW w:w="993" w:type="dxa"/>
          </w:tcPr>
          <w:p w:rsidR="00815617" w:rsidRPr="00B44B87" w:rsidRDefault="00815617" w:rsidP="00A453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5617" w:rsidRDefault="00670C74" w:rsidP="009A289D">
            <w:pPr>
              <w:jc w:val="center"/>
              <w:rPr>
                <w:color w:val="000000"/>
                <w:sz w:val="20"/>
                <w:szCs w:val="20"/>
              </w:rPr>
            </w:pPr>
            <w:r w:rsidRPr="00670C74">
              <w:rPr>
                <w:color w:val="000000"/>
                <w:sz w:val="20"/>
                <w:szCs w:val="20"/>
              </w:rPr>
              <w:t>14352,</w:t>
            </w:r>
            <w:r w:rsidR="009A289D">
              <w:rPr>
                <w:color w:val="000000"/>
                <w:sz w:val="20"/>
                <w:szCs w:val="20"/>
              </w:rPr>
              <w:t>0</w:t>
            </w:r>
            <w:r w:rsidRPr="00670C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15617" w:rsidRPr="00650102" w:rsidRDefault="00815617" w:rsidP="00650102">
            <w:pPr>
              <w:rPr>
                <w:sz w:val="20"/>
                <w:szCs w:val="20"/>
              </w:rPr>
            </w:pPr>
            <w:r w:rsidRPr="00650102">
              <w:rPr>
                <w:sz w:val="20"/>
                <w:szCs w:val="20"/>
              </w:rPr>
              <w:t>4725,27</w:t>
            </w:r>
          </w:p>
        </w:tc>
        <w:tc>
          <w:tcPr>
            <w:tcW w:w="991" w:type="dxa"/>
          </w:tcPr>
          <w:p w:rsidR="00815617" w:rsidRPr="00650102" w:rsidRDefault="00815617" w:rsidP="00650102">
            <w:pPr>
              <w:rPr>
                <w:sz w:val="20"/>
                <w:szCs w:val="20"/>
              </w:rPr>
            </w:pPr>
            <w:r w:rsidRPr="00650102">
              <w:rPr>
                <w:sz w:val="20"/>
                <w:szCs w:val="20"/>
              </w:rPr>
              <w:t>5639,63</w:t>
            </w:r>
          </w:p>
        </w:tc>
        <w:tc>
          <w:tcPr>
            <w:tcW w:w="1134" w:type="dxa"/>
          </w:tcPr>
          <w:p w:rsidR="00815617" w:rsidRPr="00650102" w:rsidRDefault="00670C74" w:rsidP="009A289D">
            <w:pPr>
              <w:rPr>
                <w:sz w:val="20"/>
                <w:szCs w:val="20"/>
              </w:rPr>
            </w:pPr>
            <w:r w:rsidRPr="00670C74">
              <w:rPr>
                <w:sz w:val="20"/>
                <w:szCs w:val="20"/>
              </w:rPr>
              <w:t>3987,</w:t>
            </w:r>
            <w:r w:rsidR="009A289D">
              <w:rPr>
                <w:sz w:val="20"/>
                <w:szCs w:val="20"/>
              </w:rPr>
              <w:t>1</w:t>
            </w:r>
            <w:r w:rsidRPr="00670C74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815617" w:rsidRPr="00650102" w:rsidRDefault="00815617" w:rsidP="0065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15617" w:rsidRPr="00B44B87" w:rsidTr="00815617">
        <w:trPr>
          <w:trHeight w:val="466"/>
        </w:trPr>
        <w:tc>
          <w:tcPr>
            <w:tcW w:w="993" w:type="dxa"/>
          </w:tcPr>
          <w:p w:rsidR="00815617" w:rsidRPr="00B44B87" w:rsidRDefault="00815617" w:rsidP="00A453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815617" w:rsidRDefault="00CE1408" w:rsidP="009A2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3761,38</w:t>
            </w:r>
          </w:p>
        </w:tc>
        <w:tc>
          <w:tcPr>
            <w:tcW w:w="993" w:type="dxa"/>
            <w:vAlign w:val="center"/>
          </w:tcPr>
          <w:p w:rsidR="00815617" w:rsidRPr="00650102" w:rsidRDefault="00815617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2356,33</w:t>
            </w:r>
          </w:p>
        </w:tc>
        <w:tc>
          <w:tcPr>
            <w:tcW w:w="991" w:type="dxa"/>
            <w:vAlign w:val="center"/>
          </w:tcPr>
          <w:p w:rsidR="00815617" w:rsidRPr="00650102" w:rsidRDefault="00815617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56,97</w:t>
            </w:r>
          </w:p>
        </w:tc>
        <w:tc>
          <w:tcPr>
            <w:tcW w:w="1134" w:type="dxa"/>
            <w:vAlign w:val="center"/>
          </w:tcPr>
          <w:p w:rsidR="00815617" w:rsidRPr="00650102" w:rsidRDefault="00CE1408" w:rsidP="009A28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1348,08</w:t>
            </w:r>
          </w:p>
        </w:tc>
        <w:tc>
          <w:tcPr>
            <w:tcW w:w="71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vAlign w:val="center"/>
          </w:tcPr>
          <w:p w:rsidR="00815617" w:rsidRPr="00650102" w:rsidRDefault="00815617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15617" w:rsidRPr="00B44B87" w:rsidTr="00815617">
        <w:trPr>
          <w:trHeight w:val="501"/>
        </w:trPr>
        <w:tc>
          <w:tcPr>
            <w:tcW w:w="993" w:type="dxa"/>
          </w:tcPr>
          <w:p w:rsidR="00815617" w:rsidRPr="00B44B87" w:rsidRDefault="00815617" w:rsidP="00A4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5617" w:rsidRPr="00650102" w:rsidRDefault="00670C74" w:rsidP="00EC30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0C74">
              <w:rPr>
                <w:bCs/>
                <w:color w:val="000000"/>
                <w:sz w:val="20"/>
                <w:szCs w:val="20"/>
              </w:rPr>
              <w:t>250</w:t>
            </w:r>
            <w:r w:rsidR="00EC3017">
              <w:rPr>
                <w:bCs/>
                <w:color w:val="000000"/>
                <w:sz w:val="20"/>
                <w:szCs w:val="20"/>
              </w:rPr>
              <w:t>6</w:t>
            </w:r>
            <w:r w:rsidRPr="00670C74">
              <w:rPr>
                <w:bCs/>
                <w:color w:val="000000"/>
                <w:sz w:val="20"/>
                <w:szCs w:val="20"/>
              </w:rPr>
              <w:t>,66</w:t>
            </w:r>
          </w:p>
        </w:tc>
        <w:tc>
          <w:tcPr>
            <w:tcW w:w="993" w:type="dxa"/>
            <w:vAlign w:val="center"/>
          </w:tcPr>
          <w:p w:rsidR="00815617" w:rsidRPr="00650102" w:rsidRDefault="00463AB8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1181,83</w:t>
            </w:r>
          </w:p>
        </w:tc>
        <w:tc>
          <w:tcPr>
            <w:tcW w:w="991" w:type="dxa"/>
            <w:vAlign w:val="center"/>
          </w:tcPr>
          <w:p w:rsidR="00815617" w:rsidRPr="00650102" w:rsidRDefault="00463AB8" w:rsidP="00EC30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  <w:r w:rsidR="00EC3017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,54</w:t>
            </w:r>
          </w:p>
        </w:tc>
        <w:tc>
          <w:tcPr>
            <w:tcW w:w="1134" w:type="dxa"/>
            <w:vAlign w:val="center"/>
          </w:tcPr>
          <w:p w:rsidR="00815617" w:rsidRPr="00650102" w:rsidRDefault="00670C74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0C74">
              <w:rPr>
                <w:bCs/>
                <w:color w:val="000000"/>
                <w:sz w:val="20"/>
                <w:szCs w:val="20"/>
              </w:rPr>
              <w:t>1148,29</w:t>
            </w:r>
          </w:p>
        </w:tc>
        <w:tc>
          <w:tcPr>
            <w:tcW w:w="71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vAlign w:val="center"/>
          </w:tcPr>
          <w:p w:rsidR="00815617" w:rsidRPr="00B44B87" w:rsidRDefault="00815617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545B" w:rsidRPr="00B44B87" w:rsidTr="00815617">
        <w:trPr>
          <w:trHeight w:val="501"/>
        </w:trPr>
        <w:tc>
          <w:tcPr>
            <w:tcW w:w="993" w:type="dxa"/>
          </w:tcPr>
          <w:p w:rsidR="0047545B" w:rsidRPr="00B44B87" w:rsidRDefault="0047545B" w:rsidP="00A4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7545B" w:rsidRPr="00650102" w:rsidRDefault="00670C74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70C74">
              <w:rPr>
                <w:bCs/>
                <w:color w:val="000000"/>
                <w:sz w:val="20"/>
                <w:szCs w:val="20"/>
              </w:rPr>
              <w:t>53,93</w:t>
            </w:r>
          </w:p>
        </w:tc>
        <w:tc>
          <w:tcPr>
            <w:tcW w:w="993" w:type="dxa"/>
            <w:vAlign w:val="center"/>
          </w:tcPr>
          <w:p w:rsidR="0047545B" w:rsidRPr="00650102" w:rsidRDefault="0047545B" w:rsidP="00A621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18,79</w:t>
            </w:r>
          </w:p>
        </w:tc>
        <w:tc>
          <w:tcPr>
            <w:tcW w:w="991" w:type="dxa"/>
            <w:vAlign w:val="center"/>
          </w:tcPr>
          <w:p w:rsidR="0047545B" w:rsidRPr="00650102" w:rsidRDefault="00463AB8" w:rsidP="00670C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</w:t>
            </w:r>
            <w:r w:rsidR="00670C74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47545B" w:rsidRPr="00650102" w:rsidRDefault="0047545B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0" w:type="dxa"/>
            <w:vAlign w:val="center"/>
          </w:tcPr>
          <w:p w:rsidR="0047545B" w:rsidRPr="00650102" w:rsidRDefault="0047545B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47545B" w:rsidRPr="00650102" w:rsidRDefault="0047545B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7545B" w:rsidRPr="00650102" w:rsidRDefault="0047545B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47545B" w:rsidRPr="00650102" w:rsidRDefault="0047545B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7545B" w:rsidRPr="00650102" w:rsidRDefault="0047545B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vAlign w:val="center"/>
          </w:tcPr>
          <w:p w:rsidR="0047545B" w:rsidRPr="00B44B87" w:rsidRDefault="0047545B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5617" w:rsidRPr="00B44B87" w:rsidTr="00815617">
        <w:trPr>
          <w:trHeight w:val="501"/>
        </w:trPr>
        <w:tc>
          <w:tcPr>
            <w:tcW w:w="993" w:type="dxa"/>
          </w:tcPr>
          <w:p w:rsidR="00815617" w:rsidRPr="00B44B87" w:rsidRDefault="00815617" w:rsidP="00A4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815617" w:rsidRPr="00650102" w:rsidRDefault="00CE1408" w:rsidP="009A28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20673,99</w:t>
            </w:r>
          </w:p>
        </w:tc>
        <w:tc>
          <w:tcPr>
            <w:tcW w:w="993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8282,22</w:t>
            </w:r>
          </w:p>
        </w:tc>
        <w:tc>
          <w:tcPr>
            <w:tcW w:w="991" w:type="dxa"/>
            <w:vAlign w:val="center"/>
          </w:tcPr>
          <w:p w:rsidR="00815617" w:rsidRDefault="00815617" w:rsidP="00670C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590</w:t>
            </w:r>
            <w:r w:rsidR="00670C74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>,28</w:t>
            </w:r>
          </w:p>
        </w:tc>
        <w:tc>
          <w:tcPr>
            <w:tcW w:w="1134" w:type="dxa"/>
            <w:vAlign w:val="center"/>
          </w:tcPr>
          <w:p w:rsidR="00815617" w:rsidRDefault="00CE1408" w:rsidP="009A2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6483,49</w:t>
            </w:r>
          </w:p>
        </w:tc>
        <w:tc>
          <w:tcPr>
            <w:tcW w:w="710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6744F3" w:rsidRPr="00B44B87" w:rsidRDefault="006744F3" w:rsidP="006744F3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6744F3" w:rsidRPr="00B44B87" w:rsidRDefault="006744F3" w:rsidP="006744F3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>Ресурсное обеспечение программы приведено в Приложении №12.</w:t>
      </w:r>
    </w:p>
    <w:p w:rsidR="006744F3" w:rsidRPr="00B44B87" w:rsidRDefault="006744F3" w:rsidP="006744F3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744F3" w:rsidRDefault="006744F3" w:rsidP="006744F3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6744F3" w:rsidRPr="00B44B87" w:rsidRDefault="006744F3" w:rsidP="006744F3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6744F3" w:rsidRPr="00B44B87" w:rsidRDefault="006744F3" w:rsidP="006744F3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6744F3" w:rsidRPr="00B44B87" w:rsidRDefault="00DB4AAF" w:rsidP="006744F3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6</w:t>
      </w:r>
      <w:r w:rsidR="006744F3" w:rsidRPr="00B44B87">
        <w:rPr>
          <w:rFonts w:eastAsia="Calibri" w:cs="Times New Roman"/>
          <w:szCs w:val="28"/>
          <w:lang w:eastAsia="ru-RU"/>
        </w:rPr>
        <w:t>. Приложение № 12 к муниципальной программе «Сведения об объемах и источниках финансового обеспечения»  изложить в следующей редакции:</w:t>
      </w:r>
    </w:p>
    <w:p w:rsidR="006744F3" w:rsidRPr="00B44B87" w:rsidRDefault="006744F3" w:rsidP="006744F3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  <w:sectPr w:rsidR="006744F3" w:rsidRPr="00B44B87" w:rsidSect="0063180A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</w:p>
    <w:p w:rsidR="001F1469" w:rsidRDefault="001F1469" w:rsidP="006744F3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856"/>
        <w:gridCol w:w="2089"/>
        <w:gridCol w:w="2453"/>
        <w:gridCol w:w="903"/>
        <w:gridCol w:w="903"/>
        <w:gridCol w:w="999"/>
        <w:gridCol w:w="841"/>
        <w:gridCol w:w="841"/>
        <w:gridCol w:w="841"/>
        <w:gridCol w:w="841"/>
        <w:gridCol w:w="841"/>
        <w:gridCol w:w="841"/>
        <w:gridCol w:w="1191"/>
      </w:tblGrid>
      <w:tr w:rsidR="001F1469" w:rsidRPr="001F1469" w:rsidTr="001F1469">
        <w:trPr>
          <w:trHeight w:val="1260"/>
        </w:trPr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F146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915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Расходы, тыс. рублей</w:t>
            </w:r>
          </w:p>
        </w:tc>
      </w:tr>
      <w:tr w:rsidR="001F1469" w:rsidRPr="001F1469" w:rsidTr="001F1469">
        <w:trPr>
          <w:trHeight w:val="390"/>
        </w:trPr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bookmarkStart w:id="0" w:name="_GoBack"/>
            <w:bookmarkEnd w:id="0"/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</w:t>
            </w:r>
          </w:p>
        </w:tc>
      </w:tr>
      <w:tr w:rsidR="001F1469" w:rsidRPr="001F1469" w:rsidTr="001F1469">
        <w:trPr>
          <w:trHeight w:val="345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Муниципальная программа " Формирование современной городской среды на 2022-2025г "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8282,22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5908,28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6483,49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20673,99</w:t>
            </w:r>
          </w:p>
        </w:tc>
      </w:tr>
      <w:tr w:rsidR="001F1469" w:rsidRPr="001F1469" w:rsidTr="001F1469">
        <w:trPr>
          <w:trHeight w:val="39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4725,27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5639,63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3987,12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14352,02</w:t>
            </w:r>
          </w:p>
        </w:tc>
      </w:tr>
      <w:tr w:rsidR="001F1469" w:rsidRPr="001F1469" w:rsidTr="001F1469">
        <w:trPr>
          <w:trHeight w:val="31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0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4725,27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5639,63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3987,12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14352,02</w:t>
            </w:r>
          </w:p>
        </w:tc>
      </w:tr>
      <w:tr w:rsidR="001F1469" w:rsidRPr="001F1469" w:rsidTr="001F1469">
        <w:trPr>
          <w:trHeight w:val="45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2356,33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1348,08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3761,38</w:t>
            </w:r>
          </w:p>
        </w:tc>
      </w:tr>
      <w:tr w:rsidR="001F1469" w:rsidRPr="001F1469" w:rsidTr="001F1469">
        <w:trPr>
          <w:trHeight w:val="40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2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2356,33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1348,08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3761,38</w:t>
            </w:r>
          </w:p>
        </w:tc>
      </w:tr>
      <w:tr w:rsidR="001F1469" w:rsidRPr="001F1469" w:rsidTr="001F1469">
        <w:trPr>
          <w:trHeight w:val="51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1181,83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1148,29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2506,66</w:t>
            </w:r>
          </w:p>
        </w:tc>
      </w:tr>
      <w:tr w:rsidR="001F1469" w:rsidRPr="001F1469" w:rsidTr="001F1469">
        <w:trPr>
          <w:trHeight w:val="34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0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1181,83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1148,29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2506,66</w:t>
            </w:r>
          </w:p>
        </w:tc>
      </w:tr>
      <w:tr w:rsidR="001F1469" w:rsidRPr="001F1469" w:rsidTr="001F1469">
        <w:trPr>
          <w:trHeight w:val="70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53,93</w:t>
            </w:r>
          </w:p>
        </w:tc>
      </w:tr>
      <w:tr w:rsidR="001F1469" w:rsidRPr="001F1469" w:rsidTr="001F1469">
        <w:trPr>
          <w:trHeight w:val="28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0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53,93</w:t>
            </w:r>
          </w:p>
        </w:tc>
      </w:tr>
      <w:tr w:rsidR="001F1469" w:rsidRPr="001F1469" w:rsidTr="001F1469">
        <w:trPr>
          <w:trHeight w:val="495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Отдельное мероприятие: Благоустройство дворовых территорий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274,65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1377,34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526,27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2178,26</w:t>
            </w:r>
          </w:p>
        </w:tc>
      </w:tr>
      <w:tr w:rsidR="001F1469" w:rsidRPr="001F1469" w:rsidTr="001F1469">
        <w:trPr>
          <w:trHeight w:val="42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93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274,65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1377,34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526,27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2178,26</w:t>
            </w:r>
          </w:p>
        </w:tc>
      </w:tr>
      <w:tr w:rsidR="001F1469" w:rsidRPr="001F1469" w:rsidTr="001F1469">
        <w:trPr>
          <w:trHeight w:val="42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67,84</w:t>
            </w:r>
          </w:p>
        </w:tc>
      </w:tr>
      <w:tr w:rsidR="001F1469" w:rsidRPr="001F1469" w:rsidTr="001F1469">
        <w:trPr>
          <w:trHeight w:val="40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6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22,71</w:t>
            </w:r>
          </w:p>
        </w:tc>
      </w:tr>
      <w:tr w:rsidR="001F1469" w:rsidRPr="001F1469" w:rsidTr="001F1469">
        <w:trPr>
          <w:trHeight w:val="49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358,52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390,95</w:t>
            </w:r>
          </w:p>
        </w:tc>
      </w:tr>
      <w:tr w:rsidR="001F1469" w:rsidRPr="001F1469" w:rsidTr="001F1469">
        <w:trPr>
          <w:trHeight w:val="43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11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358,52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390,95</w:t>
            </w:r>
          </w:p>
        </w:tc>
      </w:tr>
      <w:tr w:rsidR="001F1469" w:rsidRPr="001F1469" w:rsidTr="001F1469">
        <w:trPr>
          <w:trHeight w:val="64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53,93</w:t>
            </w:r>
          </w:p>
        </w:tc>
      </w:tr>
      <w:tr w:rsidR="001F1469" w:rsidRPr="001F1469" w:rsidTr="001F1469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97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53,93</w:t>
            </w:r>
          </w:p>
        </w:tc>
      </w:tr>
      <w:tr w:rsidR="001F1469" w:rsidRPr="001F1469" w:rsidTr="001F1469">
        <w:trPr>
          <w:trHeight w:val="450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мероприятие: Судебные расходы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46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11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42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46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2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55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331,36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331,36</w:t>
            </w:r>
          </w:p>
        </w:tc>
      </w:tr>
      <w:tr w:rsidR="001F1469" w:rsidRPr="001F1469" w:rsidTr="001F1469">
        <w:trPr>
          <w:trHeight w:val="42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8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331,36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331,36</w:t>
            </w:r>
          </w:p>
        </w:tc>
      </w:tr>
      <w:tr w:rsidR="001F1469" w:rsidRPr="001F1469" w:rsidTr="001F1469">
        <w:trPr>
          <w:trHeight w:val="73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39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9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525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мероприятие: пени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39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11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42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37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8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42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24,36</w:t>
            </w:r>
          </w:p>
        </w:tc>
      </w:tr>
      <w:tr w:rsidR="001F1469" w:rsidRPr="001F1469" w:rsidTr="001F1469">
        <w:trPr>
          <w:trHeight w:val="33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96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24,36</w:t>
            </w:r>
          </w:p>
        </w:tc>
      </w:tr>
      <w:tr w:rsidR="001F1469" w:rsidRPr="001F1469" w:rsidTr="001F1469">
        <w:trPr>
          <w:trHeight w:val="69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39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93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405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Отдельное мероприятие: Благоустройство общественных территорий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4450,6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4262,29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3460,85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12173,74</w:t>
            </w:r>
          </w:p>
        </w:tc>
      </w:tr>
      <w:tr w:rsidR="001F1469" w:rsidRPr="001F1469" w:rsidTr="001F1469">
        <w:trPr>
          <w:trHeight w:val="36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93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4450,6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4262,29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3460,85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12173,74</w:t>
            </w:r>
          </w:p>
        </w:tc>
      </w:tr>
      <w:tr w:rsidR="001F1469" w:rsidRPr="001F1469" w:rsidTr="001F1469">
        <w:trPr>
          <w:trHeight w:val="43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2353,56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3738,67</w:t>
            </w:r>
          </w:p>
        </w:tc>
      </w:tr>
      <w:tr w:rsidR="001F1469" w:rsidRPr="001F1469" w:rsidTr="001F1469">
        <w:trPr>
          <w:trHeight w:val="34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5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2353,56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1342,06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3738,67</w:t>
            </w:r>
          </w:p>
        </w:tc>
      </w:tr>
      <w:tr w:rsidR="001F1469" w:rsidRPr="001F1469" w:rsidTr="001F1469">
        <w:trPr>
          <w:trHeight w:val="34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730,53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1028,91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1812,93</w:t>
            </w:r>
          </w:p>
        </w:tc>
      </w:tr>
      <w:tr w:rsidR="001F1469" w:rsidRPr="001F1469" w:rsidTr="001F1469">
        <w:trPr>
          <w:trHeight w:val="39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6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730,53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1028,91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1812,93</w:t>
            </w:r>
          </w:p>
        </w:tc>
      </w:tr>
      <w:tr w:rsidR="001F1469" w:rsidRPr="001F1469" w:rsidTr="001F1469">
        <w:trPr>
          <w:trHeight w:val="63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34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2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465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мероприятие: строительный контроль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30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0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39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40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99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34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307,75</w:t>
            </w:r>
          </w:p>
        </w:tc>
      </w:tr>
      <w:tr w:rsidR="001F1469" w:rsidRPr="001F1469" w:rsidTr="001F1469">
        <w:trPr>
          <w:trHeight w:val="40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9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307,75</w:t>
            </w:r>
          </w:p>
        </w:tc>
      </w:tr>
      <w:tr w:rsidR="001F1469" w:rsidRPr="001F1469" w:rsidTr="001F1469">
        <w:trPr>
          <w:trHeight w:val="690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43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975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43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40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99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F146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37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F146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37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F146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14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F146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390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F146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43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F146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97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F146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70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F146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F1469" w:rsidRPr="001F1469" w:rsidTr="001F1469">
        <w:trPr>
          <w:trHeight w:val="37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F146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1469" w:rsidRPr="001F1469" w:rsidTr="001F1469">
        <w:trPr>
          <w:trHeight w:val="108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F146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469" w:rsidRPr="001F1469" w:rsidRDefault="001F1469" w:rsidP="001F1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146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p w:rsidR="001F1469" w:rsidRDefault="001F1469" w:rsidP="006744F3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1F1469" w:rsidRDefault="001F1469" w:rsidP="006744F3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9A289D" w:rsidRDefault="009A289D" w:rsidP="006744F3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1F1469" w:rsidRDefault="001F1469" w:rsidP="001F1469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B44B87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p w:rsidR="009A289D" w:rsidRPr="00B44B87" w:rsidRDefault="009A289D" w:rsidP="006744F3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9012FE" w:rsidRPr="00D97AC7" w:rsidRDefault="009012FE" w:rsidP="002D53E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70C74" w:rsidRDefault="009012FE" w:rsidP="00DB4AAF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b/>
          <w:szCs w:val="28"/>
          <w:lang w:eastAsia="ar-SA"/>
        </w:rPr>
      </w:pPr>
      <w:r>
        <w:rPr>
          <w:rFonts w:eastAsia="Calibri" w:cs="Times New Roman"/>
          <w:szCs w:val="28"/>
          <w:lang w:eastAsia="ru-RU"/>
        </w:rPr>
        <w:tab/>
      </w:r>
    </w:p>
    <w:p w:rsidR="009012FE" w:rsidRDefault="009012FE" w:rsidP="00DB4AAF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b/>
          <w:szCs w:val="28"/>
          <w:lang w:eastAsia="ar-SA"/>
        </w:rPr>
      </w:pPr>
    </w:p>
    <w:p w:rsidR="007B0740" w:rsidRPr="00D97AC7" w:rsidRDefault="00DA4258" w:rsidP="00DA4258">
      <w:pPr>
        <w:spacing w:after="0" w:line="240" w:lineRule="auto"/>
        <w:ind w:left="-284" w:firstLine="284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___________________________</w:t>
      </w:r>
    </w:p>
    <w:sectPr w:rsidR="007B0740" w:rsidRPr="00D97AC7" w:rsidSect="00DB4AAF">
      <w:pgSz w:w="16838" w:h="11906" w:orient="landscape"/>
      <w:pgMar w:top="1701" w:right="902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852AD"/>
    <w:rsid w:val="000856DB"/>
    <w:rsid w:val="000A406A"/>
    <w:rsid w:val="000D3553"/>
    <w:rsid w:val="000E566F"/>
    <w:rsid w:val="001045A5"/>
    <w:rsid w:val="00162F49"/>
    <w:rsid w:val="00167E78"/>
    <w:rsid w:val="00184B2B"/>
    <w:rsid w:val="00191CEB"/>
    <w:rsid w:val="001C5168"/>
    <w:rsid w:val="001D0180"/>
    <w:rsid w:val="001F1469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D53E6"/>
    <w:rsid w:val="002F1B18"/>
    <w:rsid w:val="00334CBF"/>
    <w:rsid w:val="003659B2"/>
    <w:rsid w:val="00381B2C"/>
    <w:rsid w:val="003B48C7"/>
    <w:rsid w:val="003C0E99"/>
    <w:rsid w:val="003F1C28"/>
    <w:rsid w:val="0040545C"/>
    <w:rsid w:val="00412B10"/>
    <w:rsid w:val="00442744"/>
    <w:rsid w:val="00445F0D"/>
    <w:rsid w:val="00463AB8"/>
    <w:rsid w:val="0047545B"/>
    <w:rsid w:val="00493446"/>
    <w:rsid w:val="004A0502"/>
    <w:rsid w:val="004B5938"/>
    <w:rsid w:val="00524CB1"/>
    <w:rsid w:val="00534608"/>
    <w:rsid w:val="00535F86"/>
    <w:rsid w:val="00544E99"/>
    <w:rsid w:val="00547E9F"/>
    <w:rsid w:val="00551682"/>
    <w:rsid w:val="005A520B"/>
    <w:rsid w:val="005A7C18"/>
    <w:rsid w:val="005A7D9E"/>
    <w:rsid w:val="005C70FF"/>
    <w:rsid w:val="005D5CDE"/>
    <w:rsid w:val="005F28EF"/>
    <w:rsid w:val="00613B71"/>
    <w:rsid w:val="0063180A"/>
    <w:rsid w:val="00650102"/>
    <w:rsid w:val="00670C74"/>
    <w:rsid w:val="006744F3"/>
    <w:rsid w:val="006824BC"/>
    <w:rsid w:val="0069081D"/>
    <w:rsid w:val="0076079E"/>
    <w:rsid w:val="007628AA"/>
    <w:rsid w:val="00771B7C"/>
    <w:rsid w:val="007964EA"/>
    <w:rsid w:val="007B0740"/>
    <w:rsid w:val="007B5191"/>
    <w:rsid w:val="007C199D"/>
    <w:rsid w:val="007F4297"/>
    <w:rsid w:val="00815617"/>
    <w:rsid w:val="00821E18"/>
    <w:rsid w:val="008725C4"/>
    <w:rsid w:val="008757BF"/>
    <w:rsid w:val="008B23AC"/>
    <w:rsid w:val="008C148F"/>
    <w:rsid w:val="008E7037"/>
    <w:rsid w:val="008F4A1E"/>
    <w:rsid w:val="009012FE"/>
    <w:rsid w:val="00953CD2"/>
    <w:rsid w:val="009A289D"/>
    <w:rsid w:val="009B03FA"/>
    <w:rsid w:val="009B2FD7"/>
    <w:rsid w:val="009B53DB"/>
    <w:rsid w:val="009D0CCC"/>
    <w:rsid w:val="00A12F51"/>
    <w:rsid w:val="00A40310"/>
    <w:rsid w:val="00A45317"/>
    <w:rsid w:val="00A5014F"/>
    <w:rsid w:val="00A61F3B"/>
    <w:rsid w:val="00A62150"/>
    <w:rsid w:val="00A67CF7"/>
    <w:rsid w:val="00A72965"/>
    <w:rsid w:val="00A74EAE"/>
    <w:rsid w:val="00A9543E"/>
    <w:rsid w:val="00A965C5"/>
    <w:rsid w:val="00AB02A8"/>
    <w:rsid w:val="00AC13A1"/>
    <w:rsid w:val="00AC5D15"/>
    <w:rsid w:val="00AD2AEE"/>
    <w:rsid w:val="00AD78EE"/>
    <w:rsid w:val="00AE7DEF"/>
    <w:rsid w:val="00AF0BCE"/>
    <w:rsid w:val="00AF14F3"/>
    <w:rsid w:val="00B549BF"/>
    <w:rsid w:val="00BB1D92"/>
    <w:rsid w:val="00BD0B8C"/>
    <w:rsid w:val="00BF759D"/>
    <w:rsid w:val="00C02AB4"/>
    <w:rsid w:val="00C15223"/>
    <w:rsid w:val="00C21AF5"/>
    <w:rsid w:val="00C41735"/>
    <w:rsid w:val="00C53044"/>
    <w:rsid w:val="00C80287"/>
    <w:rsid w:val="00C80970"/>
    <w:rsid w:val="00CE1408"/>
    <w:rsid w:val="00CF2C21"/>
    <w:rsid w:val="00D0486A"/>
    <w:rsid w:val="00D33D3F"/>
    <w:rsid w:val="00D62CC2"/>
    <w:rsid w:val="00D87828"/>
    <w:rsid w:val="00D97AC7"/>
    <w:rsid w:val="00DA4258"/>
    <w:rsid w:val="00DB4AAF"/>
    <w:rsid w:val="00DC7040"/>
    <w:rsid w:val="00DC759A"/>
    <w:rsid w:val="00DD02D0"/>
    <w:rsid w:val="00E13566"/>
    <w:rsid w:val="00E14C9A"/>
    <w:rsid w:val="00E25B8A"/>
    <w:rsid w:val="00E32879"/>
    <w:rsid w:val="00E619F7"/>
    <w:rsid w:val="00E70AA2"/>
    <w:rsid w:val="00E7759A"/>
    <w:rsid w:val="00EA1483"/>
    <w:rsid w:val="00EA51F7"/>
    <w:rsid w:val="00EB5DCA"/>
    <w:rsid w:val="00EC3017"/>
    <w:rsid w:val="00ED0B1E"/>
    <w:rsid w:val="00ED7170"/>
    <w:rsid w:val="00EE2E6A"/>
    <w:rsid w:val="00EE3FFD"/>
    <w:rsid w:val="00EE412C"/>
    <w:rsid w:val="00EE62AE"/>
    <w:rsid w:val="00EF73DE"/>
    <w:rsid w:val="00F23C2F"/>
    <w:rsid w:val="00F343D9"/>
    <w:rsid w:val="00F4536F"/>
    <w:rsid w:val="00F526C1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F14F3"/>
  </w:style>
  <w:style w:type="numbering" w:customStyle="1" w:styleId="31">
    <w:name w:val="Нет списка3"/>
    <w:next w:val="a2"/>
    <w:uiPriority w:val="99"/>
    <w:semiHidden/>
    <w:unhideWhenUsed/>
    <w:rsid w:val="00815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F14F3"/>
  </w:style>
  <w:style w:type="numbering" w:customStyle="1" w:styleId="31">
    <w:name w:val="Нет списка3"/>
    <w:next w:val="a2"/>
    <w:uiPriority w:val="99"/>
    <w:semiHidden/>
    <w:unhideWhenUsed/>
    <w:rsid w:val="0081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</cp:lastModifiedBy>
  <cp:revision>3</cp:revision>
  <cp:lastPrinted>2024-10-10T07:29:00Z</cp:lastPrinted>
  <dcterms:created xsi:type="dcterms:W3CDTF">2024-10-08T11:36:00Z</dcterms:created>
  <dcterms:modified xsi:type="dcterms:W3CDTF">2024-10-10T07:31:00Z</dcterms:modified>
</cp:coreProperties>
</file>