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6755A" w:rsidRDefault="00C02AB4" w:rsidP="00C02AB4">
      <w:pPr>
        <w:jc w:val="center"/>
        <w:rPr>
          <w:b/>
          <w:sz w:val="32"/>
          <w:szCs w:val="32"/>
        </w:rPr>
      </w:pPr>
      <w:r w:rsidRPr="00E6755A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9049FD" w:rsidRPr="00E64469" w:rsidRDefault="009049FD" w:rsidP="00D07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  <w:r w:rsidRPr="00E64469">
        <w:rPr>
          <w:rFonts w:eastAsia="Times New Roman" w:cs="Times New Roman"/>
          <w:b/>
          <w:sz w:val="26"/>
          <w:szCs w:val="26"/>
          <w:lang w:eastAsia="ar-SA"/>
        </w:rPr>
        <w:t xml:space="preserve">О создании </w:t>
      </w:r>
      <w:r w:rsidR="006D49A9" w:rsidRPr="00E64469">
        <w:rPr>
          <w:rFonts w:eastAsia="Times New Roman" w:cs="Times New Roman"/>
          <w:b/>
          <w:sz w:val="26"/>
          <w:szCs w:val="26"/>
          <w:lang w:eastAsia="ar-SA"/>
        </w:rPr>
        <w:t>комиссии</w:t>
      </w:r>
      <w:r w:rsidRPr="00E64469">
        <w:rPr>
          <w:rFonts w:eastAsia="Times New Roman" w:cs="Times New Roman"/>
          <w:b/>
          <w:sz w:val="26"/>
          <w:szCs w:val="26"/>
          <w:lang w:eastAsia="ar-SA"/>
        </w:rPr>
        <w:t xml:space="preserve"> </w:t>
      </w:r>
      <w:r w:rsidR="006D49A9" w:rsidRPr="00E64469">
        <w:rPr>
          <w:rFonts w:eastAsia="Times New Roman" w:cs="Times New Roman"/>
          <w:b/>
          <w:sz w:val="26"/>
          <w:szCs w:val="26"/>
          <w:lang w:eastAsia="ar-SA"/>
        </w:rPr>
        <w:t>по обследованию детских и спортивных  площадок, расположенных на территории Верхнекамского муниципального округа</w:t>
      </w:r>
    </w:p>
    <w:p w:rsidR="00483CC7" w:rsidRDefault="00483CC7" w:rsidP="009049F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Times New Roman" w:cs="Times New Roman"/>
          <w:b/>
          <w:color w:val="FF0000"/>
          <w:sz w:val="26"/>
          <w:szCs w:val="26"/>
          <w:lang w:eastAsia="ar-SA"/>
        </w:rPr>
      </w:pPr>
    </w:p>
    <w:p w:rsidR="006D49A9" w:rsidRPr="006F7AE3" w:rsidRDefault="006D49A9" w:rsidP="00C67519">
      <w:pPr>
        <w:spacing w:after="0" w:line="360" w:lineRule="auto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 w:rsidRPr="006F7AE3">
        <w:rPr>
          <w:rFonts w:eastAsia="Times New Roman" w:cs="Times New Roman"/>
          <w:bCs/>
          <w:sz w:val="26"/>
          <w:szCs w:val="26"/>
          <w:lang w:eastAsia="ru-RU"/>
        </w:rPr>
        <w:t xml:space="preserve">С целью охраны жизни и здоровья детей, обеспечения комфортного и безопасного проживания граждан и сохранности объектов благоустройства, оборудования и покрытия детских игровых площадок,  в целях обеспечения безопасной эксплуатации и спортивных  площадок, расположенных на территории Верхнекамского муниципального округа,  в соответствии с Федеральным законом от 06.10.2003 </w:t>
      </w:r>
      <w:r w:rsidR="00DF0164" w:rsidRPr="006F7AE3">
        <w:rPr>
          <w:rFonts w:eastAsia="Times New Roman" w:cs="Times New Roman"/>
          <w:bCs/>
          <w:sz w:val="26"/>
          <w:szCs w:val="26"/>
          <w:lang w:eastAsia="ru-RU"/>
        </w:rPr>
        <w:t>№</w:t>
      </w:r>
      <w:r w:rsidRPr="006F7AE3">
        <w:rPr>
          <w:rFonts w:eastAsia="Times New Roman" w:cs="Times New Roman"/>
          <w:bCs/>
          <w:sz w:val="26"/>
          <w:szCs w:val="26"/>
          <w:lang w:eastAsia="ru-RU"/>
        </w:rPr>
        <w:t xml:space="preserve"> 131-ФЗ  «Об общих принципах организации местного самоуправления в Российской Федерации», администрация Верхнекамского муниципального округа ПОСТАНОВЛЯЕТ:</w:t>
      </w:r>
      <w:proofErr w:type="gramEnd"/>
    </w:p>
    <w:p w:rsidR="009049FD" w:rsidRPr="006F7AE3" w:rsidRDefault="00D073AC" w:rsidP="006F7AE3">
      <w:pPr>
        <w:pStyle w:val="af4"/>
        <w:numPr>
          <w:ilvl w:val="0"/>
          <w:numId w:val="40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</w:t>
      </w:r>
      <w:r w:rsidR="009049FD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79A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комиссию по обследованию детских и спортивных  площадок, расположенных на территории Верхнекамского муниципального округа </w:t>
      </w:r>
      <w:r w:rsidR="009049FD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p w:rsidR="009049FD" w:rsidRPr="006F7AE3" w:rsidRDefault="009049FD" w:rsidP="006F7AE3">
      <w:pPr>
        <w:pStyle w:val="af4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Аммосова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Елизавета Юрьевна,</w:t>
      </w:r>
      <w:r w:rsidR="004D079A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</w:t>
      </w: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главы администрации муниципального округа, председатель комиссии;</w:t>
      </w:r>
    </w:p>
    <w:p w:rsidR="009049FD" w:rsidRPr="006F7AE3" w:rsidRDefault="009049FD" w:rsidP="006F7AE3">
      <w:pPr>
        <w:pStyle w:val="af4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Ушакова Валентина Викторовна, заведующий отделом проектной деятельности архитектуры и градостроительства, секретарь комиссии;</w:t>
      </w:r>
    </w:p>
    <w:p w:rsidR="00467FCE" w:rsidRPr="006F7AE3" w:rsidRDefault="004D079A" w:rsidP="006F7AE3">
      <w:pPr>
        <w:pStyle w:val="af4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Долинина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Владимировна, </w:t>
      </w:r>
      <w:r w:rsidR="00E64469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имуществом администрации Верхнекамского муниципального округа,  член комиссии;</w:t>
      </w:r>
    </w:p>
    <w:p w:rsidR="00467FCE" w:rsidRPr="006F7AE3" w:rsidRDefault="00467FCE" w:rsidP="006F7AE3">
      <w:pPr>
        <w:pStyle w:val="af4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Осколкова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Борисовна – главный специалист управления имуществом;</w:t>
      </w:r>
    </w:p>
    <w:p w:rsidR="004D079A" w:rsidRPr="006F7AE3" w:rsidRDefault="004D079A" w:rsidP="006F7AE3">
      <w:pPr>
        <w:pStyle w:val="af4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Варанкина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Александровна - заведующий </w:t>
      </w: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Светлополянского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="00D073AC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подведомственной территории)</w:t>
      </w: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комиссии;</w:t>
      </w:r>
    </w:p>
    <w:p w:rsidR="004D079A" w:rsidRPr="006F7AE3" w:rsidRDefault="004D079A" w:rsidP="006F7AE3">
      <w:pPr>
        <w:pStyle w:val="af4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Татауров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Яков Валерьевич - </w:t>
      </w:r>
      <w:proofErr w:type="gram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proofErr w:type="gram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Рудничного территориального отдела</w:t>
      </w:r>
      <w:r w:rsidR="00D073AC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подведомственной территории)</w:t>
      </w:r>
      <w:r w:rsidR="00FD69D2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69D2" w:rsidRPr="006F7AE3">
        <w:rPr>
          <w:rFonts w:ascii="Times New Roman" w:hAnsi="Times New Roman" w:cs="Times New Roman"/>
          <w:sz w:val="26"/>
          <w:szCs w:val="26"/>
        </w:rPr>
        <w:t xml:space="preserve"> </w:t>
      </w:r>
      <w:r w:rsidR="00FD69D2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комиссии;</w:t>
      </w:r>
    </w:p>
    <w:p w:rsidR="00FD69D2" w:rsidRPr="006F7AE3" w:rsidRDefault="00FD69D2" w:rsidP="006F7AE3">
      <w:pPr>
        <w:pStyle w:val="af4"/>
        <w:numPr>
          <w:ilvl w:val="1"/>
          <w:numId w:val="4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Ташкинов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Георгиевич – заведующий </w:t>
      </w: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Лойнского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="00D073AC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подведомственной территории)</w:t>
      </w: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комиссии;</w:t>
      </w:r>
    </w:p>
    <w:p w:rsidR="00FD69D2" w:rsidRPr="006F7AE3" w:rsidRDefault="00FD69D2" w:rsidP="006F7AE3">
      <w:pPr>
        <w:pStyle w:val="af4"/>
        <w:numPr>
          <w:ilvl w:val="1"/>
          <w:numId w:val="3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Леонтьева Елена Михайловна – заведующий </w:t>
      </w: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Кайского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="00D073AC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подведомственной территории)</w:t>
      </w: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комиссии;</w:t>
      </w:r>
    </w:p>
    <w:p w:rsidR="00FD69D2" w:rsidRPr="006F7AE3" w:rsidRDefault="00E64469" w:rsidP="006F7AE3">
      <w:pPr>
        <w:pStyle w:val="af4"/>
        <w:numPr>
          <w:ilvl w:val="1"/>
          <w:numId w:val="3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Доготарь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Афанасьевна - заместитель </w:t>
      </w:r>
      <w:proofErr w:type="gram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заведующего</w:t>
      </w:r>
      <w:proofErr w:type="gram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Лесного территориального отдела</w:t>
      </w:r>
      <w:r w:rsidR="00D073AC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подведомственной территории)</w:t>
      </w: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коми</w:t>
      </w:r>
      <w:r w:rsidR="00467FCE"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ссии;</w:t>
      </w:r>
    </w:p>
    <w:p w:rsidR="00467FCE" w:rsidRPr="006F7AE3" w:rsidRDefault="00467FCE" w:rsidP="006F7AE3">
      <w:pPr>
        <w:pStyle w:val="af4"/>
        <w:numPr>
          <w:ilvl w:val="1"/>
          <w:numId w:val="3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A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Бровин</w:t>
      </w:r>
      <w:proofErr w:type="spellEnd"/>
      <w:r w:rsidRPr="006F7A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Андрей Леонидович</w:t>
      </w: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главный государственный инспектор, начальник ин</w:t>
      </w:r>
      <w:bookmarkStart w:id="0" w:name="_GoBack"/>
      <w:bookmarkEnd w:id="0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спекции, главный государственный инженер-инспектор Государственной инспекции </w:t>
      </w:r>
      <w:proofErr w:type="spellStart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Гостехнадзора</w:t>
      </w:r>
      <w:proofErr w:type="spellEnd"/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Верхнекамского района Кировской области (по согласованию), член комиссии.</w:t>
      </w:r>
    </w:p>
    <w:p w:rsidR="002360A9" w:rsidRPr="006F7AE3" w:rsidRDefault="00C67519" w:rsidP="006F7AE3">
      <w:pPr>
        <w:pStyle w:val="af4"/>
        <w:numPr>
          <w:ilvl w:val="0"/>
          <w:numId w:val="39"/>
        </w:numPr>
        <w:spacing w:line="36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6F7A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</w:t>
      </w:r>
      <w:r w:rsidRPr="006F7AE3">
        <w:rPr>
          <w:rFonts w:eastAsia="Times New Roman" w:cs="Times New Roman"/>
          <w:sz w:val="26"/>
          <w:szCs w:val="26"/>
          <w:lang w:eastAsia="ru-RU"/>
        </w:rPr>
        <w:t>.</w:t>
      </w:r>
    </w:p>
    <w:tbl>
      <w:tblPr>
        <w:tblW w:w="952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2723"/>
      </w:tblGrid>
      <w:tr w:rsidR="003659B2" w:rsidRPr="008725C4" w:rsidTr="004C525D">
        <w:trPr>
          <w:trHeight w:val="2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483CC7" w:rsidRPr="004C525D" w:rsidRDefault="00483CC7" w:rsidP="004C525D">
            <w:pPr>
              <w:spacing w:after="0" w:line="240" w:lineRule="auto"/>
              <w:rPr>
                <w:sz w:val="16"/>
                <w:szCs w:val="16"/>
              </w:rPr>
            </w:pPr>
          </w:p>
          <w:p w:rsidR="00E64469" w:rsidRDefault="00E64469" w:rsidP="004C525D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F23C2F" w:rsidRDefault="00D0486A" w:rsidP="004C525D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4C525D">
            <w:pPr>
              <w:pStyle w:val="a5"/>
              <w:jc w:val="right"/>
              <w:rPr>
                <w:szCs w:val="28"/>
              </w:rPr>
            </w:pPr>
          </w:p>
          <w:p w:rsidR="00E64469" w:rsidRDefault="00E64469" w:rsidP="00BB3576">
            <w:pPr>
              <w:pStyle w:val="a5"/>
              <w:rPr>
                <w:szCs w:val="28"/>
              </w:rPr>
            </w:pPr>
          </w:p>
          <w:p w:rsidR="003F1C28" w:rsidRPr="00BB3576" w:rsidRDefault="00E64469" w:rsidP="00BB357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И.Н. Суворов</w:t>
            </w:r>
          </w:p>
        </w:tc>
      </w:tr>
      <w:tr w:rsidR="00E6755A" w:rsidRPr="008725C4" w:rsidTr="00467FCE">
        <w:trPr>
          <w:trHeight w:val="109"/>
        </w:trPr>
        <w:tc>
          <w:tcPr>
            <w:tcW w:w="6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Default="00E6755A" w:rsidP="003F1C2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Pr="008725C4" w:rsidRDefault="00E6755A" w:rsidP="003F1C28">
            <w:pPr>
              <w:pStyle w:val="a5"/>
              <w:jc w:val="right"/>
              <w:rPr>
                <w:szCs w:val="28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659B2" w:rsidRPr="008725C4" w:rsidRDefault="002213D6" w:rsidP="00C67519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  <w:r w:rsidR="00C67519">
        <w:rPr>
          <w:szCs w:val="28"/>
        </w:rPr>
        <w:t xml:space="preserve">                                                   </w:t>
      </w:r>
      <w:r w:rsidR="00E64469">
        <w:rPr>
          <w:szCs w:val="28"/>
        </w:rPr>
        <w:t xml:space="preserve">   </w:t>
      </w:r>
      <w:r w:rsidR="00C67519">
        <w:rPr>
          <w:szCs w:val="28"/>
        </w:rPr>
        <w:t xml:space="preserve">        </w:t>
      </w:r>
      <w:r w:rsidR="0063180A">
        <w:rPr>
          <w:szCs w:val="28"/>
        </w:rPr>
        <w:t>В.В. Ушакова</w:t>
      </w:r>
    </w:p>
    <w:p w:rsidR="00C67519" w:rsidRDefault="003659B2" w:rsidP="00C67519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64469" w:rsidRDefault="00E64469" w:rsidP="00E64469">
      <w:pPr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>аместитель главы</w:t>
      </w:r>
    </w:p>
    <w:p w:rsidR="003659B2" w:rsidRDefault="00E64469" w:rsidP="00E64469">
      <w:pPr>
        <w:spacing w:after="0" w:line="240" w:lineRule="auto"/>
        <w:rPr>
          <w:szCs w:val="28"/>
        </w:rPr>
      </w:pPr>
      <w:r>
        <w:rPr>
          <w:szCs w:val="28"/>
        </w:rPr>
        <w:t>а</w:t>
      </w:r>
      <w:r w:rsidR="0063180A">
        <w:rPr>
          <w:szCs w:val="28"/>
        </w:rPr>
        <w:t>дминистрации</w:t>
      </w:r>
      <w:r>
        <w:rPr>
          <w:szCs w:val="28"/>
        </w:rPr>
        <w:t xml:space="preserve">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C67519" w:rsidRPr="0063180A" w:rsidRDefault="00C67519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</w:r>
      <w:r w:rsidR="00E64469">
        <w:rPr>
          <w:szCs w:val="28"/>
        </w:rPr>
        <w:t xml:space="preserve">  </w:t>
      </w:r>
      <w:r w:rsidR="003659B2" w:rsidRPr="008725C4">
        <w:rPr>
          <w:szCs w:val="28"/>
        </w:rPr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sectPr w:rsidR="003659B2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14B43FD"/>
    <w:multiLevelType w:val="multilevel"/>
    <w:tmpl w:val="98FED9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10">
    <w:nsid w:val="0DE2485A"/>
    <w:multiLevelType w:val="multilevel"/>
    <w:tmpl w:val="ECC04A9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4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9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6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2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4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5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37"/>
  </w:num>
  <w:num w:numId="3">
    <w:abstractNumId w:val="30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26"/>
  </w:num>
  <w:num w:numId="10">
    <w:abstractNumId w:val="36"/>
  </w:num>
  <w:num w:numId="11">
    <w:abstractNumId w:val="17"/>
  </w:num>
  <w:num w:numId="12">
    <w:abstractNumId w:val="33"/>
  </w:num>
  <w:num w:numId="13">
    <w:abstractNumId w:val="18"/>
  </w:num>
  <w:num w:numId="14">
    <w:abstractNumId w:val="12"/>
  </w:num>
  <w:num w:numId="15">
    <w:abstractNumId w:val="31"/>
  </w:num>
  <w:num w:numId="16">
    <w:abstractNumId w:val="29"/>
  </w:num>
  <w:num w:numId="17">
    <w:abstractNumId w:val="14"/>
  </w:num>
  <w:num w:numId="18">
    <w:abstractNumId w:val="27"/>
  </w:num>
  <w:num w:numId="19">
    <w:abstractNumId w:val="35"/>
  </w:num>
  <w:num w:numId="20">
    <w:abstractNumId w:val="1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4"/>
  </w:num>
  <w:num w:numId="26">
    <w:abstractNumId w:val="32"/>
  </w:num>
  <w:num w:numId="27">
    <w:abstractNumId w:val="25"/>
  </w:num>
  <w:num w:numId="28">
    <w:abstractNumId w:val="9"/>
  </w:num>
  <w:num w:numId="29">
    <w:abstractNumId w:val="20"/>
  </w:num>
  <w:num w:numId="30">
    <w:abstractNumId w:val="16"/>
  </w:num>
  <w:num w:numId="31">
    <w:abstractNumId w:val="22"/>
  </w:num>
  <w:num w:numId="32">
    <w:abstractNumId w:val="28"/>
  </w:num>
  <w:num w:numId="33">
    <w:abstractNumId w:val="15"/>
  </w:num>
  <w:num w:numId="34">
    <w:abstractNumId w:val="24"/>
  </w:num>
  <w:num w:numId="35">
    <w:abstractNumId w:val="23"/>
  </w:num>
  <w:num w:numId="36">
    <w:abstractNumId w:val="38"/>
  </w:num>
  <w:num w:numId="37">
    <w:abstractNumId w:val="19"/>
  </w:num>
  <w:num w:numId="38">
    <w:abstractNumId w:val="39"/>
  </w:num>
  <w:num w:numId="39">
    <w:abstractNumId w:val="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C7F30"/>
    <w:rsid w:val="001045A5"/>
    <w:rsid w:val="00167E78"/>
    <w:rsid w:val="001C5168"/>
    <w:rsid w:val="002213D6"/>
    <w:rsid w:val="002360A9"/>
    <w:rsid w:val="0025104A"/>
    <w:rsid w:val="002A17C6"/>
    <w:rsid w:val="00334CBF"/>
    <w:rsid w:val="003659B2"/>
    <w:rsid w:val="003C0E99"/>
    <w:rsid w:val="003F1C28"/>
    <w:rsid w:val="00445F0D"/>
    <w:rsid w:val="00467FCE"/>
    <w:rsid w:val="00483CC7"/>
    <w:rsid w:val="004C525D"/>
    <w:rsid w:val="004D079A"/>
    <w:rsid w:val="00524CB1"/>
    <w:rsid w:val="005A7D9E"/>
    <w:rsid w:val="005C70FF"/>
    <w:rsid w:val="005F28EF"/>
    <w:rsid w:val="0063180A"/>
    <w:rsid w:val="006824BC"/>
    <w:rsid w:val="006D49A9"/>
    <w:rsid w:val="006F7AE3"/>
    <w:rsid w:val="00771B7C"/>
    <w:rsid w:val="007964EA"/>
    <w:rsid w:val="007F4297"/>
    <w:rsid w:val="008725C4"/>
    <w:rsid w:val="008C148F"/>
    <w:rsid w:val="008E7037"/>
    <w:rsid w:val="009049FD"/>
    <w:rsid w:val="009B2FD7"/>
    <w:rsid w:val="009D0CCC"/>
    <w:rsid w:val="00A12F51"/>
    <w:rsid w:val="00A5014F"/>
    <w:rsid w:val="00A61F3B"/>
    <w:rsid w:val="00A67CF7"/>
    <w:rsid w:val="00AC5D15"/>
    <w:rsid w:val="00AD2AEE"/>
    <w:rsid w:val="00AD78EE"/>
    <w:rsid w:val="00AE23EF"/>
    <w:rsid w:val="00AF0BCE"/>
    <w:rsid w:val="00BB3576"/>
    <w:rsid w:val="00BD0B8C"/>
    <w:rsid w:val="00C02AB4"/>
    <w:rsid w:val="00C21AF5"/>
    <w:rsid w:val="00C67519"/>
    <w:rsid w:val="00CF2C21"/>
    <w:rsid w:val="00D0486A"/>
    <w:rsid w:val="00D073AC"/>
    <w:rsid w:val="00D33D3F"/>
    <w:rsid w:val="00D61374"/>
    <w:rsid w:val="00D97AC7"/>
    <w:rsid w:val="00DC7040"/>
    <w:rsid w:val="00DF0164"/>
    <w:rsid w:val="00E13566"/>
    <w:rsid w:val="00E25B8A"/>
    <w:rsid w:val="00E64469"/>
    <w:rsid w:val="00E6755A"/>
    <w:rsid w:val="00E67B2A"/>
    <w:rsid w:val="00EA51F7"/>
    <w:rsid w:val="00EB5DCA"/>
    <w:rsid w:val="00EE2E6A"/>
    <w:rsid w:val="00EE62AE"/>
    <w:rsid w:val="00EF73DE"/>
    <w:rsid w:val="00F23C2F"/>
    <w:rsid w:val="00F31876"/>
    <w:rsid w:val="00FC09DD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904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904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2022-11-08T06:44:00Z</cp:lastPrinted>
  <dcterms:created xsi:type="dcterms:W3CDTF">2022-11-07T12:43:00Z</dcterms:created>
  <dcterms:modified xsi:type="dcterms:W3CDTF">2022-11-08T06:44:00Z</dcterms:modified>
</cp:coreProperties>
</file>