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8725C4" w:rsidRDefault="00C02AB4" w:rsidP="00C02AB4">
      <w:pPr>
        <w:jc w:val="center"/>
        <w:rPr>
          <w:b/>
          <w:szCs w:val="28"/>
        </w:rPr>
      </w:pPr>
      <w:r w:rsidRPr="008725C4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F730D8" w:rsidRDefault="00FB4BA8" w:rsidP="009166E3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B4BA8">
        <w:rPr>
          <w:rFonts w:eastAsia="Times New Roman" w:cs="Times New Roman"/>
          <w:b/>
          <w:szCs w:val="28"/>
          <w:lang w:eastAsia="ru-RU"/>
        </w:rPr>
        <w:t xml:space="preserve">Об утверждении </w:t>
      </w:r>
      <w:r w:rsidR="009166E3" w:rsidRPr="009166E3">
        <w:rPr>
          <w:rFonts w:eastAsia="Times New Roman" w:cs="Times New Roman"/>
          <w:b/>
          <w:szCs w:val="28"/>
          <w:lang w:eastAsia="ru-RU"/>
        </w:rPr>
        <w:t>П</w:t>
      </w:r>
      <w:r w:rsidR="009166E3">
        <w:rPr>
          <w:rFonts w:eastAsia="Times New Roman" w:cs="Times New Roman"/>
          <w:b/>
          <w:szCs w:val="28"/>
          <w:lang w:eastAsia="ru-RU"/>
        </w:rPr>
        <w:t xml:space="preserve">оложения </w:t>
      </w:r>
      <w:r w:rsidR="009166E3" w:rsidRPr="009166E3">
        <w:rPr>
          <w:rFonts w:eastAsia="Times New Roman" w:cs="Times New Roman"/>
          <w:b/>
          <w:szCs w:val="28"/>
          <w:lang w:eastAsia="ru-RU"/>
        </w:rPr>
        <w:t>о комиссии по обследованию детских</w:t>
      </w:r>
      <w:r w:rsidR="009166E3">
        <w:rPr>
          <w:rFonts w:eastAsia="Times New Roman" w:cs="Times New Roman"/>
          <w:b/>
          <w:szCs w:val="28"/>
          <w:lang w:eastAsia="ru-RU"/>
        </w:rPr>
        <w:t xml:space="preserve"> и спортивных </w:t>
      </w:r>
      <w:r w:rsidR="009166E3" w:rsidRPr="009166E3">
        <w:rPr>
          <w:rFonts w:eastAsia="Times New Roman" w:cs="Times New Roman"/>
          <w:b/>
          <w:szCs w:val="28"/>
          <w:lang w:eastAsia="ru-RU"/>
        </w:rPr>
        <w:t xml:space="preserve"> площадок, расположенных на территории </w:t>
      </w:r>
      <w:r w:rsidR="009166E3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A75881" w:rsidRPr="008725C4" w:rsidRDefault="00FB4BA8" w:rsidP="00FB4BA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B4BA8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9166E3" w:rsidRPr="009166E3">
        <w:rPr>
          <w:rFonts w:eastAsia="Times New Roman" w:cs="Times New Roman"/>
          <w:szCs w:val="28"/>
          <w:lang w:eastAsia="ru-RU"/>
        </w:rPr>
        <w:t xml:space="preserve">С целью охраны жизни и здоровья детей, обеспечения комфортного и безопасного проживания граждан и сохранности объектов благоустройства, оборудования и покрытия детских игровых площадок,  в целях обеспечения безопасной эксплуатации </w:t>
      </w:r>
      <w:r w:rsidR="00794B68" w:rsidRPr="00794B68">
        <w:rPr>
          <w:rFonts w:eastAsia="Times New Roman" w:cs="Times New Roman"/>
          <w:szCs w:val="28"/>
          <w:lang w:eastAsia="ru-RU"/>
        </w:rPr>
        <w:t xml:space="preserve">и спортивных  площадок, </w:t>
      </w:r>
      <w:r w:rsidR="009166E3" w:rsidRPr="009166E3">
        <w:rPr>
          <w:rFonts w:eastAsia="Times New Roman" w:cs="Times New Roman"/>
          <w:szCs w:val="28"/>
          <w:lang w:eastAsia="ru-RU"/>
        </w:rPr>
        <w:t>расположенных</w:t>
      </w:r>
      <w:r w:rsidR="009166E3">
        <w:rPr>
          <w:rFonts w:eastAsia="Times New Roman" w:cs="Times New Roman"/>
          <w:szCs w:val="28"/>
          <w:lang w:eastAsia="ru-RU"/>
        </w:rPr>
        <w:t xml:space="preserve"> на территории </w:t>
      </w:r>
      <w:r w:rsidR="009166E3" w:rsidRPr="009166E3"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 w:rsidRPr="00FB4BA8">
        <w:rPr>
          <w:rFonts w:eastAsia="Times New Roman" w:cs="Times New Roman"/>
          <w:szCs w:val="28"/>
          <w:lang w:eastAsia="ru-RU"/>
        </w:rPr>
        <w:t xml:space="preserve">, </w:t>
      </w:r>
      <w:r w:rsidR="009166E3">
        <w:rPr>
          <w:rFonts w:eastAsia="Times New Roman" w:cs="Times New Roman"/>
          <w:szCs w:val="28"/>
          <w:lang w:eastAsia="ru-RU"/>
        </w:rPr>
        <w:t xml:space="preserve"> </w:t>
      </w:r>
      <w:r w:rsidRPr="00FB4BA8">
        <w:rPr>
          <w:rFonts w:eastAsia="Times New Roman" w:cs="Times New Roman"/>
          <w:szCs w:val="28"/>
          <w:lang w:eastAsia="ru-RU"/>
        </w:rPr>
        <w:t>в соответствии с Федеральным законом от 06.</w:t>
      </w:r>
      <w:r w:rsidR="00B2282C">
        <w:rPr>
          <w:rFonts w:eastAsia="Times New Roman" w:cs="Times New Roman"/>
          <w:szCs w:val="28"/>
          <w:lang w:eastAsia="ru-RU"/>
        </w:rPr>
        <w:t xml:space="preserve">10.2003 </w:t>
      </w:r>
      <w:r w:rsidR="0062216D">
        <w:rPr>
          <w:rFonts w:eastAsia="Times New Roman" w:cs="Times New Roman"/>
          <w:szCs w:val="28"/>
          <w:lang w:eastAsia="ru-RU"/>
        </w:rPr>
        <w:t>№</w:t>
      </w:r>
      <w:r w:rsidR="00B2282C">
        <w:rPr>
          <w:rFonts w:eastAsia="Times New Roman" w:cs="Times New Roman"/>
          <w:szCs w:val="28"/>
          <w:lang w:eastAsia="ru-RU"/>
        </w:rPr>
        <w:t xml:space="preserve"> 131-ФЗ  «</w:t>
      </w:r>
      <w:r w:rsidRPr="00FB4BA8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</w:t>
      </w:r>
      <w:r w:rsidR="00B2282C">
        <w:rPr>
          <w:rFonts w:eastAsia="Times New Roman" w:cs="Times New Roman"/>
          <w:szCs w:val="28"/>
          <w:lang w:eastAsia="ru-RU"/>
        </w:rPr>
        <w:t>равления в Российской Федерации»</w:t>
      </w:r>
      <w:r w:rsidRPr="00FB4BA8">
        <w:rPr>
          <w:rFonts w:eastAsia="Times New Roman" w:cs="Times New Roman"/>
          <w:szCs w:val="28"/>
          <w:lang w:eastAsia="ru-RU"/>
        </w:rPr>
        <w:t xml:space="preserve">, 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администрация Верхнекамского муниципального округа ПОСТАНОВЛЯЕТ:                                                                            </w:t>
      </w:r>
      <w:proofErr w:type="gramEnd"/>
    </w:p>
    <w:p w:rsidR="00A75881" w:rsidRDefault="00A75881" w:rsidP="00F730D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1.</w:t>
      </w:r>
      <w:r w:rsidRPr="008725C4">
        <w:rPr>
          <w:rFonts w:eastAsia="Times New Roman" w:cs="Times New Roman"/>
          <w:szCs w:val="28"/>
          <w:lang w:eastAsia="ru-RU"/>
        </w:rPr>
        <w:tab/>
      </w:r>
      <w:r w:rsidRPr="00A75881">
        <w:rPr>
          <w:rFonts w:eastAsia="Times New Roman" w:cs="Times New Roman"/>
          <w:szCs w:val="28"/>
          <w:lang w:eastAsia="ru-RU"/>
        </w:rPr>
        <w:t xml:space="preserve">Утвердить </w:t>
      </w:r>
      <w:r w:rsidR="009166E3" w:rsidRPr="009166E3">
        <w:rPr>
          <w:rFonts w:eastAsia="Times New Roman" w:cs="Times New Roman"/>
          <w:szCs w:val="28"/>
          <w:lang w:eastAsia="ru-RU"/>
        </w:rPr>
        <w:t>Положени</w:t>
      </w:r>
      <w:r w:rsidR="009166E3">
        <w:rPr>
          <w:rFonts w:eastAsia="Times New Roman" w:cs="Times New Roman"/>
          <w:szCs w:val="28"/>
          <w:lang w:eastAsia="ru-RU"/>
        </w:rPr>
        <w:t>е</w:t>
      </w:r>
      <w:r w:rsidR="009166E3" w:rsidRPr="009166E3">
        <w:rPr>
          <w:rFonts w:eastAsia="Times New Roman" w:cs="Times New Roman"/>
          <w:szCs w:val="28"/>
          <w:lang w:eastAsia="ru-RU"/>
        </w:rPr>
        <w:t xml:space="preserve"> о комиссии по обследованию детских и спортивных  площадок, расположенных на территории Верхнекамского муниципального округа </w:t>
      </w:r>
      <w:r w:rsidR="009C59EE">
        <w:rPr>
          <w:rFonts w:eastAsia="Times New Roman" w:cs="Times New Roman"/>
          <w:szCs w:val="28"/>
          <w:lang w:eastAsia="ru-RU"/>
        </w:rPr>
        <w:t>согласно</w:t>
      </w:r>
      <w:r w:rsidRPr="00A75881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п</w:t>
      </w:r>
      <w:r w:rsidRPr="00A75881">
        <w:rPr>
          <w:rFonts w:eastAsia="Times New Roman" w:cs="Times New Roman"/>
          <w:szCs w:val="28"/>
          <w:lang w:eastAsia="ru-RU"/>
        </w:rPr>
        <w:t>риложени</w:t>
      </w:r>
      <w:r w:rsidR="009C59EE">
        <w:rPr>
          <w:rFonts w:eastAsia="Times New Roman" w:cs="Times New Roman"/>
          <w:szCs w:val="28"/>
          <w:lang w:eastAsia="ru-RU"/>
        </w:rPr>
        <w:t>ю</w:t>
      </w:r>
      <w:r w:rsidRPr="00A75881">
        <w:rPr>
          <w:rFonts w:eastAsia="Times New Roman" w:cs="Times New Roman"/>
          <w:szCs w:val="28"/>
          <w:lang w:eastAsia="ru-RU"/>
        </w:rPr>
        <w:t>.</w:t>
      </w:r>
    </w:p>
    <w:p w:rsidR="00A75881" w:rsidRPr="008725C4" w:rsidRDefault="00F730D8" w:rsidP="00A7588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. </w:t>
      </w:r>
      <w:r w:rsidR="00A75881" w:rsidRPr="008725C4">
        <w:rPr>
          <w:rFonts w:eastAsia="Times New Roman" w:cs="Times New Roman"/>
          <w:szCs w:val="28"/>
          <w:lang w:eastAsia="ru-RU"/>
        </w:rPr>
        <w:tab/>
      </w:r>
      <w:r w:rsidR="007F0785" w:rsidRPr="007F0785">
        <w:rPr>
          <w:rFonts w:eastAsia="Times New Roman" w:cs="Times New Roman"/>
          <w:szCs w:val="28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A75881" w:rsidRPr="008725C4" w:rsidRDefault="00F730D8" w:rsidP="00A75881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A75881" w:rsidRPr="008725C4">
        <w:rPr>
          <w:rFonts w:eastAsia="Times New Roman" w:cs="Times New Roman"/>
          <w:szCs w:val="28"/>
          <w:lang w:eastAsia="ru-RU"/>
        </w:rPr>
        <w:t>.</w:t>
      </w:r>
      <w:r w:rsidR="00A75881" w:rsidRPr="008725C4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</w:t>
      </w:r>
      <w:r w:rsidR="00E46A4F" w:rsidRPr="00E46A4F">
        <w:t xml:space="preserve"> </w:t>
      </w:r>
      <w:r w:rsidR="00E46A4F" w:rsidRPr="00E46A4F">
        <w:rPr>
          <w:rFonts w:eastAsia="Times New Roman" w:cs="Times New Roman"/>
          <w:szCs w:val="28"/>
          <w:lang w:eastAsia="ru-RU"/>
        </w:rPr>
        <w:t>в Информационном бюллетене органов местного самоуправления муниципального образования  Верхнекамский муниципальный округ Кировской области</w:t>
      </w:r>
      <w:r w:rsidR="00A75881" w:rsidRPr="008725C4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A75881" w:rsidRPr="008725C4" w:rsidTr="00A75881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875F51" w:rsidRDefault="00A75881" w:rsidP="00337341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proofErr w:type="gramStart"/>
            <w:r w:rsidRPr="008725C4">
              <w:rPr>
                <w:szCs w:val="28"/>
              </w:rPr>
              <w:t>Верхнекамского</w:t>
            </w:r>
            <w:proofErr w:type="gramEnd"/>
          </w:p>
          <w:p w:rsidR="00A75881" w:rsidRPr="008725C4" w:rsidRDefault="00A75881" w:rsidP="00337341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875F51" w:rsidRDefault="00A75881" w:rsidP="00A75881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</w:t>
            </w:r>
          </w:p>
          <w:p w:rsidR="00A75881" w:rsidRPr="008725C4" w:rsidRDefault="00A75881" w:rsidP="009166E3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</w:t>
            </w:r>
            <w:r w:rsidR="009166E3">
              <w:rPr>
                <w:szCs w:val="28"/>
              </w:rPr>
              <w:t>И.Н. Суворов</w:t>
            </w:r>
          </w:p>
        </w:tc>
      </w:tr>
    </w:tbl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 отделом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проектной деятельностью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архитектуры и градостроительства</w:t>
      </w:r>
      <w:r w:rsidRPr="008725C4">
        <w:rPr>
          <w:szCs w:val="28"/>
        </w:rPr>
        <w:t xml:space="preserve"> </w:t>
      </w:r>
      <w:r w:rsidRPr="008725C4">
        <w:rPr>
          <w:szCs w:val="28"/>
        </w:rPr>
        <w:tab/>
      </w:r>
      <w:r>
        <w:rPr>
          <w:szCs w:val="28"/>
        </w:rPr>
        <w:t>В.В. Ушакова</w:t>
      </w:r>
    </w:p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E03C18" w:rsidRDefault="00E03C18" w:rsidP="00A7588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Первый з</w:t>
      </w:r>
      <w:r w:rsidR="00A75881" w:rsidRPr="008725C4">
        <w:rPr>
          <w:szCs w:val="28"/>
        </w:rPr>
        <w:t xml:space="preserve">аместитель главы 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администрации </w:t>
      </w:r>
    </w:p>
    <w:p w:rsidR="00A75881" w:rsidRDefault="00A75881" w:rsidP="00E03C18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муниципального округа </w:t>
      </w:r>
      <w:r w:rsidR="00E03C18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Е.Ю. </w:t>
      </w:r>
      <w:proofErr w:type="spellStart"/>
      <w:r>
        <w:rPr>
          <w:szCs w:val="28"/>
        </w:rPr>
        <w:t>Аммосова</w:t>
      </w:r>
      <w:proofErr w:type="spellEnd"/>
    </w:p>
    <w:p w:rsidR="00E03C18" w:rsidRPr="008725C4" w:rsidRDefault="00E03C18" w:rsidP="00E03C18">
      <w:pPr>
        <w:tabs>
          <w:tab w:val="left" w:pos="6840"/>
        </w:tabs>
        <w:spacing w:after="0" w:line="240" w:lineRule="auto"/>
        <w:rPr>
          <w:szCs w:val="28"/>
        </w:rPr>
      </w:pPr>
    </w:p>
    <w:p w:rsidR="00A75881" w:rsidRDefault="00B2282C" w:rsidP="00A75881">
      <w:pPr>
        <w:rPr>
          <w:szCs w:val="28"/>
        </w:rPr>
      </w:pPr>
      <w:r w:rsidRPr="00B2282C">
        <w:rPr>
          <w:szCs w:val="28"/>
        </w:rPr>
        <w:t>Заведующий  правовым отделом</w:t>
      </w:r>
      <w:r w:rsidRPr="00B2282C">
        <w:rPr>
          <w:szCs w:val="28"/>
        </w:rPr>
        <w:tab/>
      </w:r>
      <w:r>
        <w:rPr>
          <w:szCs w:val="28"/>
        </w:rPr>
        <w:t xml:space="preserve">                                    </w:t>
      </w:r>
      <w:r w:rsidRPr="00B2282C">
        <w:rPr>
          <w:szCs w:val="28"/>
        </w:rPr>
        <w:t xml:space="preserve">Н.А. </w:t>
      </w:r>
      <w:proofErr w:type="spellStart"/>
      <w:r w:rsidRPr="00B2282C">
        <w:rPr>
          <w:szCs w:val="28"/>
        </w:rPr>
        <w:t>Шмигальская</w:t>
      </w:r>
      <w:proofErr w:type="spellEnd"/>
    </w:p>
    <w:p w:rsidR="00875F51" w:rsidRDefault="00875F5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E03C18" w:rsidRDefault="00E03C18" w:rsidP="00A75881">
      <w:pPr>
        <w:rPr>
          <w:szCs w:val="28"/>
        </w:rPr>
      </w:pPr>
    </w:p>
    <w:p w:rsidR="00E03C18" w:rsidRDefault="00E03C18" w:rsidP="00A75881">
      <w:pPr>
        <w:rPr>
          <w:szCs w:val="28"/>
        </w:rPr>
      </w:pPr>
    </w:p>
    <w:p w:rsidR="00E03C18" w:rsidRDefault="00E03C18" w:rsidP="00A75881">
      <w:pPr>
        <w:rPr>
          <w:szCs w:val="28"/>
        </w:rPr>
      </w:pPr>
    </w:p>
    <w:p w:rsidR="00E03C18" w:rsidRDefault="00E03C1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337341" w:rsidRDefault="00337341" w:rsidP="00A75881">
      <w:pPr>
        <w:rPr>
          <w:szCs w:val="28"/>
        </w:rPr>
      </w:pPr>
    </w:p>
    <w:p w:rsidR="00875F51" w:rsidRPr="008725C4" w:rsidRDefault="00875F51" w:rsidP="00A75881">
      <w:pPr>
        <w:rPr>
          <w:szCs w:val="28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0D896D" wp14:editId="235E1CD3">
                <wp:simplePos x="0" y="0"/>
                <wp:positionH relativeFrom="column">
                  <wp:posOffset>4006215</wp:posOffset>
                </wp:positionH>
                <wp:positionV relativeFrom="paragraph">
                  <wp:posOffset>172085</wp:posOffset>
                </wp:positionV>
                <wp:extent cx="2124075" cy="23336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3B7" w:rsidRDefault="009C59EE" w:rsidP="00E46A4F">
                            <w:pPr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9C59EE" w:rsidRDefault="009C59EE" w:rsidP="00E46A4F">
                            <w:pPr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  </w:t>
                            </w:r>
                            <w:r>
                              <w:rPr>
                                <w:szCs w:val="28"/>
                              </w:rPr>
                              <w:t>УТВЕРЖДЕНО</w:t>
                            </w:r>
                          </w:p>
                          <w:p w:rsidR="00F723B7" w:rsidRPr="009C59EE" w:rsidRDefault="00F723B7" w:rsidP="00E46A4F">
                            <w:pPr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 w:val="26"/>
                              </w:rPr>
                            </w:pPr>
                          </w:p>
                          <w:p w:rsidR="009C59EE" w:rsidRDefault="009C59EE" w:rsidP="00E46A4F">
                            <w:pPr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постановлением администрации </w:t>
                            </w:r>
                          </w:p>
                          <w:p w:rsidR="009C59EE" w:rsidRDefault="009C59EE" w:rsidP="00E46A4F">
                            <w:pPr>
                              <w:spacing w:after="0"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Верхнекамского муниципального округа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9C59EE" w:rsidRDefault="009C59EE" w:rsidP="00E46A4F">
                            <w:pPr>
                              <w:spacing w:after="0" w:line="240" w:lineRule="auto"/>
                            </w:pPr>
                            <w:r>
                              <w:rPr>
                                <w:szCs w:val="28"/>
                              </w:rPr>
                              <w:t>от _________ №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15.45pt;margin-top:13.55pt;width:167.25pt;height:1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OSwgIAALo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" filled="f" stroked="f">
                <v:textbox>
                  <w:txbxContent>
                    <w:p w:rsidR="00F723B7" w:rsidRDefault="009C59EE" w:rsidP="00E46A4F">
                      <w:pPr>
                        <w:tabs>
                          <w:tab w:val="left" w:pos="6096"/>
                        </w:tabs>
                        <w:spacing w:after="0"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Приложение </w:t>
                      </w:r>
                    </w:p>
                    <w:p w:rsidR="009C59EE" w:rsidRDefault="009C59EE" w:rsidP="00E46A4F">
                      <w:pPr>
                        <w:tabs>
                          <w:tab w:val="left" w:pos="6096"/>
                        </w:tabs>
                        <w:spacing w:after="0" w:line="240" w:lineRule="auto"/>
                        <w:rPr>
                          <w:szCs w:val="28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  </w:t>
                      </w:r>
                      <w:r>
                        <w:rPr>
                          <w:szCs w:val="28"/>
                        </w:rPr>
                        <w:t>УТВЕРЖДЕНО</w:t>
                      </w:r>
                    </w:p>
                    <w:p w:rsidR="00F723B7" w:rsidRPr="009C59EE" w:rsidRDefault="00F723B7" w:rsidP="00E46A4F">
                      <w:pPr>
                        <w:tabs>
                          <w:tab w:val="left" w:pos="6096"/>
                        </w:tabs>
                        <w:spacing w:after="0" w:line="240" w:lineRule="auto"/>
                        <w:rPr>
                          <w:sz w:val="26"/>
                        </w:rPr>
                      </w:pPr>
                    </w:p>
                    <w:p w:rsidR="009C59EE" w:rsidRDefault="009C59EE" w:rsidP="00E46A4F">
                      <w:pPr>
                        <w:tabs>
                          <w:tab w:val="left" w:pos="6096"/>
                        </w:tabs>
                        <w:spacing w:after="0" w:line="240" w:lineRule="auto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постановлением администрации </w:t>
                      </w:r>
                    </w:p>
                    <w:p w:rsidR="009C59EE" w:rsidRDefault="009C59EE" w:rsidP="00E46A4F">
                      <w:pPr>
                        <w:spacing w:after="0" w:line="240" w:lineRule="auto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Верхнекамского муниципального округа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9C59EE" w:rsidRDefault="009C59EE" w:rsidP="00E46A4F">
                      <w:pPr>
                        <w:spacing w:after="0" w:line="240" w:lineRule="auto"/>
                      </w:pPr>
                      <w:r>
                        <w:rPr>
                          <w:szCs w:val="28"/>
                        </w:rPr>
                        <w:t>от _________ № ____</w:t>
                      </w:r>
                    </w:p>
                  </w:txbxContent>
                </v:textbox>
              </v:shape>
            </w:pict>
          </mc:Fallback>
        </mc:AlternateContent>
      </w:r>
    </w:p>
    <w:p w:rsidR="00A75881" w:rsidRDefault="00A75881" w:rsidP="00A75881">
      <w:pPr>
        <w:spacing w:after="0" w:line="240" w:lineRule="auto"/>
        <w:ind w:left="5040" w:firstLine="720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 xml:space="preserve">  </w:t>
      </w:r>
      <w:r w:rsidRPr="00A75881">
        <w:rPr>
          <w:rFonts w:eastAsia="Times New Roman" w:cs="Times New Roman"/>
          <w:szCs w:val="28"/>
          <w:lang w:eastAsia="ru-RU"/>
        </w:rPr>
        <w:tab/>
      </w:r>
    </w:p>
    <w:p w:rsidR="00A75881" w:rsidRPr="00A75881" w:rsidRDefault="009C59EE" w:rsidP="009C59EE">
      <w:pPr>
        <w:spacing w:after="0" w:line="240" w:lineRule="auto"/>
        <w:ind w:left="595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</w:p>
    <w:p w:rsidR="00A75881" w:rsidRDefault="00A75881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ab/>
        <w:t xml:space="preserve">                                       </w:t>
      </w:r>
    </w:p>
    <w:p w:rsidR="00390395" w:rsidRPr="00A75881" w:rsidRDefault="00390395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166E3" w:rsidRPr="009166E3" w:rsidRDefault="009166E3" w:rsidP="009166E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b/>
          <w:bCs/>
          <w:color w:val="212121"/>
          <w:szCs w:val="28"/>
          <w:lang w:eastAsia="ru-RU"/>
        </w:rPr>
        <w:t>ПОЛОЖЕНИЕ</w:t>
      </w:r>
    </w:p>
    <w:p w:rsidR="00E46A4F" w:rsidRDefault="009166E3" w:rsidP="009166E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12121"/>
          <w:szCs w:val="28"/>
          <w:lang w:eastAsia="ru-RU"/>
        </w:rPr>
      </w:pPr>
      <w:r w:rsidRPr="009166E3">
        <w:rPr>
          <w:rFonts w:eastAsia="Times New Roman" w:cs="Times New Roman"/>
          <w:b/>
          <w:bCs/>
          <w:color w:val="212121"/>
          <w:szCs w:val="28"/>
          <w:lang w:eastAsia="ru-RU"/>
        </w:rPr>
        <w:t xml:space="preserve">о комиссии по обследованию детских </w:t>
      </w:r>
      <w:r w:rsidR="00E03C18" w:rsidRPr="00CE67E8">
        <w:rPr>
          <w:rFonts w:eastAsia="Times New Roman" w:cs="Times New Roman"/>
          <w:b/>
          <w:bCs/>
          <w:color w:val="212121"/>
          <w:szCs w:val="28"/>
          <w:lang w:eastAsia="ru-RU"/>
        </w:rPr>
        <w:t>и спортивных  площадок, расположенных на территории Верхнекамского муниципального округа</w:t>
      </w:r>
    </w:p>
    <w:p w:rsidR="009166E3" w:rsidRPr="009166E3" w:rsidRDefault="009166E3" w:rsidP="009166E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 </w:t>
      </w:r>
    </w:p>
    <w:p w:rsidR="009166E3" w:rsidRDefault="009166E3" w:rsidP="009166E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12121"/>
          <w:szCs w:val="28"/>
          <w:lang w:eastAsia="ru-RU"/>
        </w:rPr>
      </w:pPr>
      <w:r w:rsidRPr="009166E3">
        <w:rPr>
          <w:rFonts w:eastAsia="Times New Roman" w:cs="Times New Roman"/>
          <w:b/>
          <w:bCs/>
          <w:color w:val="212121"/>
          <w:szCs w:val="28"/>
          <w:lang w:eastAsia="ru-RU"/>
        </w:rPr>
        <w:t>1. Общие положения</w:t>
      </w:r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1.1</w:t>
      </w:r>
      <w:r w:rsidR="00D45BE7">
        <w:rPr>
          <w:rFonts w:eastAsia="Times New Roman" w:cs="Times New Roman"/>
          <w:color w:val="212121"/>
          <w:szCs w:val="28"/>
          <w:lang w:eastAsia="ru-RU"/>
        </w:rPr>
        <w:t>.</w:t>
      </w: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 </w:t>
      </w:r>
      <w:r w:rsidR="00D45BE7">
        <w:rPr>
          <w:rFonts w:eastAsia="Times New Roman" w:cs="Times New Roman"/>
          <w:color w:val="212121"/>
          <w:szCs w:val="28"/>
          <w:lang w:eastAsia="ru-RU"/>
        </w:rPr>
        <w:t xml:space="preserve"> </w:t>
      </w:r>
      <w:proofErr w:type="gramStart"/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Комиссия по обследованию муниципальных </w:t>
      </w:r>
      <w:r w:rsidR="00E03C18" w:rsidRPr="00CE67E8">
        <w:rPr>
          <w:rFonts w:eastAsia="Times New Roman" w:cs="Times New Roman"/>
          <w:color w:val="212121"/>
          <w:szCs w:val="28"/>
          <w:lang w:eastAsia="ru-RU"/>
        </w:rPr>
        <w:t>детских и спортивных  площадок, расположенных на территории Верхнекамского муниципального округа</w:t>
      </w: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 (далее - Комиссия) создается с целью проведения работ, направленных на устранение причин и условий, вызывающих </w:t>
      </w:r>
      <w:proofErr w:type="spellStart"/>
      <w:r w:rsidRPr="009166E3">
        <w:rPr>
          <w:rFonts w:eastAsia="Times New Roman" w:cs="Times New Roman"/>
          <w:color w:val="212121"/>
          <w:szCs w:val="28"/>
          <w:lang w:eastAsia="ru-RU"/>
        </w:rPr>
        <w:t>травмирование</w:t>
      </w:r>
      <w:proofErr w:type="spellEnd"/>
      <w:r w:rsidRPr="009166E3">
        <w:rPr>
          <w:rFonts w:eastAsia="Times New Roman" w:cs="Times New Roman"/>
          <w:color w:val="212121"/>
          <w:szCs w:val="28"/>
          <w:lang w:eastAsia="ru-RU"/>
        </w:rPr>
        <w:t>, причинение тяжелых последствий жизни и здоровью детей и подростков на детских площадках (игровых, спортивных, дворовых), обеспечения контроля по безопасности при эксплуатации, а также оценки соответствия технического состояния игрового оборудования требованиям</w:t>
      </w:r>
      <w:proofErr w:type="gramEnd"/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 безопасности.</w:t>
      </w:r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1.2.</w:t>
      </w:r>
      <w:r w:rsidR="00D45BE7">
        <w:rPr>
          <w:rFonts w:eastAsia="Times New Roman" w:cs="Times New Roman"/>
          <w:color w:val="212121"/>
          <w:szCs w:val="28"/>
          <w:lang w:eastAsia="ru-RU"/>
        </w:rPr>
        <w:t xml:space="preserve"> </w:t>
      </w:r>
      <w:r w:rsidRPr="009166E3">
        <w:rPr>
          <w:rFonts w:eastAsia="Times New Roman" w:cs="Times New Roman"/>
          <w:color w:val="212121"/>
          <w:szCs w:val="28"/>
          <w:lang w:eastAsia="ru-RU"/>
        </w:rPr>
        <w:t>Комиссия в работе руководствуется настоящим Положением, нормативными документами, устанавливающими общие требования безопасности при монтаже и эксплуатации оборудования всех типов.</w:t>
      </w:r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1.3. Комиссия проводит обследование оборудования </w:t>
      </w:r>
      <w:r w:rsidR="00E03C18" w:rsidRPr="00CE67E8">
        <w:rPr>
          <w:rFonts w:eastAsia="Times New Roman" w:cs="Times New Roman"/>
          <w:color w:val="212121"/>
          <w:szCs w:val="28"/>
          <w:lang w:eastAsia="ru-RU"/>
        </w:rPr>
        <w:t>детских и спортивных  площадок, расположенных на территории Верхнекамского муниципального округа</w:t>
      </w:r>
      <w:r w:rsidRPr="009166E3">
        <w:rPr>
          <w:rFonts w:eastAsia="Times New Roman" w:cs="Times New Roman"/>
          <w:color w:val="212121"/>
          <w:szCs w:val="28"/>
          <w:lang w:eastAsia="ru-RU"/>
        </w:rPr>
        <w:t>.</w:t>
      </w:r>
    </w:p>
    <w:p w:rsidR="00E46A4F" w:rsidRDefault="00E46A4F" w:rsidP="009166E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12121"/>
          <w:szCs w:val="28"/>
          <w:lang w:eastAsia="ru-RU"/>
        </w:rPr>
      </w:pPr>
    </w:p>
    <w:p w:rsidR="009166E3" w:rsidRPr="009166E3" w:rsidRDefault="009166E3" w:rsidP="009166E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b/>
          <w:bCs/>
          <w:color w:val="212121"/>
          <w:szCs w:val="28"/>
          <w:lang w:eastAsia="ru-RU"/>
        </w:rPr>
        <w:t>2. Задачи Комиссии</w:t>
      </w:r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Задачами Комиссии являются:</w:t>
      </w:r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2.1. Проведение обследования оборудования на </w:t>
      </w:r>
      <w:r w:rsidR="00E03C18" w:rsidRPr="00CE67E8">
        <w:rPr>
          <w:rFonts w:eastAsia="Times New Roman" w:cs="Times New Roman"/>
          <w:color w:val="212121"/>
          <w:szCs w:val="28"/>
          <w:lang w:eastAsia="ru-RU"/>
        </w:rPr>
        <w:t>детских и спортивных  площадок, расположенных на территории Верхнекамского муниципального округа</w:t>
      </w: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 на соответствие соблюдения государственных стандартов с учетом основных требований безопасности.</w:t>
      </w:r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2.2. Выработка рекомендаций по устранению причин, вызывающих гибель, </w:t>
      </w:r>
      <w:proofErr w:type="spellStart"/>
      <w:r w:rsidRPr="009166E3">
        <w:rPr>
          <w:rFonts w:eastAsia="Times New Roman" w:cs="Times New Roman"/>
          <w:color w:val="212121"/>
          <w:szCs w:val="28"/>
          <w:lang w:eastAsia="ru-RU"/>
        </w:rPr>
        <w:t>травмирование</w:t>
      </w:r>
      <w:proofErr w:type="spellEnd"/>
      <w:r w:rsidRPr="009166E3">
        <w:rPr>
          <w:rFonts w:eastAsia="Times New Roman" w:cs="Times New Roman"/>
          <w:color w:val="212121"/>
          <w:szCs w:val="28"/>
          <w:lang w:eastAsia="ru-RU"/>
        </w:rPr>
        <w:t>, причинение тяжелых последствий жизни и здоровью детей и подростков.</w:t>
      </w:r>
    </w:p>
    <w:p w:rsidR="00E46A4F" w:rsidRDefault="00E46A4F" w:rsidP="009166E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12121"/>
          <w:szCs w:val="28"/>
          <w:lang w:eastAsia="ru-RU"/>
        </w:rPr>
      </w:pPr>
    </w:p>
    <w:p w:rsidR="009166E3" w:rsidRPr="009166E3" w:rsidRDefault="009166E3" w:rsidP="009166E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b/>
          <w:bCs/>
          <w:color w:val="212121"/>
          <w:szCs w:val="28"/>
          <w:lang w:eastAsia="ru-RU"/>
        </w:rPr>
        <w:t>3. Полномочия Комиссии</w:t>
      </w:r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3.1. Комиссия проводит комплексное обследование игрового оборудования (осмотр его технического состояния, целостности </w:t>
      </w:r>
      <w:r w:rsidRPr="009166E3">
        <w:rPr>
          <w:rFonts w:eastAsia="Times New Roman" w:cs="Times New Roman"/>
          <w:color w:val="212121"/>
          <w:szCs w:val="28"/>
          <w:lang w:eastAsia="ru-RU"/>
        </w:rPr>
        <w:lastRenderedPageBreak/>
        <w:t>конструкции, состояния сварных швов, мест крепления и крепежных деталей, надёжности установки, качества лакокрасочных покрытий, габаритных размеров и внешнего вида).</w:t>
      </w:r>
    </w:p>
    <w:p w:rsidR="00CE67E8" w:rsidRDefault="00CE67E8" w:rsidP="009166E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12121"/>
          <w:szCs w:val="28"/>
          <w:lang w:eastAsia="ru-RU"/>
        </w:rPr>
      </w:pPr>
    </w:p>
    <w:p w:rsidR="009166E3" w:rsidRPr="009166E3" w:rsidRDefault="009166E3" w:rsidP="009166E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b/>
          <w:bCs/>
          <w:color w:val="212121"/>
          <w:szCs w:val="28"/>
          <w:lang w:eastAsia="ru-RU"/>
        </w:rPr>
        <w:t>4. Состав и порядок формирования Комиссии</w:t>
      </w:r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4.1. Комиссия формируется в составе председателя Комиссии, секретаря и членов Комиссии.</w:t>
      </w:r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4.2. Члены Комиссии имеют право знакомиться с документами и материалами, касающимися деятельности Комиссии.</w:t>
      </w:r>
    </w:p>
    <w:p w:rsidR="009166E3" w:rsidRPr="009166E3" w:rsidRDefault="009166E3" w:rsidP="009166E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 </w:t>
      </w:r>
    </w:p>
    <w:p w:rsidR="009166E3" w:rsidRPr="009166E3" w:rsidRDefault="009166E3" w:rsidP="009166E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b/>
          <w:bCs/>
          <w:color w:val="212121"/>
          <w:szCs w:val="28"/>
          <w:lang w:eastAsia="ru-RU"/>
        </w:rPr>
        <w:t>5. Организация работы Комиссии</w:t>
      </w:r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5.</w:t>
      </w:r>
      <w:r w:rsidR="00E46A4F">
        <w:rPr>
          <w:rFonts w:eastAsia="Times New Roman" w:cs="Times New Roman"/>
          <w:color w:val="212121"/>
          <w:szCs w:val="28"/>
          <w:lang w:eastAsia="ru-RU"/>
        </w:rPr>
        <w:t>1</w:t>
      </w: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. </w:t>
      </w:r>
      <w:r w:rsidR="00D45BE7">
        <w:rPr>
          <w:rFonts w:eastAsia="Times New Roman" w:cs="Times New Roman"/>
          <w:color w:val="212121"/>
          <w:szCs w:val="28"/>
          <w:lang w:eastAsia="ru-RU"/>
        </w:rPr>
        <w:t xml:space="preserve"> </w:t>
      </w: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Проведение ежегодного основного осмотра оборудования </w:t>
      </w:r>
      <w:r w:rsidR="00E03C18" w:rsidRPr="00CE67E8">
        <w:rPr>
          <w:rFonts w:eastAsia="Times New Roman" w:cs="Times New Roman"/>
          <w:color w:val="212121"/>
          <w:szCs w:val="28"/>
          <w:lang w:eastAsia="ru-RU"/>
        </w:rPr>
        <w:t>детских и спортивных  площадок, расположенных на территории Верхнекамского муниципального округа</w:t>
      </w:r>
      <w:r w:rsidRPr="009166E3">
        <w:rPr>
          <w:rFonts w:eastAsia="Times New Roman" w:cs="Times New Roman"/>
          <w:color w:val="212121"/>
          <w:szCs w:val="28"/>
          <w:lang w:eastAsia="ru-RU"/>
        </w:rPr>
        <w:t>.</w:t>
      </w:r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Ежегодный основной осмотр для оценки соответствия технического состояния оборудования требованиям безопасности проводят с периодичностью не реже </w:t>
      </w:r>
      <w:r w:rsidR="00E03C18" w:rsidRPr="00CE67E8">
        <w:rPr>
          <w:rFonts w:eastAsia="Times New Roman" w:cs="Times New Roman"/>
          <w:color w:val="212121"/>
          <w:szCs w:val="28"/>
          <w:lang w:eastAsia="ru-RU"/>
        </w:rPr>
        <w:t>двух</w:t>
      </w: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 раз в год.</w:t>
      </w:r>
    </w:p>
    <w:p w:rsid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В ходе ежегодного основного осмотра определяют:</w:t>
      </w:r>
    </w:p>
    <w:p w:rsidR="00E46A4F" w:rsidRPr="00E46A4F" w:rsidRDefault="00E46A4F" w:rsidP="00E46A4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E46A4F">
        <w:rPr>
          <w:rFonts w:eastAsia="Times New Roman" w:cs="Times New Roman"/>
          <w:color w:val="212121"/>
          <w:szCs w:val="28"/>
          <w:lang w:eastAsia="ru-RU"/>
        </w:rPr>
        <w:t>- чистота и внешний вид поверхности детской площадки (игровой, спортивной, дворовой) и оборудования;</w:t>
      </w:r>
    </w:p>
    <w:p w:rsidR="00E46A4F" w:rsidRPr="00E46A4F" w:rsidRDefault="00E46A4F" w:rsidP="00E46A4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E46A4F">
        <w:rPr>
          <w:rFonts w:eastAsia="Times New Roman" w:cs="Times New Roman"/>
          <w:color w:val="212121"/>
          <w:szCs w:val="28"/>
          <w:lang w:eastAsia="ru-RU"/>
        </w:rPr>
        <w:t>- соблюдение расстояний от частей оборудования до поверхности игровой площадки;</w:t>
      </w:r>
    </w:p>
    <w:p w:rsidR="00E46A4F" w:rsidRPr="00E46A4F" w:rsidRDefault="00E46A4F" w:rsidP="00E46A4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E46A4F">
        <w:rPr>
          <w:rFonts w:eastAsia="Times New Roman" w:cs="Times New Roman"/>
          <w:color w:val="212121"/>
          <w:szCs w:val="28"/>
          <w:lang w:eastAsia="ru-RU"/>
        </w:rPr>
        <w:t>- наличие выступающих частей фундаментов;</w:t>
      </w:r>
    </w:p>
    <w:p w:rsidR="00E46A4F" w:rsidRPr="00E46A4F" w:rsidRDefault="00E46A4F" w:rsidP="00E46A4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E46A4F">
        <w:rPr>
          <w:rFonts w:eastAsia="Times New Roman" w:cs="Times New Roman"/>
          <w:color w:val="212121"/>
          <w:szCs w:val="28"/>
          <w:lang w:eastAsia="ru-RU"/>
        </w:rPr>
        <w:t>- наличие дефектов/неисправностей элементов оборудования;</w:t>
      </w:r>
    </w:p>
    <w:p w:rsidR="00E46A4F" w:rsidRPr="00E46A4F" w:rsidRDefault="00E46A4F" w:rsidP="00E46A4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E46A4F">
        <w:rPr>
          <w:rFonts w:eastAsia="Times New Roman" w:cs="Times New Roman"/>
          <w:color w:val="212121"/>
          <w:szCs w:val="28"/>
          <w:lang w:eastAsia="ru-RU"/>
        </w:rPr>
        <w:t>- отсутствие деталей оборудования;</w:t>
      </w:r>
    </w:p>
    <w:p w:rsidR="00E46A4F" w:rsidRPr="00E46A4F" w:rsidRDefault="00E46A4F" w:rsidP="00E46A4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E46A4F">
        <w:rPr>
          <w:rFonts w:eastAsia="Times New Roman" w:cs="Times New Roman"/>
          <w:color w:val="212121"/>
          <w:szCs w:val="28"/>
          <w:lang w:eastAsia="ru-RU"/>
        </w:rPr>
        <w:t>- чрезмерный износ подвижных частей оборудования;</w:t>
      </w:r>
    </w:p>
    <w:p w:rsidR="00E46A4F" w:rsidRPr="009166E3" w:rsidRDefault="00E46A4F" w:rsidP="00E46A4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E46A4F">
        <w:rPr>
          <w:rFonts w:eastAsia="Times New Roman" w:cs="Times New Roman"/>
          <w:color w:val="212121"/>
          <w:szCs w:val="28"/>
          <w:lang w:eastAsia="ru-RU"/>
        </w:rPr>
        <w:t>- структурную целостность оборудования.</w:t>
      </w:r>
    </w:p>
    <w:p w:rsidR="009166E3" w:rsidRPr="009166E3" w:rsidRDefault="009166E3" w:rsidP="009166E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- наличие гниения деревянных элементов;</w:t>
      </w:r>
    </w:p>
    <w:p w:rsidR="009166E3" w:rsidRPr="009166E3" w:rsidRDefault="009166E3" w:rsidP="009166E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- наличие коррозии металлических элементов;</w:t>
      </w:r>
    </w:p>
    <w:p w:rsidR="009166E3" w:rsidRPr="009166E3" w:rsidRDefault="009166E3" w:rsidP="009166E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- влияние выполненных ремонтных работ на безопасность оборудования.</w:t>
      </w:r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Особое внимание уделяют скрытым, труднодоступным элементам оборудования.</w:t>
      </w:r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5.</w:t>
      </w:r>
      <w:r w:rsidR="00E46A4F">
        <w:rPr>
          <w:rFonts w:eastAsia="Times New Roman" w:cs="Times New Roman"/>
          <w:color w:val="212121"/>
          <w:szCs w:val="28"/>
          <w:lang w:eastAsia="ru-RU"/>
        </w:rPr>
        <w:t>2</w:t>
      </w: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. </w:t>
      </w:r>
      <w:r w:rsidR="00D45BE7">
        <w:rPr>
          <w:rFonts w:eastAsia="Times New Roman" w:cs="Times New Roman"/>
          <w:color w:val="212121"/>
          <w:szCs w:val="28"/>
          <w:lang w:eastAsia="ru-RU"/>
        </w:rPr>
        <w:t xml:space="preserve"> </w:t>
      </w: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Комиссия по окончании обследования подготавливает акт осмотра и проверки оборудования </w:t>
      </w:r>
      <w:r w:rsidR="00CE67E8" w:rsidRPr="00CE67E8">
        <w:rPr>
          <w:rFonts w:eastAsia="Times New Roman" w:cs="Times New Roman"/>
          <w:color w:val="212121"/>
          <w:szCs w:val="28"/>
          <w:lang w:eastAsia="ru-RU"/>
        </w:rPr>
        <w:t>детских и спортивных  площадок, расположенных на территории Верхнекамского муниципального округа</w:t>
      </w:r>
      <w:r w:rsidRPr="009166E3">
        <w:rPr>
          <w:rFonts w:eastAsia="Times New Roman" w:cs="Times New Roman"/>
          <w:color w:val="212121"/>
          <w:szCs w:val="28"/>
          <w:lang w:eastAsia="ru-RU"/>
        </w:rPr>
        <w:t>, который должен содержать обоснованные выводы о соответствии (несоответствии) технического состояния игрового оборудования законодательным и иным нормативным правовым актам Российской Федерации в сфере технического регулирования, с целью принятия соответствующих</w:t>
      </w:r>
      <w:r w:rsidR="00CE67E8" w:rsidRPr="00CE67E8">
        <w:rPr>
          <w:rFonts w:eastAsia="Times New Roman" w:cs="Times New Roman"/>
          <w:color w:val="212121"/>
          <w:szCs w:val="28"/>
          <w:lang w:eastAsia="ru-RU"/>
        </w:rPr>
        <w:t xml:space="preserve"> мер</w:t>
      </w:r>
      <w:r w:rsidRPr="009166E3">
        <w:rPr>
          <w:rFonts w:eastAsia="Times New Roman" w:cs="Times New Roman"/>
          <w:color w:val="212121"/>
          <w:szCs w:val="28"/>
          <w:lang w:eastAsia="ru-RU"/>
        </w:rPr>
        <w:t>.</w:t>
      </w:r>
    </w:p>
    <w:p w:rsidR="009166E3" w:rsidRPr="009166E3" w:rsidRDefault="00E46A4F" w:rsidP="00794B68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  <w:color w:val="212121"/>
          <w:szCs w:val="28"/>
          <w:lang w:eastAsia="ru-RU"/>
        </w:rPr>
      </w:pPr>
      <w:r>
        <w:rPr>
          <w:rFonts w:eastAsia="Times New Roman" w:cs="Times New Roman"/>
          <w:color w:val="212121"/>
          <w:szCs w:val="28"/>
          <w:lang w:eastAsia="ru-RU"/>
        </w:rPr>
        <w:t xml:space="preserve">  </w:t>
      </w:r>
      <w:r w:rsidR="009166E3" w:rsidRPr="009166E3">
        <w:rPr>
          <w:rFonts w:eastAsia="Times New Roman" w:cs="Times New Roman"/>
          <w:color w:val="212121"/>
          <w:szCs w:val="28"/>
          <w:lang w:eastAsia="ru-RU"/>
        </w:rPr>
        <w:t>5.</w:t>
      </w:r>
      <w:r>
        <w:rPr>
          <w:rFonts w:eastAsia="Times New Roman" w:cs="Times New Roman"/>
          <w:color w:val="212121"/>
          <w:szCs w:val="28"/>
          <w:lang w:eastAsia="ru-RU"/>
        </w:rPr>
        <w:t>3</w:t>
      </w:r>
      <w:r w:rsidR="009166E3" w:rsidRPr="009166E3">
        <w:rPr>
          <w:rFonts w:eastAsia="Times New Roman" w:cs="Times New Roman"/>
          <w:color w:val="212121"/>
          <w:szCs w:val="28"/>
          <w:lang w:eastAsia="ru-RU"/>
        </w:rPr>
        <w:t>. Члены Комиссии, не согласные с принятым Комиссией заключением, имеют право в письменной форме изложить свое особое мнение, которое прилагается к заключению Комиссии.</w:t>
      </w:r>
    </w:p>
    <w:p w:rsidR="009166E3" w:rsidRPr="009166E3" w:rsidRDefault="00E46A4F" w:rsidP="00794B68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  <w:color w:val="212121"/>
          <w:szCs w:val="28"/>
          <w:lang w:eastAsia="ru-RU"/>
        </w:rPr>
      </w:pPr>
      <w:r>
        <w:rPr>
          <w:rFonts w:eastAsia="Times New Roman" w:cs="Times New Roman"/>
          <w:color w:val="212121"/>
          <w:szCs w:val="28"/>
          <w:lang w:eastAsia="ru-RU"/>
        </w:rPr>
        <w:t xml:space="preserve">  </w:t>
      </w:r>
      <w:r w:rsidR="009166E3" w:rsidRPr="009166E3">
        <w:rPr>
          <w:rFonts w:eastAsia="Times New Roman" w:cs="Times New Roman"/>
          <w:color w:val="212121"/>
          <w:szCs w:val="28"/>
          <w:lang w:eastAsia="ru-RU"/>
        </w:rPr>
        <w:t>5.</w:t>
      </w:r>
      <w:r>
        <w:rPr>
          <w:rFonts w:eastAsia="Times New Roman" w:cs="Times New Roman"/>
          <w:color w:val="212121"/>
          <w:szCs w:val="28"/>
          <w:lang w:eastAsia="ru-RU"/>
        </w:rPr>
        <w:t>4</w:t>
      </w:r>
      <w:r w:rsidR="009166E3" w:rsidRPr="009166E3">
        <w:rPr>
          <w:rFonts w:eastAsia="Times New Roman" w:cs="Times New Roman"/>
          <w:color w:val="212121"/>
          <w:szCs w:val="28"/>
          <w:lang w:eastAsia="ru-RU"/>
        </w:rPr>
        <w:t xml:space="preserve">. </w:t>
      </w:r>
      <w:r w:rsidR="00D45BE7">
        <w:rPr>
          <w:rFonts w:eastAsia="Times New Roman" w:cs="Times New Roman"/>
          <w:color w:val="212121"/>
          <w:szCs w:val="28"/>
          <w:lang w:eastAsia="ru-RU"/>
        </w:rPr>
        <w:t xml:space="preserve"> </w:t>
      </w:r>
      <w:bookmarkStart w:id="0" w:name="_GoBack"/>
      <w:bookmarkEnd w:id="0"/>
      <w:r w:rsidR="009166E3" w:rsidRPr="009166E3">
        <w:rPr>
          <w:rFonts w:eastAsia="Times New Roman" w:cs="Times New Roman"/>
          <w:color w:val="212121"/>
          <w:szCs w:val="28"/>
          <w:lang w:eastAsia="ru-RU"/>
        </w:rPr>
        <w:t>Комиссия несет ответственность за принятие решений в пределах установленной компетентности и в соответствии с действующим законодательством.</w:t>
      </w:r>
    </w:p>
    <w:p w:rsidR="00A75881" w:rsidRPr="00A75881" w:rsidRDefault="009C59EE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___________________</w:t>
      </w:r>
    </w:p>
    <w:sectPr w:rsidR="00A75881" w:rsidRPr="00A75881" w:rsidSect="00C1729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3FB71800"/>
    <w:multiLevelType w:val="hybridMultilevel"/>
    <w:tmpl w:val="C68472F2"/>
    <w:lvl w:ilvl="0" w:tplc="67A476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5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1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3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4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5"/>
  </w:num>
  <w:num w:numId="10">
    <w:abstractNumId w:val="35"/>
  </w:num>
  <w:num w:numId="11">
    <w:abstractNumId w:val="15"/>
  </w:num>
  <w:num w:numId="12">
    <w:abstractNumId w:val="32"/>
  </w:num>
  <w:num w:numId="13">
    <w:abstractNumId w:val="16"/>
  </w:num>
  <w:num w:numId="14">
    <w:abstractNumId w:val="10"/>
  </w:num>
  <w:num w:numId="15">
    <w:abstractNumId w:val="30"/>
  </w:num>
  <w:num w:numId="16">
    <w:abstractNumId w:val="28"/>
  </w:num>
  <w:num w:numId="17">
    <w:abstractNumId w:val="12"/>
  </w:num>
  <w:num w:numId="18">
    <w:abstractNumId w:val="26"/>
  </w:num>
  <w:num w:numId="19">
    <w:abstractNumId w:val="34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3"/>
  </w:num>
  <w:num w:numId="26">
    <w:abstractNumId w:val="31"/>
  </w:num>
  <w:num w:numId="27">
    <w:abstractNumId w:val="24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7"/>
  </w:num>
  <w:num w:numId="33">
    <w:abstractNumId w:val="13"/>
  </w:num>
  <w:num w:numId="34">
    <w:abstractNumId w:val="23"/>
  </w:num>
  <w:num w:numId="35">
    <w:abstractNumId w:val="22"/>
  </w:num>
  <w:num w:numId="36">
    <w:abstractNumId w:val="37"/>
  </w:num>
  <w:num w:numId="37">
    <w:abstractNumId w:val="17"/>
  </w:num>
  <w:num w:numId="38">
    <w:abstractNumId w:val="3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7079B"/>
    <w:rsid w:val="000900B1"/>
    <w:rsid w:val="000B0B6F"/>
    <w:rsid w:val="001045A5"/>
    <w:rsid w:val="00111B83"/>
    <w:rsid w:val="001C5168"/>
    <w:rsid w:val="00207F0A"/>
    <w:rsid w:val="002213D6"/>
    <w:rsid w:val="002360A9"/>
    <w:rsid w:val="0025104A"/>
    <w:rsid w:val="00252223"/>
    <w:rsid w:val="002A17C6"/>
    <w:rsid w:val="00313C40"/>
    <w:rsid w:val="00334CBF"/>
    <w:rsid w:val="00337341"/>
    <w:rsid w:val="003659B2"/>
    <w:rsid w:val="00390395"/>
    <w:rsid w:val="003C0E99"/>
    <w:rsid w:val="003E2A25"/>
    <w:rsid w:val="00430DFB"/>
    <w:rsid w:val="00445F0D"/>
    <w:rsid w:val="004F4AE1"/>
    <w:rsid w:val="00524CB1"/>
    <w:rsid w:val="00562FE8"/>
    <w:rsid w:val="005C70FF"/>
    <w:rsid w:val="005F28EF"/>
    <w:rsid w:val="0062216D"/>
    <w:rsid w:val="006824BC"/>
    <w:rsid w:val="006B09B0"/>
    <w:rsid w:val="006D6142"/>
    <w:rsid w:val="00771B7C"/>
    <w:rsid w:val="00794B68"/>
    <w:rsid w:val="007964EA"/>
    <w:rsid w:val="007F0785"/>
    <w:rsid w:val="007F4297"/>
    <w:rsid w:val="007F5EEC"/>
    <w:rsid w:val="008725C4"/>
    <w:rsid w:val="00875F51"/>
    <w:rsid w:val="0088143B"/>
    <w:rsid w:val="008B3D27"/>
    <w:rsid w:val="008C148F"/>
    <w:rsid w:val="00904525"/>
    <w:rsid w:val="009166E3"/>
    <w:rsid w:val="00944615"/>
    <w:rsid w:val="009B2FD7"/>
    <w:rsid w:val="009C59EE"/>
    <w:rsid w:val="00A12F51"/>
    <w:rsid w:val="00A5014F"/>
    <w:rsid w:val="00A61F3B"/>
    <w:rsid w:val="00A75881"/>
    <w:rsid w:val="00A807D3"/>
    <w:rsid w:val="00A83EF6"/>
    <w:rsid w:val="00AC5D15"/>
    <w:rsid w:val="00AD2AEE"/>
    <w:rsid w:val="00AE4D45"/>
    <w:rsid w:val="00AF0BCE"/>
    <w:rsid w:val="00B11E20"/>
    <w:rsid w:val="00B2282C"/>
    <w:rsid w:val="00B37088"/>
    <w:rsid w:val="00BB3ADD"/>
    <w:rsid w:val="00BD0B8C"/>
    <w:rsid w:val="00C02AB4"/>
    <w:rsid w:val="00C17295"/>
    <w:rsid w:val="00C21AF5"/>
    <w:rsid w:val="00CD432B"/>
    <w:rsid w:val="00CE67E8"/>
    <w:rsid w:val="00CF2C21"/>
    <w:rsid w:val="00D0486A"/>
    <w:rsid w:val="00D4145D"/>
    <w:rsid w:val="00D45BE7"/>
    <w:rsid w:val="00D575F0"/>
    <w:rsid w:val="00DC7040"/>
    <w:rsid w:val="00E03C18"/>
    <w:rsid w:val="00E13566"/>
    <w:rsid w:val="00E25B8A"/>
    <w:rsid w:val="00E46A4F"/>
    <w:rsid w:val="00E637EA"/>
    <w:rsid w:val="00EA51F7"/>
    <w:rsid w:val="00EB5DCA"/>
    <w:rsid w:val="00EE2E6A"/>
    <w:rsid w:val="00EE62AE"/>
    <w:rsid w:val="00EF73DE"/>
    <w:rsid w:val="00F723B7"/>
    <w:rsid w:val="00F730D8"/>
    <w:rsid w:val="00FB4BA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2022-11-08T06:44:00Z</cp:lastPrinted>
  <dcterms:created xsi:type="dcterms:W3CDTF">2022-11-07T08:34:00Z</dcterms:created>
  <dcterms:modified xsi:type="dcterms:W3CDTF">2022-11-08T06:45:00Z</dcterms:modified>
</cp:coreProperties>
</file>