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727E7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21.11.2022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727E7C">
              <w:rPr>
                <w:rFonts w:eastAsia="Times New Roman" w:cs="Times New Roman"/>
                <w:szCs w:val="28"/>
                <w:lang w:eastAsia="ar-SA"/>
              </w:rPr>
              <w:t>1656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p w:rsidR="00AB27B7" w:rsidRPr="00AB27B7" w:rsidRDefault="00AB27B7" w:rsidP="00AB27B7">
      <w:pPr>
        <w:spacing w:after="0" w:line="240" w:lineRule="auto"/>
        <w:rPr>
          <w:szCs w:val="28"/>
        </w:rPr>
      </w:pPr>
      <w:r w:rsidRPr="00AB27B7">
        <w:rPr>
          <w:szCs w:val="28"/>
        </w:rPr>
        <w:t xml:space="preserve">Глава </w:t>
      </w:r>
      <w:proofErr w:type="gramStart"/>
      <w:r w:rsidRPr="00AB27B7">
        <w:rPr>
          <w:szCs w:val="28"/>
        </w:rPr>
        <w:t>Верхнекамского</w:t>
      </w:r>
      <w:proofErr w:type="gramEnd"/>
    </w:p>
    <w:p w:rsidR="00524CB1" w:rsidRDefault="00AB27B7" w:rsidP="00AB27B7">
      <w:pPr>
        <w:spacing w:after="0" w:line="240" w:lineRule="auto"/>
        <w:rPr>
          <w:szCs w:val="28"/>
        </w:rPr>
      </w:pPr>
      <w:r w:rsidRPr="00AB27B7">
        <w:rPr>
          <w:szCs w:val="28"/>
        </w:rPr>
        <w:t xml:space="preserve">муниципального округа    </w:t>
      </w:r>
      <w:r>
        <w:rPr>
          <w:szCs w:val="28"/>
        </w:rPr>
        <w:t xml:space="preserve">           </w:t>
      </w:r>
      <w:proofErr w:type="spellStart"/>
      <w:r>
        <w:rPr>
          <w:szCs w:val="28"/>
        </w:rPr>
        <w:t>И.Н.Суворов</w:t>
      </w:r>
      <w:proofErr w:type="spellEnd"/>
      <w:r>
        <w:rPr>
          <w:szCs w:val="28"/>
        </w:rPr>
        <w:t xml:space="preserve"> </w:t>
      </w:r>
    </w:p>
    <w:p w:rsidR="00AB27B7" w:rsidRDefault="00AB27B7" w:rsidP="00AB27B7">
      <w:pPr>
        <w:spacing w:after="0" w:line="240" w:lineRule="auto"/>
        <w:rPr>
          <w:szCs w:val="28"/>
        </w:rPr>
      </w:pPr>
    </w:p>
    <w:p w:rsidR="00AB27B7" w:rsidRPr="00AB27B7" w:rsidRDefault="00AB27B7" w:rsidP="00AB27B7">
      <w:pPr>
        <w:spacing w:after="0" w:line="240" w:lineRule="auto"/>
        <w:rPr>
          <w:sz w:val="22"/>
        </w:rPr>
      </w:pPr>
      <w:r w:rsidRPr="00AB27B7">
        <w:rPr>
          <w:sz w:val="22"/>
        </w:rPr>
        <w:t>Ушакова В.В.</w:t>
      </w:r>
    </w:p>
    <w:p w:rsidR="00AB27B7" w:rsidRPr="00AB27B7" w:rsidRDefault="00AB27B7" w:rsidP="00AB27B7">
      <w:pPr>
        <w:spacing w:after="0" w:line="240" w:lineRule="auto"/>
        <w:rPr>
          <w:sz w:val="22"/>
        </w:rPr>
      </w:pPr>
      <w:r w:rsidRPr="00AB27B7">
        <w:rPr>
          <w:sz w:val="22"/>
        </w:rPr>
        <w:t>2-30-33</w:t>
      </w:r>
    </w:p>
    <w:p w:rsidR="00524CB1" w:rsidRPr="00AB27B7" w:rsidRDefault="00524CB1" w:rsidP="00AB27B7">
      <w:pPr>
        <w:spacing w:after="0" w:line="240" w:lineRule="auto"/>
        <w:rPr>
          <w:sz w:val="22"/>
        </w:rPr>
      </w:pPr>
    </w:p>
    <w:p w:rsidR="00524CB1" w:rsidRDefault="00524CB1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</w:p>
    <w:p w:rsidR="00AB27B7" w:rsidRDefault="00AB27B7">
      <w:pPr>
        <w:rPr>
          <w:szCs w:val="28"/>
        </w:rPr>
      </w:pPr>
      <w:bookmarkStart w:id="0" w:name="_GoBack"/>
      <w:bookmarkEnd w:id="0"/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727E7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от 21.11.2022  №  1656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4B5938" w:rsidRDefault="004B5938" w:rsidP="004B59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4B5938" w:rsidRPr="00D97AC7" w:rsidRDefault="004B5938" w:rsidP="004B5938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4B5938" w:rsidRPr="00D97AC7" w:rsidTr="00D728F2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01.10.2021г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Детская площадка у здании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Ленина (от перекрестка ул. Ленина-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Заречная ( от перекрестка ул. Заречна</w:t>
            </w:r>
            <w:proofErr w:type="gram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я-</w:t>
            </w:r>
            <w:proofErr w:type="gram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4B593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62CC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Кирс, ул. </w:t>
            </w:r>
            <w:r w:rsid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="004B5938"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4B593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4B5938" w:rsidRPr="00D97AC7" w:rsidRDefault="004B5938" w:rsidP="004B5938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4B5938" w:rsidRDefault="00D62CC2" w:rsidP="004B5938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ab/>
        <w:t>2</w:t>
      </w:r>
      <w:r w:rsidR="004B5938"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4B5938">
        <w:rPr>
          <w:rFonts w:eastAsia="Calibri" w:cs="Times New Roman"/>
          <w:szCs w:val="28"/>
          <w:lang w:eastAsia="ru-RU"/>
        </w:rPr>
        <w:t>6</w:t>
      </w:r>
      <w:r w:rsidR="004B5938"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="004B5938"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="004B5938" w:rsidRPr="008725C4">
        <w:rPr>
          <w:rFonts w:eastAsia="Calibri" w:cs="Times New Roman"/>
          <w:szCs w:val="28"/>
          <w:lang w:eastAsia="ru-RU"/>
        </w:rPr>
        <w:t xml:space="preserve">»  </w:t>
      </w:r>
      <w:r w:rsidR="004B5938"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="004B5938"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Ленина-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Кирс</w:t>
            </w:r>
            <w:r w:rsidR="004B5938"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="004B5938"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="004B5938"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2023*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</w:t>
            </w:r>
            <w:r w:rsid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Гоголя, 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тротуар ул. Гоголя от перекрестка ул. Кирова, до перекрестка ул. К. Маркса.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62CC2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г.  Кирс,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3B48C7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Кирс,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</w:tbl>
    <w:p w:rsidR="004B5938" w:rsidRPr="008725C4" w:rsidRDefault="004B5938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sectPr w:rsidR="004B5938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B48C7"/>
    <w:rsid w:val="003C0E99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27E7C"/>
    <w:rsid w:val="00771B7C"/>
    <w:rsid w:val="007964EA"/>
    <w:rsid w:val="007C199D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B27B7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2</cp:revision>
  <cp:lastPrinted>2022-11-21T07:02:00Z</cp:lastPrinted>
  <dcterms:created xsi:type="dcterms:W3CDTF">2022-11-21T07:04:00Z</dcterms:created>
  <dcterms:modified xsi:type="dcterms:W3CDTF">2022-11-21T07:04:00Z</dcterms:modified>
</cp:coreProperties>
</file>