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6755A" w:rsidRDefault="00C02AB4" w:rsidP="00C02AB4">
      <w:pPr>
        <w:jc w:val="center"/>
        <w:rPr>
          <w:b/>
          <w:sz w:val="32"/>
          <w:szCs w:val="32"/>
        </w:rPr>
      </w:pPr>
      <w:r w:rsidRPr="00E6755A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996127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3180A" w:rsidRPr="00996127" w:rsidRDefault="00623686" w:rsidP="0063180A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eastAsia="Times New Roman" w:cs="Times New Roman"/>
          <w:b/>
          <w:szCs w:val="28"/>
          <w:lang w:eastAsia="ar-SA"/>
        </w:rPr>
      </w:pPr>
      <w:r w:rsidRPr="00996127">
        <w:rPr>
          <w:rFonts w:eastAsia="Times New Roman" w:cs="Times New Roman"/>
          <w:b/>
          <w:szCs w:val="28"/>
          <w:lang w:eastAsia="ar-SA"/>
        </w:rPr>
        <w:t>О создании общественной муниципальной комиссии</w:t>
      </w:r>
    </w:p>
    <w:p w:rsidR="0063180A" w:rsidRPr="00E6755A" w:rsidRDefault="006F52D7" w:rsidP="006F52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F52D7">
        <w:rPr>
          <w:rFonts w:eastAsia="Times New Roman" w:cs="Times New Roman"/>
          <w:bCs/>
          <w:szCs w:val="28"/>
          <w:lang w:eastAsia="ru-RU"/>
        </w:rPr>
        <w:t>В соответствии с постановлением Правительства Р</w:t>
      </w:r>
      <w:r w:rsidR="002F064B">
        <w:rPr>
          <w:rFonts w:eastAsia="Times New Roman" w:cs="Times New Roman"/>
          <w:bCs/>
          <w:szCs w:val="28"/>
          <w:lang w:eastAsia="ru-RU"/>
        </w:rPr>
        <w:t>Ф от 30 декабря 2017 г. N 1710 «</w:t>
      </w:r>
      <w:r w:rsidRPr="006F52D7">
        <w:rPr>
          <w:rFonts w:eastAsia="Times New Roman" w:cs="Times New Roman"/>
          <w:bCs/>
          <w:szCs w:val="28"/>
          <w:lang w:eastAsia="ru-RU"/>
        </w:rPr>
        <w:t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63180A" w:rsidRPr="00E6755A">
        <w:rPr>
          <w:rFonts w:eastAsia="Calibri" w:cs="Times New Roman"/>
          <w:bCs/>
          <w:szCs w:val="28"/>
        </w:rPr>
        <w:t>,</w:t>
      </w:r>
      <w:r w:rsidR="0063180A" w:rsidRPr="00E6755A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E6755A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="0063180A" w:rsidRPr="00E6755A">
        <w:rPr>
          <w:rFonts w:eastAsia="Times New Roman" w:cs="Times New Roman"/>
          <w:bCs/>
          <w:szCs w:val="28"/>
          <w:lang w:eastAsia="ru-RU"/>
        </w:rPr>
        <w:t>:</w:t>
      </w:r>
    </w:p>
    <w:p w:rsidR="00623686" w:rsidRDefault="00E6755A" w:rsidP="0062368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E6755A">
        <w:rPr>
          <w:rFonts w:eastAsia="Times New Roman" w:cs="Times New Roman"/>
          <w:szCs w:val="28"/>
          <w:lang w:eastAsia="ar-SA"/>
        </w:rPr>
        <w:t xml:space="preserve">1.  </w:t>
      </w:r>
      <w:r w:rsidR="00623686" w:rsidRPr="00623686">
        <w:rPr>
          <w:rFonts w:eastAsia="Times New Roman" w:cs="Times New Roman"/>
          <w:szCs w:val="28"/>
          <w:lang w:eastAsia="ar-SA"/>
        </w:rPr>
        <w:t>Утвердить общественную муниципальну</w:t>
      </w:r>
      <w:r w:rsidR="00623686">
        <w:rPr>
          <w:rFonts w:eastAsia="Times New Roman" w:cs="Times New Roman"/>
          <w:szCs w:val="28"/>
          <w:lang w:eastAsia="ar-SA"/>
        </w:rPr>
        <w:t>ю комиссию в следующем составе:</w:t>
      </w:r>
    </w:p>
    <w:p w:rsidR="00623686" w:rsidRDefault="00623686" w:rsidP="0062368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623686">
        <w:rPr>
          <w:rFonts w:eastAsia="Times New Roman" w:cs="Times New Roman"/>
          <w:szCs w:val="28"/>
          <w:lang w:eastAsia="ar-SA"/>
        </w:rPr>
        <w:t xml:space="preserve"> 1.1. </w:t>
      </w:r>
      <w:r w:rsidR="008C7707">
        <w:rPr>
          <w:rFonts w:eastAsia="Times New Roman" w:cs="Times New Roman"/>
          <w:szCs w:val="28"/>
          <w:lang w:eastAsia="ar-SA"/>
        </w:rPr>
        <w:t xml:space="preserve"> </w:t>
      </w:r>
      <w:proofErr w:type="spellStart"/>
      <w:r w:rsidR="00543199">
        <w:rPr>
          <w:rFonts w:eastAsia="Times New Roman" w:cs="Times New Roman"/>
          <w:szCs w:val="28"/>
          <w:lang w:eastAsia="ar-SA"/>
        </w:rPr>
        <w:t>Аммосова</w:t>
      </w:r>
      <w:proofErr w:type="spellEnd"/>
      <w:r w:rsidR="00543199">
        <w:rPr>
          <w:rFonts w:eastAsia="Times New Roman" w:cs="Times New Roman"/>
          <w:szCs w:val="28"/>
          <w:lang w:eastAsia="ar-SA"/>
        </w:rPr>
        <w:t xml:space="preserve"> Елизавета Юрьевна</w:t>
      </w:r>
      <w:r w:rsidRPr="00623686">
        <w:rPr>
          <w:rFonts w:eastAsia="Times New Roman" w:cs="Times New Roman"/>
          <w:szCs w:val="28"/>
          <w:lang w:eastAsia="ar-SA"/>
        </w:rPr>
        <w:t xml:space="preserve">, </w:t>
      </w:r>
      <w:r w:rsidR="00982DE9">
        <w:rPr>
          <w:rFonts w:eastAsia="Times New Roman" w:cs="Times New Roman"/>
          <w:szCs w:val="28"/>
          <w:lang w:eastAsia="ar-SA"/>
        </w:rPr>
        <w:t>заместитель главы администрации муниципального округа по работе с территориальными отделами, начальник МКУ «Благоустройства»</w:t>
      </w:r>
      <w:r>
        <w:rPr>
          <w:rFonts w:eastAsia="Times New Roman" w:cs="Times New Roman"/>
          <w:szCs w:val="28"/>
          <w:lang w:eastAsia="ar-SA"/>
        </w:rPr>
        <w:t>, председатель комиссии</w:t>
      </w:r>
      <w:r w:rsidR="002F064B">
        <w:rPr>
          <w:rFonts w:eastAsia="Times New Roman" w:cs="Times New Roman"/>
          <w:szCs w:val="28"/>
          <w:lang w:eastAsia="ar-SA"/>
        </w:rPr>
        <w:t>;</w:t>
      </w:r>
    </w:p>
    <w:p w:rsidR="00623686" w:rsidRDefault="00623686" w:rsidP="0062368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623686">
        <w:rPr>
          <w:rFonts w:eastAsia="Times New Roman" w:cs="Times New Roman"/>
          <w:szCs w:val="28"/>
          <w:lang w:eastAsia="ar-SA"/>
        </w:rPr>
        <w:t xml:space="preserve"> 1.2.  </w:t>
      </w:r>
      <w:r w:rsidR="00982DE9">
        <w:rPr>
          <w:rFonts w:eastAsia="Times New Roman" w:cs="Times New Roman"/>
          <w:szCs w:val="28"/>
          <w:lang w:eastAsia="ar-SA"/>
        </w:rPr>
        <w:t>Ушакова Валентина Викторовна</w:t>
      </w:r>
      <w:r w:rsidRPr="00623686">
        <w:rPr>
          <w:rFonts w:eastAsia="Times New Roman" w:cs="Times New Roman"/>
          <w:szCs w:val="28"/>
          <w:lang w:eastAsia="ar-SA"/>
        </w:rPr>
        <w:t xml:space="preserve">, </w:t>
      </w:r>
      <w:r w:rsidR="00982DE9">
        <w:rPr>
          <w:rFonts w:eastAsia="Times New Roman" w:cs="Times New Roman"/>
          <w:szCs w:val="28"/>
          <w:lang w:eastAsia="ar-SA"/>
        </w:rPr>
        <w:t>заведующий отделом проектной деятельности архитектуры и градостроительства</w:t>
      </w:r>
      <w:r w:rsidRPr="00623686">
        <w:rPr>
          <w:rFonts w:eastAsia="Times New Roman" w:cs="Times New Roman"/>
          <w:szCs w:val="28"/>
          <w:lang w:eastAsia="ar-SA"/>
        </w:rPr>
        <w:t xml:space="preserve">, </w:t>
      </w:r>
      <w:r w:rsidR="00982DE9">
        <w:rPr>
          <w:rFonts w:eastAsia="Times New Roman" w:cs="Times New Roman"/>
          <w:szCs w:val="28"/>
          <w:lang w:eastAsia="ar-SA"/>
        </w:rPr>
        <w:t>секретарь</w:t>
      </w:r>
      <w:r w:rsidRPr="00623686">
        <w:rPr>
          <w:rFonts w:eastAsia="Times New Roman" w:cs="Times New Roman"/>
          <w:szCs w:val="28"/>
          <w:lang w:eastAsia="ar-SA"/>
        </w:rPr>
        <w:t xml:space="preserve"> комиссии;</w:t>
      </w:r>
    </w:p>
    <w:p w:rsidR="00623686" w:rsidRDefault="008C7707" w:rsidP="0062368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1.3. </w:t>
      </w:r>
      <w:proofErr w:type="spellStart"/>
      <w:r w:rsidR="00982DE9">
        <w:rPr>
          <w:rFonts w:eastAsia="Times New Roman" w:cs="Times New Roman"/>
          <w:szCs w:val="28"/>
          <w:lang w:eastAsia="ar-SA"/>
        </w:rPr>
        <w:t>Волокитин</w:t>
      </w:r>
      <w:proofErr w:type="spellEnd"/>
      <w:r w:rsidR="00982DE9">
        <w:rPr>
          <w:rFonts w:eastAsia="Times New Roman" w:cs="Times New Roman"/>
          <w:szCs w:val="28"/>
          <w:lang w:eastAsia="ar-SA"/>
        </w:rPr>
        <w:t xml:space="preserve"> </w:t>
      </w:r>
      <w:r w:rsidR="00982DE9" w:rsidRPr="00982DE9">
        <w:rPr>
          <w:rFonts w:eastAsia="Times New Roman" w:cs="Times New Roman"/>
          <w:szCs w:val="28"/>
          <w:lang w:eastAsia="ar-SA"/>
        </w:rPr>
        <w:t>Владимир Валентинович  – заведующий отделом по делам ГО и ЧС</w:t>
      </w:r>
      <w:r w:rsidR="00623686" w:rsidRPr="00623686">
        <w:rPr>
          <w:rFonts w:eastAsia="Times New Roman" w:cs="Times New Roman"/>
          <w:szCs w:val="28"/>
          <w:lang w:eastAsia="ar-SA"/>
        </w:rPr>
        <w:t xml:space="preserve">, </w:t>
      </w:r>
      <w:r w:rsidR="00982DE9">
        <w:rPr>
          <w:rFonts w:eastAsia="Times New Roman" w:cs="Times New Roman"/>
          <w:szCs w:val="28"/>
          <w:lang w:eastAsia="ar-SA"/>
        </w:rPr>
        <w:t>член комиссии</w:t>
      </w:r>
      <w:r w:rsidR="00623686" w:rsidRPr="00623686">
        <w:rPr>
          <w:rFonts w:eastAsia="Times New Roman" w:cs="Times New Roman"/>
          <w:szCs w:val="28"/>
          <w:lang w:eastAsia="ar-SA"/>
        </w:rPr>
        <w:t>;</w:t>
      </w:r>
    </w:p>
    <w:p w:rsidR="008C7707" w:rsidRPr="00623686" w:rsidRDefault="008C7707" w:rsidP="0062368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1.4.  </w:t>
      </w:r>
      <w:proofErr w:type="spellStart"/>
      <w:r>
        <w:rPr>
          <w:rFonts w:eastAsia="Times New Roman" w:cs="Times New Roman"/>
          <w:szCs w:val="28"/>
          <w:lang w:eastAsia="ar-SA"/>
        </w:rPr>
        <w:t>Широнина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Валентина Сергеевна – начальник МКУ «Управления по делам молодежи спорту и проблемам семьи», член комисси</w:t>
      </w:r>
      <w:proofErr w:type="gramStart"/>
      <w:r>
        <w:rPr>
          <w:rFonts w:eastAsia="Times New Roman" w:cs="Times New Roman"/>
          <w:szCs w:val="28"/>
          <w:lang w:eastAsia="ar-SA"/>
        </w:rPr>
        <w:t>и</w:t>
      </w:r>
      <w:r w:rsidRPr="008C7707">
        <w:rPr>
          <w:rFonts w:eastAsia="Times New Roman" w:cs="Times New Roman"/>
          <w:szCs w:val="28"/>
          <w:lang w:eastAsia="ar-SA"/>
        </w:rPr>
        <w:t>(</w:t>
      </w:r>
      <w:proofErr w:type="gramEnd"/>
      <w:r w:rsidRPr="008C7707">
        <w:rPr>
          <w:rFonts w:eastAsia="Times New Roman" w:cs="Times New Roman"/>
          <w:szCs w:val="28"/>
          <w:lang w:eastAsia="ar-SA"/>
        </w:rPr>
        <w:t>по согласованию);</w:t>
      </w:r>
    </w:p>
    <w:p w:rsidR="00623686" w:rsidRDefault="00623686" w:rsidP="0062368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623686">
        <w:rPr>
          <w:rFonts w:eastAsia="Times New Roman" w:cs="Times New Roman"/>
          <w:szCs w:val="28"/>
          <w:lang w:eastAsia="ar-SA"/>
        </w:rPr>
        <w:t xml:space="preserve"> 1.</w:t>
      </w:r>
      <w:r w:rsidR="008C7707">
        <w:rPr>
          <w:rFonts w:eastAsia="Times New Roman" w:cs="Times New Roman"/>
          <w:szCs w:val="28"/>
          <w:lang w:eastAsia="ar-SA"/>
        </w:rPr>
        <w:t>5</w:t>
      </w:r>
      <w:r w:rsidRPr="00623686">
        <w:rPr>
          <w:rFonts w:eastAsia="Times New Roman" w:cs="Times New Roman"/>
          <w:szCs w:val="28"/>
          <w:lang w:eastAsia="ar-SA"/>
        </w:rPr>
        <w:t xml:space="preserve">. Бронников Иван Борисович, </w:t>
      </w:r>
      <w:r w:rsidR="00E46549" w:rsidRPr="00E46549">
        <w:rPr>
          <w:rFonts w:eastAsia="Times New Roman" w:cs="Times New Roman"/>
          <w:szCs w:val="28"/>
          <w:lang w:eastAsia="ar-SA"/>
        </w:rPr>
        <w:t>инженер лесного хозяйств</w:t>
      </w:r>
      <w:proofErr w:type="gramStart"/>
      <w:r w:rsidR="00E46549" w:rsidRPr="00E46549">
        <w:rPr>
          <w:rFonts w:eastAsia="Times New Roman" w:cs="Times New Roman"/>
          <w:szCs w:val="28"/>
          <w:lang w:eastAsia="ar-SA"/>
        </w:rPr>
        <w:t>а ООО</w:t>
      </w:r>
      <w:proofErr w:type="gramEnd"/>
      <w:r w:rsidR="00E46549" w:rsidRPr="00E46549">
        <w:rPr>
          <w:rFonts w:eastAsia="Times New Roman" w:cs="Times New Roman"/>
          <w:szCs w:val="28"/>
          <w:lang w:eastAsia="ar-SA"/>
        </w:rPr>
        <w:t xml:space="preserve"> "</w:t>
      </w:r>
      <w:proofErr w:type="spellStart"/>
      <w:r w:rsidR="00E46549" w:rsidRPr="00E46549">
        <w:rPr>
          <w:rFonts w:eastAsia="Times New Roman" w:cs="Times New Roman"/>
          <w:szCs w:val="28"/>
          <w:lang w:eastAsia="ar-SA"/>
        </w:rPr>
        <w:t>ЛесКом</w:t>
      </w:r>
      <w:proofErr w:type="spellEnd"/>
      <w:r w:rsidR="00E46549" w:rsidRPr="00E46549">
        <w:rPr>
          <w:rFonts w:eastAsia="Times New Roman" w:cs="Times New Roman"/>
          <w:szCs w:val="28"/>
          <w:lang w:eastAsia="ar-SA"/>
        </w:rPr>
        <w:t>"</w:t>
      </w:r>
      <w:r>
        <w:rPr>
          <w:rFonts w:eastAsia="Times New Roman" w:cs="Times New Roman"/>
          <w:szCs w:val="28"/>
          <w:lang w:eastAsia="ar-SA"/>
        </w:rPr>
        <w:t>,</w:t>
      </w:r>
      <w:r w:rsidR="00E46549">
        <w:rPr>
          <w:rFonts w:eastAsia="Times New Roman" w:cs="Times New Roman"/>
          <w:szCs w:val="28"/>
          <w:lang w:eastAsia="ar-SA"/>
        </w:rPr>
        <w:t xml:space="preserve"> член комиссии</w:t>
      </w:r>
      <w:r>
        <w:rPr>
          <w:rFonts w:eastAsia="Times New Roman" w:cs="Times New Roman"/>
          <w:szCs w:val="28"/>
          <w:lang w:eastAsia="ar-SA"/>
        </w:rPr>
        <w:t xml:space="preserve"> (по согласованию);</w:t>
      </w:r>
    </w:p>
    <w:p w:rsidR="00623686" w:rsidRPr="00623686" w:rsidRDefault="00623686" w:rsidP="0062368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623686">
        <w:rPr>
          <w:rFonts w:eastAsia="Times New Roman" w:cs="Times New Roman"/>
          <w:szCs w:val="28"/>
          <w:lang w:eastAsia="ar-SA"/>
        </w:rPr>
        <w:lastRenderedPageBreak/>
        <w:t xml:space="preserve"> 1.</w:t>
      </w:r>
      <w:r w:rsidR="008C7707">
        <w:rPr>
          <w:rFonts w:eastAsia="Times New Roman" w:cs="Times New Roman"/>
          <w:szCs w:val="28"/>
          <w:lang w:eastAsia="ar-SA"/>
        </w:rPr>
        <w:t>6</w:t>
      </w:r>
      <w:r w:rsidRPr="00623686">
        <w:rPr>
          <w:rFonts w:eastAsia="Times New Roman" w:cs="Times New Roman"/>
          <w:szCs w:val="28"/>
          <w:lang w:eastAsia="ar-SA"/>
        </w:rPr>
        <w:t xml:space="preserve">.  </w:t>
      </w:r>
      <w:r w:rsidR="00E46549">
        <w:rPr>
          <w:rFonts w:eastAsia="Times New Roman" w:cs="Times New Roman"/>
          <w:szCs w:val="28"/>
          <w:lang w:eastAsia="ar-SA"/>
        </w:rPr>
        <w:t>Григорьев Андрей Викторович</w:t>
      </w:r>
      <w:r w:rsidRPr="00623686">
        <w:rPr>
          <w:rFonts w:eastAsia="Times New Roman" w:cs="Times New Roman"/>
          <w:szCs w:val="28"/>
          <w:lang w:eastAsia="ar-SA"/>
        </w:rPr>
        <w:t xml:space="preserve">, </w:t>
      </w:r>
      <w:r w:rsidR="00E46549">
        <w:rPr>
          <w:rFonts w:eastAsia="Times New Roman" w:cs="Times New Roman"/>
          <w:szCs w:val="28"/>
          <w:lang w:eastAsia="ar-SA"/>
        </w:rPr>
        <w:t>член «Всероссийского общества инвалидов»</w:t>
      </w:r>
      <w:r w:rsidRPr="00623686">
        <w:rPr>
          <w:rFonts w:eastAsia="Times New Roman" w:cs="Times New Roman"/>
          <w:szCs w:val="28"/>
          <w:lang w:eastAsia="ar-SA"/>
        </w:rPr>
        <w:t>,</w:t>
      </w:r>
      <w:r w:rsidR="00E46549">
        <w:rPr>
          <w:rFonts w:eastAsia="Times New Roman" w:cs="Times New Roman"/>
          <w:szCs w:val="28"/>
          <w:lang w:eastAsia="ar-SA"/>
        </w:rPr>
        <w:t xml:space="preserve"> член комиссии</w:t>
      </w:r>
      <w:r w:rsidRPr="00623686">
        <w:rPr>
          <w:rFonts w:eastAsia="Times New Roman" w:cs="Times New Roman"/>
          <w:szCs w:val="28"/>
          <w:lang w:eastAsia="ar-SA"/>
        </w:rPr>
        <w:t xml:space="preserve"> (по согласованию);</w:t>
      </w:r>
    </w:p>
    <w:p w:rsidR="00623686" w:rsidRDefault="00623686" w:rsidP="0062368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 </w:t>
      </w:r>
      <w:r w:rsidRPr="00623686">
        <w:rPr>
          <w:rFonts w:eastAsia="Times New Roman" w:cs="Times New Roman"/>
          <w:szCs w:val="28"/>
          <w:lang w:eastAsia="ar-SA"/>
        </w:rPr>
        <w:t>1.</w:t>
      </w:r>
      <w:r w:rsidR="008C7707">
        <w:rPr>
          <w:rFonts w:eastAsia="Times New Roman" w:cs="Times New Roman"/>
          <w:szCs w:val="28"/>
          <w:lang w:eastAsia="ar-SA"/>
        </w:rPr>
        <w:t>7</w:t>
      </w:r>
      <w:r w:rsidR="00805247">
        <w:rPr>
          <w:rFonts w:eastAsia="Times New Roman" w:cs="Times New Roman"/>
          <w:szCs w:val="28"/>
          <w:lang w:eastAsia="ar-SA"/>
        </w:rPr>
        <w:t xml:space="preserve">. Семеновых Ирина Германовна - </w:t>
      </w:r>
      <w:r w:rsidR="00805247" w:rsidRPr="00805247">
        <w:rPr>
          <w:rFonts w:eastAsia="Times New Roman" w:cs="Times New Roman"/>
          <w:szCs w:val="28"/>
          <w:lang w:eastAsia="ar-SA"/>
        </w:rPr>
        <w:t>начальник КОГАУ "Многофункциональный Центр по предоставлению государственных и муниципальных услуг"</w:t>
      </w:r>
      <w:r w:rsidR="00A77702">
        <w:rPr>
          <w:rFonts w:eastAsia="Times New Roman" w:cs="Times New Roman"/>
          <w:szCs w:val="28"/>
          <w:lang w:eastAsia="ar-SA"/>
        </w:rPr>
        <w:t>,</w:t>
      </w:r>
      <w:r w:rsidR="00A77702" w:rsidRPr="00A77702">
        <w:t xml:space="preserve"> </w:t>
      </w:r>
      <w:r w:rsidR="00A77702" w:rsidRPr="00A77702">
        <w:rPr>
          <w:rFonts w:eastAsia="Times New Roman" w:cs="Times New Roman"/>
          <w:szCs w:val="28"/>
          <w:lang w:eastAsia="ar-SA"/>
        </w:rPr>
        <w:t>член комиссии</w:t>
      </w:r>
      <w:r w:rsidR="00805247">
        <w:rPr>
          <w:rFonts w:eastAsia="Times New Roman" w:cs="Times New Roman"/>
          <w:szCs w:val="28"/>
          <w:lang w:eastAsia="ar-SA"/>
        </w:rPr>
        <w:t xml:space="preserve"> (по согласованию);</w:t>
      </w:r>
    </w:p>
    <w:p w:rsidR="006D6972" w:rsidRDefault="00805247" w:rsidP="006D69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1.8. </w:t>
      </w:r>
      <w:r w:rsidRPr="00805247">
        <w:rPr>
          <w:rFonts w:eastAsia="Times New Roman" w:cs="Times New Roman"/>
          <w:szCs w:val="28"/>
          <w:lang w:eastAsia="ar-SA"/>
        </w:rPr>
        <w:t>Сюткин Петр Викторович, начал</w:t>
      </w:r>
      <w:bookmarkStart w:id="0" w:name="_GoBack"/>
      <w:bookmarkEnd w:id="0"/>
      <w:r w:rsidRPr="00805247">
        <w:rPr>
          <w:rFonts w:eastAsia="Times New Roman" w:cs="Times New Roman"/>
          <w:szCs w:val="28"/>
          <w:lang w:eastAsia="ar-SA"/>
        </w:rPr>
        <w:t>ьник отделения участковых уполномоченных полиции и по делам несовершеннолетних ОМВД России по Верхнекамскому району майор полиции, член комиссии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805247">
        <w:rPr>
          <w:rFonts w:eastAsia="Times New Roman" w:cs="Times New Roman"/>
          <w:szCs w:val="28"/>
          <w:lang w:eastAsia="ar-SA"/>
        </w:rPr>
        <w:t>(по согласованию)</w:t>
      </w:r>
      <w:r w:rsidR="006D6972">
        <w:rPr>
          <w:rFonts w:eastAsia="Times New Roman" w:cs="Times New Roman"/>
          <w:szCs w:val="28"/>
          <w:lang w:eastAsia="ar-SA"/>
        </w:rPr>
        <w:t>;</w:t>
      </w:r>
    </w:p>
    <w:p w:rsidR="006D6972" w:rsidRPr="006D6972" w:rsidRDefault="006D6972" w:rsidP="006D69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1.9. </w:t>
      </w:r>
      <w:proofErr w:type="gramStart"/>
      <w:r>
        <w:rPr>
          <w:rFonts w:eastAsia="Times New Roman" w:cs="Times New Roman"/>
          <w:szCs w:val="28"/>
          <w:lang w:eastAsia="ar-SA"/>
        </w:rPr>
        <w:t>Безродных</w:t>
      </w:r>
      <w:proofErr w:type="gramEnd"/>
      <w:r>
        <w:rPr>
          <w:rFonts w:eastAsia="Times New Roman" w:cs="Times New Roman"/>
          <w:szCs w:val="28"/>
          <w:lang w:eastAsia="ar-SA"/>
        </w:rPr>
        <w:t xml:space="preserve"> Елена Владимировна – корреспондент КОГАУ «</w:t>
      </w:r>
      <w:r w:rsidRPr="006D6972">
        <w:rPr>
          <w:rFonts w:eastAsia="Times New Roman" w:cs="Times New Roman"/>
          <w:szCs w:val="28"/>
          <w:lang w:eastAsia="ar-SA"/>
        </w:rPr>
        <w:t>Вятский издательский дом</w:t>
      </w:r>
      <w:r>
        <w:rPr>
          <w:rFonts w:eastAsia="Times New Roman" w:cs="Times New Roman"/>
          <w:szCs w:val="28"/>
          <w:lang w:eastAsia="ar-SA"/>
        </w:rPr>
        <w:t>», редакции «</w:t>
      </w:r>
      <w:proofErr w:type="spellStart"/>
      <w:r w:rsidRPr="006D6972">
        <w:rPr>
          <w:rFonts w:eastAsia="Times New Roman" w:cs="Times New Roman"/>
          <w:szCs w:val="28"/>
          <w:lang w:eastAsia="ar-SA"/>
        </w:rPr>
        <w:t>Прикамская</w:t>
      </w:r>
      <w:proofErr w:type="spellEnd"/>
      <w:r w:rsidRPr="006D6972">
        <w:rPr>
          <w:rFonts w:eastAsia="Times New Roman" w:cs="Times New Roman"/>
          <w:szCs w:val="28"/>
          <w:lang w:eastAsia="ar-SA"/>
        </w:rPr>
        <w:t xml:space="preserve"> новь</w:t>
      </w:r>
      <w:r>
        <w:rPr>
          <w:rFonts w:eastAsia="Times New Roman" w:cs="Times New Roman"/>
          <w:szCs w:val="28"/>
          <w:lang w:eastAsia="ar-SA"/>
        </w:rPr>
        <w:t>»</w:t>
      </w:r>
    </w:p>
    <w:p w:rsidR="002360A9" w:rsidRDefault="00996127" w:rsidP="004C525D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2360A9" w:rsidRPr="00E6755A">
        <w:rPr>
          <w:rFonts w:eastAsia="Times New Roman" w:cs="Times New Roman"/>
          <w:szCs w:val="28"/>
          <w:lang w:eastAsia="ru-RU"/>
        </w:rPr>
        <w:t>.</w:t>
      </w:r>
      <w:r w:rsidR="002360A9" w:rsidRPr="00E6755A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</w:t>
      </w:r>
      <w:r>
        <w:rPr>
          <w:rFonts w:eastAsia="Times New Roman" w:cs="Times New Roman"/>
          <w:szCs w:val="28"/>
          <w:lang w:eastAsia="ru-RU"/>
        </w:rPr>
        <w:t xml:space="preserve"> момента его подписания</w:t>
      </w:r>
      <w:r w:rsidR="002360A9" w:rsidRPr="00E6755A">
        <w:rPr>
          <w:rFonts w:eastAsia="Times New Roman" w:cs="Times New Roman"/>
          <w:szCs w:val="28"/>
          <w:lang w:eastAsia="ru-RU"/>
        </w:rPr>
        <w:t>.</w:t>
      </w:r>
    </w:p>
    <w:tbl>
      <w:tblPr>
        <w:tblW w:w="952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  <w:gridCol w:w="2723"/>
      </w:tblGrid>
      <w:tr w:rsidR="003659B2" w:rsidRPr="008725C4" w:rsidTr="004C525D">
        <w:trPr>
          <w:trHeight w:val="2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F23C2F" w:rsidRPr="004C525D" w:rsidRDefault="00F23C2F" w:rsidP="004C525D">
            <w:pPr>
              <w:spacing w:after="0" w:line="240" w:lineRule="auto"/>
              <w:rPr>
                <w:sz w:val="16"/>
                <w:szCs w:val="16"/>
              </w:rPr>
            </w:pPr>
          </w:p>
          <w:p w:rsidR="003F1C28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F23C2F" w:rsidRDefault="00D0486A" w:rsidP="004C525D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4C525D">
            <w:pPr>
              <w:pStyle w:val="a5"/>
              <w:jc w:val="right"/>
              <w:rPr>
                <w:szCs w:val="28"/>
              </w:rPr>
            </w:pPr>
          </w:p>
          <w:p w:rsidR="003F1C28" w:rsidRPr="00BB3576" w:rsidRDefault="003659B2" w:rsidP="00BB3576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>А.В.</w:t>
            </w:r>
            <w:r w:rsidR="00D0486A" w:rsidRPr="008725C4">
              <w:rPr>
                <w:szCs w:val="28"/>
              </w:rPr>
              <w:t xml:space="preserve"> </w:t>
            </w:r>
            <w:r w:rsidR="00BB3576">
              <w:rPr>
                <w:szCs w:val="28"/>
              </w:rPr>
              <w:t>Олин</w:t>
            </w:r>
          </w:p>
        </w:tc>
      </w:tr>
      <w:tr w:rsidR="00E6755A" w:rsidRPr="008725C4" w:rsidTr="004C525D">
        <w:trPr>
          <w:trHeight w:val="106"/>
        </w:trPr>
        <w:tc>
          <w:tcPr>
            <w:tcW w:w="6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Default="00E6755A" w:rsidP="003F1C2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Pr="008725C4" w:rsidRDefault="00E6755A" w:rsidP="003F1C28">
            <w:pPr>
              <w:pStyle w:val="a5"/>
              <w:jc w:val="right"/>
              <w:rPr>
                <w:szCs w:val="28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муниципального округа по работе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с территориальными отделами, </w:t>
      </w:r>
    </w:p>
    <w:p w:rsidR="003659B2" w:rsidRP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начальник МКУ «Благоустройства»                               </w:t>
      </w:r>
      <w:r w:rsidR="00BB3576">
        <w:rPr>
          <w:szCs w:val="28"/>
        </w:rPr>
        <w:t xml:space="preserve"> </w:t>
      </w:r>
      <w:r>
        <w:rPr>
          <w:szCs w:val="28"/>
        </w:rPr>
        <w:t xml:space="preserve">    Е.Ю. </w:t>
      </w:r>
      <w:proofErr w:type="spellStart"/>
      <w:r>
        <w:rPr>
          <w:szCs w:val="28"/>
        </w:rPr>
        <w:t>Аммосова</w:t>
      </w:r>
      <w:proofErr w:type="spellEnd"/>
    </w:p>
    <w:p w:rsidR="00D33D3F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8C7707" w:rsidRPr="008725C4" w:rsidRDefault="008C7707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sectPr w:rsidR="003659B2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1045A5"/>
    <w:rsid w:val="00167E78"/>
    <w:rsid w:val="001C5168"/>
    <w:rsid w:val="002213D6"/>
    <w:rsid w:val="002360A9"/>
    <w:rsid w:val="0025104A"/>
    <w:rsid w:val="002A17C6"/>
    <w:rsid w:val="002D3F1E"/>
    <w:rsid w:val="002F064B"/>
    <w:rsid w:val="00334CBF"/>
    <w:rsid w:val="003659B2"/>
    <w:rsid w:val="003C0E99"/>
    <w:rsid w:val="003F1C28"/>
    <w:rsid w:val="00445F0D"/>
    <w:rsid w:val="004C525D"/>
    <w:rsid w:val="00524CB1"/>
    <w:rsid w:val="00543199"/>
    <w:rsid w:val="005A7D9E"/>
    <w:rsid w:val="005C70FF"/>
    <w:rsid w:val="005F28EF"/>
    <w:rsid w:val="00623686"/>
    <w:rsid w:val="0063180A"/>
    <w:rsid w:val="006824BC"/>
    <w:rsid w:val="006D6972"/>
    <w:rsid w:val="006F52D7"/>
    <w:rsid w:val="00771B7C"/>
    <w:rsid w:val="007964EA"/>
    <w:rsid w:val="007F4297"/>
    <w:rsid w:val="00805247"/>
    <w:rsid w:val="008725C4"/>
    <w:rsid w:val="008C148F"/>
    <w:rsid w:val="008C7707"/>
    <w:rsid w:val="008E7037"/>
    <w:rsid w:val="00982DE9"/>
    <w:rsid w:val="00996127"/>
    <w:rsid w:val="009B2FD7"/>
    <w:rsid w:val="009D0CCC"/>
    <w:rsid w:val="00A12F51"/>
    <w:rsid w:val="00A5014F"/>
    <w:rsid w:val="00A61F3B"/>
    <w:rsid w:val="00A67CF7"/>
    <w:rsid w:val="00A77702"/>
    <w:rsid w:val="00AC5D15"/>
    <w:rsid w:val="00AD2AEE"/>
    <w:rsid w:val="00AD78EE"/>
    <w:rsid w:val="00AF0BCE"/>
    <w:rsid w:val="00BB3576"/>
    <w:rsid w:val="00BD0B8C"/>
    <w:rsid w:val="00C02AB4"/>
    <w:rsid w:val="00C21AF5"/>
    <w:rsid w:val="00CF2C21"/>
    <w:rsid w:val="00D0486A"/>
    <w:rsid w:val="00D33D3F"/>
    <w:rsid w:val="00D97AC7"/>
    <w:rsid w:val="00DC7040"/>
    <w:rsid w:val="00E13566"/>
    <w:rsid w:val="00E25B8A"/>
    <w:rsid w:val="00E46549"/>
    <w:rsid w:val="00E6755A"/>
    <w:rsid w:val="00EA51F7"/>
    <w:rsid w:val="00EB5DCA"/>
    <w:rsid w:val="00EE2E6A"/>
    <w:rsid w:val="00EE62AE"/>
    <w:rsid w:val="00EF73DE"/>
    <w:rsid w:val="00F23C2F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2022-02-14T05:13:00Z</cp:lastPrinted>
  <dcterms:created xsi:type="dcterms:W3CDTF">2022-01-31T13:58:00Z</dcterms:created>
  <dcterms:modified xsi:type="dcterms:W3CDTF">2022-02-14T05:17:00Z</dcterms:modified>
</cp:coreProperties>
</file>