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B44B87" w:rsidRDefault="00C02AB4" w:rsidP="00C02AB4">
      <w:pPr>
        <w:jc w:val="center"/>
        <w:rPr>
          <w:szCs w:val="28"/>
          <w:lang w:val="en-US"/>
        </w:rPr>
      </w:pPr>
    </w:p>
    <w:p w:rsidR="006725CB" w:rsidRDefault="006725CB" w:rsidP="006725CB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bookmarkStart w:id="0" w:name="_GoBack"/>
      <w:bookmarkEnd w:id="0"/>
    </w:p>
    <w:p w:rsidR="00DD508B" w:rsidRDefault="00DD508B" w:rsidP="00DD508B">
      <w:pPr>
        <w:suppressAutoHyphens/>
        <w:spacing w:after="0" w:line="240" w:lineRule="auto"/>
        <w:jc w:val="center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Предложение</w:t>
      </w:r>
    </w:p>
    <w:p w:rsidR="00DD508B" w:rsidRDefault="00DD508B" w:rsidP="00DD508B">
      <w:pPr>
        <w:suppressAutoHyphens/>
        <w:spacing w:after="0" w:line="240" w:lineRule="auto"/>
        <w:jc w:val="center"/>
        <w:rPr>
          <w:rFonts w:eastAsia="Calibri" w:cs="Times New Roman"/>
          <w:szCs w:val="28"/>
          <w:lang w:eastAsia="ar-SA"/>
        </w:rPr>
      </w:pPr>
      <w:proofErr w:type="gramStart"/>
      <w:r>
        <w:rPr>
          <w:rFonts w:eastAsia="Calibri" w:cs="Times New Roman"/>
          <w:szCs w:val="28"/>
          <w:lang w:eastAsia="ar-SA"/>
        </w:rPr>
        <w:t xml:space="preserve">от населения о мероприятиях и функциях общественной территории </w:t>
      </w:r>
      <w:r w:rsidRPr="00DD508B">
        <w:rPr>
          <w:rFonts w:eastAsia="Calibri" w:cs="Times New Roman"/>
          <w:szCs w:val="28"/>
          <w:lang w:eastAsia="ar-SA"/>
        </w:rPr>
        <w:t xml:space="preserve">Кировская область, Верхнекамский район, г. </w:t>
      </w:r>
      <w:proofErr w:type="spellStart"/>
      <w:r w:rsidRPr="00DD508B">
        <w:rPr>
          <w:rFonts w:eastAsia="Calibri" w:cs="Times New Roman"/>
          <w:szCs w:val="28"/>
          <w:lang w:eastAsia="ar-SA"/>
        </w:rPr>
        <w:t>Кирс</w:t>
      </w:r>
      <w:proofErr w:type="spellEnd"/>
      <w:r w:rsidRPr="00DD508B">
        <w:rPr>
          <w:rFonts w:eastAsia="Calibri" w:cs="Times New Roman"/>
          <w:szCs w:val="28"/>
          <w:lang w:eastAsia="ar-SA"/>
        </w:rPr>
        <w:t>, ул. Набережная, 1 Площадь РЦ Досуг, зеленый остров, на которой будет реализовываться проект, в рамках участия муниципального образования Верхнекамский муниципальный округ во Всероссийском конкурсе лучших проектов создания комфортной городской среды</w:t>
      </w:r>
      <w:proofErr w:type="gramEnd"/>
    </w:p>
    <w:p w:rsidR="00DD508B" w:rsidRDefault="00DD508B" w:rsidP="00DD508B">
      <w:pPr>
        <w:suppressAutoHyphens/>
        <w:spacing w:after="0" w:line="240" w:lineRule="auto"/>
        <w:jc w:val="center"/>
        <w:rPr>
          <w:rFonts w:eastAsia="Calibri" w:cs="Times New Roman"/>
          <w:szCs w:val="28"/>
          <w:lang w:eastAsia="ar-SA"/>
        </w:rPr>
      </w:pPr>
    </w:p>
    <w:p w:rsidR="00DD508B" w:rsidRPr="00226F7A" w:rsidRDefault="00DD508B" w:rsidP="00DD508B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 w:rsidRPr="00226F7A">
        <w:rPr>
          <w:rFonts w:ascii="Times New Roman" w:hAnsi="Times New Roman" w:cs="Times New Roman"/>
          <w:szCs w:val="28"/>
          <w:lang w:eastAsia="ar-SA"/>
        </w:rPr>
        <w:t>Как часто Вы посещаете территорию площади и зеленого острова?</w:t>
      </w:r>
      <w:r w:rsidR="00226F7A">
        <w:rPr>
          <w:rFonts w:ascii="Times New Roman" w:hAnsi="Times New Roman" w:cs="Times New Roman"/>
          <w:szCs w:val="28"/>
          <w:lang w:eastAsia="ar-SA"/>
        </w:rPr>
        <w:t xml:space="preserve"> </w:t>
      </w:r>
      <w:r w:rsidRPr="00226F7A">
        <w:rPr>
          <w:rFonts w:ascii="Times New Roman" w:hAnsi="Times New Roman" w:cs="Times New Roman"/>
          <w:szCs w:val="28"/>
          <w:lang w:eastAsia="ar-SA"/>
        </w:rPr>
        <w:t>(один вариант ответа)</w:t>
      </w:r>
    </w:p>
    <w:p w:rsidR="00DD508B" w:rsidRPr="00226F7A" w:rsidRDefault="00DD508B" w:rsidP="00DD508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DD508B" w:rsidRPr="00226F7A" w:rsidTr="00226F7A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Каждый день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08B" w:rsidRPr="00226F7A" w:rsidRDefault="00226F7A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Раз в несколько месяцев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DD508B" w:rsidRPr="00226F7A" w:rsidTr="00226F7A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Несколько раз в неделю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08B" w:rsidRPr="00226F7A" w:rsidRDefault="00226F7A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Примерно раз в год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DD508B" w:rsidRPr="00226F7A" w:rsidTr="00226F7A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Несколько раз в месяц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08B" w:rsidRPr="00226F7A" w:rsidRDefault="00226F7A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Не бываю там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DD508B" w:rsidRDefault="00DD508B" w:rsidP="00DD508B">
      <w:pPr>
        <w:pStyle w:val="af4"/>
        <w:rPr>
          <w:rFonts w:cs="Times New Roman"/>
          <w:szCs w:val="28"/>
          <w:lang w:eastAsia="ar-SA"/>
        </w:rPr>
      </w:pPr>
    </w:p>
    <w:p w:rsidR="00226F7A" w:rsidRDefault="00226F7A" w:rsidP="00226F7A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 w:rsidRPr="00226F7A">
        <w:rPr>
          <w:rFonts w:ascii="Times New Roman" w:hAnsi="Times New Roman" w:cs="Times New Roman"/>
          <w:szCs w:val="28"/>
          <w:lang w:eastAsia="ar-SA"/>
        </w:rPr>
        <w:t>С какой целью вы посещаете территорию площади и зеленого острова? (можно несколько вариантов ответа)</w:t>
      </w:r>
    </w:p>
    <w:p w:rsidR="00226F7A" w:rsidRDefault="00226F7A" w:rsidP="00226F7A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Пересекаю по пути на работу/учебу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Гуляю с собакой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Гуляю, отдыхаю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Гуляю с детьми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Занимаюсь спортом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 __________________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226F7A" w:rsidRDefault="00226F7A" w:rsidP="00226F7A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226F7A" w:rsidRDefault="00226F7A" w:rsidP="00226F7A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Как вы обычно добираетесь до территории?</w:t>
      </w:r>
    </w:p>
    <w:p w:rsidR="00226F7A" w:rsidRDefault="00226F7A" w:rsidP="00226F7A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Пешком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На машине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На велосипеде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226F7A" w:rsidRDefault="00226F7A" w:rsidP="00226F7A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 xml:space="preserve">Какие основные проблемы, по Вашему мнению, характерны для территории </w:t>
      </w:r>
      <w:r w:rsidRPr="00226F7A">
        <w:rPr>
          <w:rFonts w:ascii="Times New Roman" w:hAnsi="Times New Roman" w:cs="Times New Roman"/>
          <w:szCs w:val="28"/>
          <w:lang w:eastAsia="ar-SA"/>
        </w:rPr>
        <w:t>площади и зеленого острова</w:t>
      </w:r>
      <w:r>
        <w:rPr>
          <w:rFonts w:ascii="Times New Roman" w:hAnsi="Times New Roman" w:cs="Times New Roman"/>
          <w:szCs w:val="28"/>
          <w:lang w:eastAsia="ar-SA"/>
        </w:rPr>
        <w:t>?</w:t>
      </w:r>
    </w:p>
    <w:p w:rsidR="00226F7A" w:rsidRDefault="00226F7A" w:rsidP="00226F7A">
      <w:pPr>
        <w:ind w:left="360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________________________________________________________________</w:t>
      </w:r>
    </w:p>
    <w:p w:rsidR="00226F7A" w:rsidRPr="00226F7A" w:rsidRDefault="00226F7A" w:rsidP="00226F7A">
      <w:pPr>
        <w:pStyle w:val="af4"/>
        <w:numPr>
          <w:ilvl w:val="0"/>
          <w:numId w:val="39"/>
        </w:numPr>
        <w:rPr>
          <w:rFonts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 xml:space="preserve">Какими преимуществами, на Ваш взгляд, обладает территория </w:t>
      </w:r>
      <w:r w:rsidRPr="00226F7A">
        <w:rPr>
          <w:rFonts w:ascii="Times New Roman" w:hAnsi="Times New Roman" w:cs="Times New Roman"/>
          <w:szCs w:val="28"/>
          <w:lang w:eastAsia="ar-SA"/>
        </w:rPr>
        <w:t>площади и зеленого острова</w:t>
      </w:r>
      <w:r>
        <w:rPr>
          <w:rFonts w:ascii="Times New Roman" w:hAnsi="Times New Roman" w:cs="Times New Roman"/>
          <w:szCs w:val="28"/>
          <w:lang w:eastAsia="ar-SA"/>
        </w:rPr>
        <w:t>?</w:t>
      </w:r>
    </w:p>
    <w:p w:rsidR="00226F7A" w:rsidRDefault="00226F7A" w:rsidP="00226F7A">
      <w:pPr>
        <w:ind w:left="360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_______________________________________________________________</w:t>
      </w:r>
    </w:p>
    <w:p w:rsidR="00226F7A" w:rsidRDefault="00226F7A" w:rsidP="00226F7A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 w:rsidRPr="00226F7A">
        <w:rPr>
          <w:rFonts w:ascii="Times New Roman" w:hAnsi="Times New Roman" w:cs="Times New Roman"/>
          <w:szCs w:val="28"/>
          <w:lang w:eastAsia="ar-SA"/>
        </w:rPr>
        <w:t>Какие мероприятия по благоустройству территории, по Вашему мнению, необходимо провести в первую очередь</w:t>
      </w:r>
      <w:proofErr w:type="gramStart"/>
      <w:r w:rsidRPr="00226F7A">
        <w:rPr>
          <w:rFonts w:ascii="Times New Roman" w:hAnsi="Times New Roman" w:cs="Times New Roman"/>
          <w:szCs w:val="28"/>
          <w:lang w:eastAsia="ar-SA"/>
        </w:rPr>
        <w:t>?</w:t>
      </w:r>
      <w:r w:rsidR="00090EB1">
        <w:rPr>
          <w:rFonts w:ascii="Times New Roman" w:hAnsi="Times New Roman" w:cs="Times New Roman"/>
          <w:szCs w:val="28"/>
          <w:lang w:eastAsia="ar-SA"/>
        </w:rPr>
        <w:t>(</w:t>
      </w:r>
      <w:proofErr w:type="gramEnd"/>
      <w:r w:rsidR="00090EB1">
        <w:rPr>
          <w:rFonts w:ascii="Times New Roman" w:hAnsi="Times New Roman" w:cs="Times New Roman"/>
          <w:szCs w:val="28"/>
          <w:lang w:eastAsia="ar-SA"/>
        </w:rPr>
        <w:t xml:space="preserve"> не более 3 вариантов)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Пешеходные дорожки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Обновить элементы озеленения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Освещение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Смотровая площадка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Лавочки, урны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Детская площадка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Арт-объекты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226F7A" w:rsidRDefault="00090EB1" w:rsidP="00090EB1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 xml:space="preserve">Продолжите фразу «Территория площади и зеленого острова в будущем должна стать лучшим местом </w:t>
      </w:r>
      <w:proofErr w:type="gramStart"/>
      <w:r>
        <w:rPr>
          <w:rFonts w:ascii="Times New Roman" w:hAnsi="Times New Roman" w:cs="Times New Roman"/>
          <w:szCs w:val="28"/>
          <w:lang w:eastAsia="ar-SA"/>
        </w:rPr>
        <w:t>для</w:t>
      </w:r>
      <w:proofErr w:type="gramEnd"/>
      <w:r>
        <w:rPr>
          <w:rFonts w:ascii="Times New Roman" w:hAnsi="Times New Roman" w:cs="Times New Roman"/>
          <w:szCs w:val="28"/>
          <w:lang w:eastAsia="ar-SA"/>
        </w:rPr>
        <w:t xml:space="preserve"> …»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Прогулок и тихого отдыха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Катаний на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ar-SA"/>
              </w:rPr>
              <w:t>скейте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и самокатах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Свиданий и встреч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Продолжение туристического маршрута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Панорамных фотографий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090EB1" w:rsidRDefault="00090EB1" w:rsidP="00090EB1">
      <w:pPr>
        <w:rPr>
          <w:rFonts w:cs="Times New Roman"/>
          <w:szCs w:val="28"/>
          <w:lang w:eastAsia="ar-SA"/>
        </w:rPr>
      </w:pPr>
    </w:p>
    <w:p w:rsidR="00090EB1" w:rsidRDefault="00090EB1" w:rsidP="00090EB1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 w:rsidRPr="00090EB1">
        <w:rPr>
          <w:rFonts w:ascii="Times New Roman" w:hAnsi="Times New Roman" w:cs="Times New Roman"/>
          <w:szCs w:val="28"/>
          <w:lang w:eastAsia="ar-SA"/>
        </w:rPr>
        <w:t>Какие объекты бизнеса были бы интересны Вам на данной территории?</w:t>
      </w:r>
    </w:p>
    <w:p w:rsidR="00090EB1" w:rsidRDefault="00090EB1" w:rsidP="00090EB1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Кафе/ресторан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Детское кафе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090EB1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eastAsia="ar-SA"/>
              </w:rPr>
              <w:t>Кофепоинт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(кофе с собой)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Лодочная станция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Прокат велосипедов, самокатов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090EB1" w:rsidRDefault="00090EB1" w:rsidP="00090EB1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090EB1" w:rsidRDefault="00090EB1" w:rsidP="00090EB1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Какие мероприятия на территории Вы бы с удовольствием посещали? (не более 2-х вариантов ответа)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Тематические ярмарки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Мастер-классы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Творческие события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Соревнования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Городские экскурсии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090EB1" w:rsidRDefault="00090EB1" w:rsidP="00090EB1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090EB1" w:rsidRDefault="00090EB1" w:rsidP="00090EB1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Как измениться ваше взаимодействие с выбранной территорией в случае реализации проекта благоустройства? (Один вариант ответа)</w:t>
      </w:r>
    </w:p>
    <w:p w:rsidR="00090EB1" w:rsidRDefault="00090EB1" w:rsidP="00090EB1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tbl>
      <w:tblPr>
        <w:tblStyle w:val="ab"/>
        <w:tblW w:w="8886" w:type="dxa"/>
        <w:tblInd w:w="720" w:type="dxa"/>
        <w:tblLook w:val="04A0" w:firstRow="1" w:lastRow="0" w:firstColumn="1" w:lastColumn="0" w:noHBand="0" w:noVBand="1"/>
      </w:tblPr>
      <w:tblGrid>
        <w:gridCol w:w="8319"/>
        <w:gridCol w:w="567"/>
      </w:tblGrid>
      <w:tr w:rsidR="00090EB1" w:rsidRPr="00226F7A" w:rsidTr="00F32AEB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Буду посещать </w:t>
            </w:r>
            <w:r w:rsidR="00F32AEB">
              <w:rPr>
                <w:rFonts w:ascii="Times New Roman" w:hAnsi="Times New Roman" w:cs="Times New Roman"/>
                <w:szCs w:val="28"/>
                <w:lang w:eastAsia="ar-SA"/>
              </w:rPr>
              <w:t>территорию</w:t>
            </w: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существенно чаще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F32AEB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Буду посещать территорию чаще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F32AEB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Буду посещать территорию в прежнем режиме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090EB1" w:rsidRDefault="00090EB1" w:rsidP="00090EB1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090EB1" w:rsidRDefault="00F32AEB" w:rsidP="00F32AEB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 w:rsidRPr="00F32AEB">
        <w:rPr>
          <w:rFonts w:ascii="Times New Roman" w:hAnsi="Times New Roman" w:cs="Times New Roman"/>
          <w:szCs w:val="28"/>
          <w:lang w:eastAsia="ar-SA"/>
        </w:rPr>
        <w:t>Есть ли у Вас идеи, пожелания и воспоминания, связанные с этим местом, просим оставить их здесь</w:t>
      </w:r>
      <w:r>
        <w:rPr>
          <w:rFonts w:ascii="Times New Roman" w:hAnsi="Times New Roman" w:cs="Times New Roman"/>
          <w:szCs w:val="28"/>
          <w:lang w:eastAsia="ar-SA"/>
        </w:rPr>
        <w:t>: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_______________________________________________________________________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Укажите ваш пол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 xml:space="preserve">Мужской 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Женский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Укажите ваш возраст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_________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 xml:space="preserve"> Готовы ли вы принимать участие в мероприятиях, посвященных благоустройству т</w:t>
      </w:r>
      <w:r w:rsidRPr="00F32AEB">
        <w:rPr>
          <w:rFonts w:ascii="Times New Roman" w:hAnsi="Times New Roman" w:cs="Times New Roman"/>
          <w:szCs w:val="28"/>
          <w:lang w:eastAsia="ar-SA"/>
        </w:rPr>
        <w:t>ерритори</w:t>
      </w:r>
      <w:r>
        <w:rPr>
          <w:rFonts w:ascii="Times New Roman" w:hAnsi="Times New Roman" w:cs="Times New Roman"/>
          <w:szCs w:val="28"/>
          <w:lang w:eastAsia="ar-SA"/>
        </w:rPr>
        <w:t>и</w:t>
      </w:r>
      <w:r w:rsidRPr="00F32AEB">
        <w:rPr>
          <w:rFonts w:ascii="Times New Roman" w:hAnsi="Times New Roman" w:cs="Times New Roman"/>
          <w:szCs w:val="28"/>
          <w:lang w:eastAsia="ar-SA"/>
        </w:rPr>
        <w:t xml:space="preserve"> площади и зеленого острова</w:t>
      </w:r>
      <w:r>
        <w:rPr>
          <w:rFonts w:ascii="Times New Roman" w:hAnsi="Times New Roman" w:cs="Times New Roman"/>
          <w:szCs w:val="28"/>
          <w:lang w:eastAsia="ar-SA"/>
        </w:rPr>
        <w:t>? (один вариант ответа)</w:t>
      </w:r>
    </w:p>
    <w:tbl>
      <w:tblPr>
        <w:tblStyle w:val="ab"/>
        <w:tblW w:w="8886" w:type="dxa"/>
        <w:tblInd w:w="720" w:type="dxa"/>
        <w:tblLook w:val="04A0" w:firstRow="1" w:lastRow="0" w:firstColumn="1" w:lastColumn="0" w:noHBand="0" w:noVBand="1"/>
      </w:tblPr>
      <w:tblGrid>
        <w:gridCol w:w="8319"/>
        <w:gridCol w:w="567"/>
      </w:tblGrid>
      <w:tr w:rsidR="00F32AEB" w:rsidRPr="00226F7A" w:rsidTr="00BD37E8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F32AEB" w:rsidRPr="00226F7A" w:rsidTr="00BD37E8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F32AEB" w:rsidRPr="00226F7A" w:rsidTr="00BD37E8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Если вы хотите получать информацию о проекте, принимать дальнейшее участие в реализации проекта, оставьте свои контактные данные: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_______________________________________________________________________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Pr="00F32AEB" w:rsidRDefault="00F32AEB" w:rsidP="00F32AEB">
      <w:pPr>
        <w:pStyle w:val="af4"/>
        <w:jc w:val="center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__________________________</w:t>
      </w:r>
    </w:p>
    <w:sectPr w:rsidR="00F32AEB" w:rsidRPr="00F32AEB" w:rsidSect="00A4779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470D24"/>
    <w:multiLevelType w:val="hybridMultilevel"/>
    <w:tmpl w:val="868080EC"/>
    <w:lvl w:ilvl="0" w:tplc="44525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44A0D"/>
    <w:rsid w:val="0007079B"/>
    <w:rsid w:val="000856DB"/>
    <w:rsid w:val="00090EB1"/>
    <w:rsid w:val="000D3553"/>
    <w:rsid w:val="000E566F"/>
    <w:rsid w:val="001045A5"/>
    <w:rsid w:val="001308B0"/>
    <w:rsid w:val="00162F49"/>
    <w:rsid w:val="00167E78"/>
    <w:rsid w:val="00184B2B"/>
    <w:rsid w:val="00191CEB"/>
    <w:rsid w:val="001B37E7"/>
    <w:rsid w:val="001C5168"/>
    <w:rsid w:val="001D0180"/>
    <w:rsid w:val="00212D97"/>
    <w:rsid w:val="002213D6"/>
    <w:rsid w:val="002252C0"/>
    <w:rsid w:val="00226F7A"/>
    <w:rsid w:val="002349E4"/>
    <w:rsid w:val="002360A9"/>
    <w:rsid w:val="0025104A"/>
    <w:rsid w:val="00257440"/>
    <w:rsid w:val="002A160C"/>
    <w:rsid w:val="002A17C6"/>
    <w:rsid w:val="002A71D0"/>
    <w:rsid w:val="002E742C"/>
    <w:rsid w:val="002F1B18"/>
    <w:rsid w:val="00334CBF"/>
    <w:rsid w:val="003659B2"/>
    <w:rsid w:val="003B255D"/>
    <w:rsid w:val="003B48C7"/>
    <w:rsid w:val="003C0E99"/>
    <w:rsid w:val="003C78E8"/>
    <w:rsid w:val="003F1C28"/>
    <w:rsid w:val="0040545C"/>
    <w:rsid w:val="00445F0D"/>
    <w:rsid w:val="00493446"/>
    <w:rsid w:val="00496C14"/>
    <w:rsid w:val="004A0502"/>
    <w:rsid w:val="004B5938"/>
    <w:rsid w:val="00524CB1"/>
    <w:rsid w:val="00534608"/>
    <w:rsid w:val="00544E99"/>
    <w:rsid w:val="00551682"/>
    <w:rsid w:val="00566A35"/>
    <w:rsid w:val="00577E40"/>
    <w:rsid w:val="005A520B"/>
    <w:rsid w:val="005A7C18"/>
    <w:rsid w:val="005A7D9E"/>
    <w:rsid w:val="005B3286"/>
    <w:rsid w:val="005C70FF"/>
    <w:rsid w:val="005D5CDE"/>
    <w:rsid w:val="005D7418"/>
    <w:rsid w:val="005E1422"/>
    <w:rsid w:val="005F28EF"/>
    <w:rsid w:val="0063180A"/>
    <w:rsid w:val="006725CB"/>
    <w:rsid w:val="006824BC"/>
    <w:rsid w:val="0076079E"/>
    <w:rsid w:val="007628AA"/>
    <w:rsid w:val="00771B7C"/>
    <w:rsid w:val="007964EA"/>
    <w:rsid w:val="007A2DD0"/>
    <w:rsid w:val="007B0740"/>
    <w:rsid w:val="007C199D"/>
    <w:rsid w:val="007F4297"/>
    <w:rsid w:val="00821E18"/>
    <w:rsid w:val="008725C4"/>
    <w:rsid w:val="008757BF"/>
    <w:rsid w:val="008B0E01"/>
    <w:rsid w:val="008B665D"/>
    <w:rsid w:val="008C148F"/>
    <w:rsid w:val="008E7037"/>
    <w:rsid w:val="00953CD2"/>
    <w:rsid w:val="009B03FA"/>
    <w:rsid w:val="009B2FD7"/>
    <w:rsid w:val="009B53DB"/>
    <w:rsid w:val="009D0CCC"/>
    <w:rsid w:val="00A12F51"/>
    <w:rsid w:val="00A17E9C"/>
    <w:rsid w:val="00A40310"/>
    <w:rsid w:val="00A47799"/>
    <w:rsid w:val="00A5014F"/>
    <w:rsid w:val="00A50387"/>
    <w:rsid w:val="00A61F3B"/>
    <w:rsid w:val="00A67CF7"/>
    <w:rsid w:val="00A72965"/>
    <w:rsid w:val="00A74EAE"/>
    <w:rsid w:val="00A80F9E"/>
    <w:rsid w:val="00AB02A8"/>
    <w:rsid w:val="00AC5D15"/>
    <w:rsid w:val="00AD2AEE"/>
    <w:rsid w:val="00AD78EE"/>
    <w:rsid w:val="00AE7DEF"/>
    <w:rsid w:val="00AF0BCE"/>
    <w:rsid w:val="00B44B87"/>
    <w:rsid w:val="00B44CDB"/>
    <w:rsid w:val="00B549BF"/>
    <w:rsid w:val="00B6242D"/>
    <w:rsid w:val="00BD0B8C"/>
    <w:rsid w:val="00BF759D"/>
    <w:rsid w:val="00C02AB4"/>
    <w:rsid w:val="00C15223"/>
    <w:rsid w:val="00C21AF5"/>
    <w:rsid w:val="00C41735"/>
    <w:rsid w:val="00C53044"/>
    <w:rsid w:val="00C670AB"/>
    <w:rsid w:val="00C80211"/>
    <w:rsid w:val="00C80287"/>
    <w:rsid w:val="00CF2C21"/>
    <w:rsid w:val="00CF74E7"/>
    <w:rsid w:val="00D0486A"/>
    <w:rsid w:val="00D33D3F"/>
    <w:rsid w:val="00D62CC2"/>
    <w:rsid w:val="00D97AC7"/>
    <w:rsid w:val="00DC7040"/>
    <w:rsid w:val="00DD508B"/>
    <w:rsid w:val="00DF1549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2AEB"/>
    <w:rsid w:val="00F343D9"/>
    <w:rsid w:val="00F4536F"/>
    <w:rsid w:val="00FB12B8"/>
    <w:rsid w:val="00FC09D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b"/>
    <w:rsid w:val="005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b"/>
    <w:rsid w:val="005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2023-03-09T12:43:00Z</cp:lastPrinted>
  <dcterms:created xsi:type="dcterms:W3CDTF">2023-03-13T10:25:00Z</dcterms:created>
  <dcterms:modified xsi:type="dcterms:W3CDTF">2023-03-13T10:25:00Z</dcterms:modified>
</cp:coreProperties>
</file>