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18" w:rsidRPr="005D7418" w:rsidRDefault="005D7418" w:rsidP="009435D1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5D7418">
        <w:rPr>
          <w:rFonts w:eastAsia="Times New Roman" w:cs="Times New Roman"/>
          <w:sz w:val="24"/>
          <w:szCs w:val="24"/>
          <w:lang w:eastAsia="ar-SA"/>
        </w:rPr>
        <w:t xml:space="preserve">Приложение </w:t>
      </w:r>
    </w:p>
    <w:p w:rsidR="005D7418" w:rsidRPr="005D7418" w:rsidRDefault="005D7418" w:rsidP="005D7418">
      <w:pPr>
        <w:autoSpaceDE w:val="0"/>
        <w:autoSpaceDN w:val="0"/>
        <w:adjustRightInd w:val="0"/>
        <w:spacing w:after="0" w:line="240" w:lineRule="auto"/>
        <w:ind w:left="3540"/>
        <w:rPr>
          <w:rFonts w:eastAsia="Times New Roman" w:cs="Times New Roman"/>
          <w:sz w:val="24"/>
          <w:szCs w:val="24"/>
          <w:lang w:eastAsia="ar-SA"/>
        </w:rPr>
      </w:pPr>
      <w:r w:rsidRPr="005D7418">
        <w:rPr>
          <w:rFonts w:eastAsia="Times New Roman" w:cs="Times New Roman"/>
          <w:sz w:val="24"/>
          <w:szCs w:val="24"/>
          <w:lang w:eastAsia="ar-SA"/>
        </w:rPr>
        <w:t>к Порядку представления, рассмотрения и оценки предложений граждан и организаций об определении общественной территории</w:t>
      </w:r>
      <w:r w:rsidRPr="005D7418">
        <w:rPr>
          <w:rFonts w:eastAsia="Times New Roman" w:cs="Times New Roman"/>
          <w:bCs/>
          <w:sz w:val="24"/>
          <w:szCs w:val="24"/>
          <w:lang w:eastAsia="ar-SA"/>
        </w:rPr>
        <w:t>, подлежащей благоустройству</w:t>
      </w:r>
    </w:p>
    <w:p w:rsidR="005D7418" w:rsidRPr="005D7418" w:rsidRDefault="005D7418" w:rsidP="005D7418">
      <w:pPr>
        <w:autoSpaceDE w:val="0"/>
        <w:autoSpaceDN w:val="0"/>
        <w:adjustRightInd w:val="0"/>
        <w:spacing w:after="0" w:line="240" w:lineRule="auto"/>
        <w:ind w:left="3540"/>
        <w:rPr>
          <w:rFonts w:eastAsia="Times New Roman" w:cs="Times New Roman"/>
          <w:sz w:val="24"/>
          <w:szCs w:val="24"/>
          <w:lang w:eastAsia="ar-SA"/>
        </w:rPr>
      </w:pPr>
    </w:p>
    <w:p w:rsidR="005D7418" w:rsidRPr="005D7418" w:rsidRDefault="005D7418" w:rsidP="005D7418">
      <w:pPr>
        <w:autoSpaceDE w:val="0"/>
        <w:autoSpaceDN w:val="0"/>
        <w:adjustRightInd w:val="0"/>
        <w:spacing w:after="0" w:line="240" w:lineRule="auto"/>
        <w:ind w:left="3540"/>
        <w:rPr>
          <w:rFonts w:eastAsia="Times New Roman" w:cs="Times New Roman"/>
          <w:sz w:val="24"/>
          <w:szCs w:val="24"/>
          <w:lang w:eastAsia="ar-SA"/>
        </w:rPr>
      </w:pPr>
    </w:p>
    <w:p w:rsidR="005D7418" w:rsidRPr="005D7418" w:rsidRDefault="005D7418" w:rsidP="005D7418">
      <w:pPr>
        <w:autoSpaceDE w:val="0"/>
        <w:autoSpaceDN w:val="0"/>
        <w:adjustRightInd w:val="0"/>
        <w:spacing w:after="0" w:line="240" w:lineRule="auto"/>
        <w:ind w:left="3540"/>
        <w:rPr>
          <w:rFonts w:eastAsia="Times New Roman" w:cs="Times New Roman"/>
          <w:sz w:val="24"/>
          <w:szCs w:val="24"/>
          <w:lang w:eastAsia="ar-SA"/>
        </w:rPr>
      </w:pPr>
      <w:r w:rsidRPr="005D7418">
        <w:rPr>
          <w:rFonts w:eastAsia="Times New Roman" w:cs="Times New Roman"/>
          <w:sz w:val="24"/>
          <w:szCs w:val="24"/>
          <w:lang w:eastAsia="ar-SA"/>
        </w:rPr>
        <w:t xml:space="preserve">В администрацию Верхнекамского муниципального округа </w:t>
      </w:r>
    </w:p>
    <w:p w:rsidR="005D7418" w:rsidRPr="005D7418" w:rsidRDefault="005D7418" w:rsidP="005D7418">
      <w:pPr>
        <w:autoSpaceDE w:val="0"/>
        <w:autoSpaceDN w:val="0"/>
        <w:adjustRightInd w:val="0"/>
        <w:spacing w:after="0" w:line="240" w:lineRule="auto"/>
        <w:ind w:left="3540"/>
        <w:rPr>
          <w:rFonts w:eastAsia="Times New Roman" w:cs="Times New Roman"/>
          <w:sz w:val="24"/>
          <w:szCs w:val="24"/>
          <w:lang w:eastAsia="ar-SA"/>
        </w:rPr>
      </w:pPr>
      <w:r w:rsidRPr="005D7418">
        <w:rPr>
          <w:rFonts w:eastAsia="Times New Roman" w:cs="Times New Roman"/>
          <w:sz w:val="24"/>
          <w:szCs w:val="24"/>
          <w:lang w:eastAsia="ar-SA"/>
        </w:rPr>
        <w:t xml:space="preserve">от _________________________________________ </w:t>
      </w:r>
    </w:p>
    <w:p w:rsidR="005D7418" w:rsidRPr="005D7418" w:rsidRDefault="005D7418" w:rsidP="005D7418">
      <w:pPr>
        <w:autoSpaceDE w:val="0"/>
        <w:autoSpaceDN w:val="0"/>
        <w:adjustRightInd w:val="0"/>
        <w:spacing w:after="0" w:line="240" w:lineRule="auto"/>
        <w:ind w:left="3540"/>
        <w:rPr>
          <w:rFonts w:eastAsia="Times New Roman" w:cs="Times New Roman"/>
          <w:sz w:val="24"/>
          <w:szCs w:val="24"/>
          <w:lang w:eastAsia="ar-SA"/>
        </w:rPr>
      </w:pPr>
      <w:r w:rsidRPr="005D7418">
        <w:rPr>
          <w:rFonts w:eastAsia="Times New Roman" w:cs="Times New Roman"/>
          <w:sz w:val="24"/>
          <w:szCs w:val="24"/>
          <w:lang w:eastAsia="ar-SA"/>
        </w:rPr>
        <w:t xml:space="preserve">(указывается фамилия, имя, отчество полностью, или наименование организации) </w:t>
      </w:r>
    </w:p>
    <w:p w:rsidR="005D7418" w:rsidRPr="005D7418" w:rsidRDefault="005D7418" w:rsidP="005D7418">
      <w:pPr>
        <w:autoSpaceDE w:val="0"/>
        <w:autoSpaceDN w:val="0"/>
        <w:adjustRightInd w:val="0"/>
        <w:spacing w:after="0" w:line="240" w:lineRule="auto"/>
        <w:ind w:left="3540"/>
        <w:rPr>
          <w:rFonts w:eastAsia="Times New Roman" w:cs="Times New Roman"/>
          <w:sz w:val="24"/>
          <w:szCs w:val="24"/>
          <w:lang w:eastAsia="ar-SA"/>
        </w:rPr>
      </w:pPr>
      <w:r w:rsidRPr="005D7418">
        <w:rPr>
          <w:rFonts w:eastAsia="Times New Roman" w:cs="Times New Roman"/>
          <w:sz w:val="24"/>
          <w:szCs w:val="24"/>
          <w:lang w:eastAsia="ar-SA"/>
        </w:rPr>
        <w:t>________________________________________________</w:t>
      </w:r>
    </w:p>
    <w:p w:rsidR="005D7418" w:rsidRPr="005D7418" w:rsidRDefault="005D7418" w:rsidP="005D7418">
      <w:pPr>
        <w:autoSpaceDE w:val="0"/>
        <w:autoSpaceDN w:val="0"/>
        <w:adjustRightInd w:val="0"/>
        <w:spacing w:after="0" w:line="240" w:lineRule="auto"/>
        <w:ind w:left="3540"/>
        <w:rPr>
          <w:rFonts w:eastAsia="Times New Roman" w:cs="Times New Roman"/>
          <w:sz w:val="24"/>
          <w:szCs w:val="24"/>
          <w:lang w:eastAsia="ar-SA"/>
        </w:rPr>
      </w:pPr>
      <w:r w:rsidRPr="005D7418"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:rsidR="005D7418" w:rsidRPr="005D7418" w:rsidRDefault="005D7418" w:rsidP="005D7418">
      <w:pPr>
        <w:autoSpaceDE w:val="0"/>
        <w:autoSpaceDN w:val="0"/>
        <w:adjustRightInd w:val="0"/>
        <w:spacing w:after="0" w:line="240" w:lineRule="auto"/>
        <w:ind w:left="3540"/>
        <w:rPr>
          <w:rFonts w:eastAsia="Times New Roman" w:cs="Times New Roman"/>
          <w:sz w:val="24"/>
          <w:szCs w:val="24"/>
          <w:lang w:eastAsia="ar-SA"/>
        </w:rPr>
      </w:pPr>
      <w:r w:rsidRPr="005D7418">
        <w:rPr>
          <w:rFonts w:eastAsia="Times New Roman" w:cs="Times New Roman"/>
          <w:sz w:val="24"/>
          <w:szCs w:val="24"/>
          <w:lang w:eastAsia="ar-SA"/>
        </w:rPr>
        <w:t xml:space="preserve">Номер контактного телефона:___________________ </w:t>
      </w:r>
    </w:p>
    <w:p w:rsidR="005D7418" w:rsidRPr="005D7418" w:rsidRDefault="005D7418" w:rsidP="005D7418">
      <w:pPr>
        <w:autoSpaceDE w:val="0"/>
        <w:autoSpaceDN w:val="0"/>
        <w:adjustRightInd w:val="0"/>
        <w:spacing w:after="0" w:line="240" w:lineRule="auto"/>
        <w:ind w:left="3540"/>
        <w:rPr>
          <w:rFonts w:eastAsia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5D7418" w:rsidRPr="005D7418" w:rsidTr="00DA72B6">
        <w:trPr>
          <w:trHeight w:val="117"/>
        </w:trPr>
        <w:tc>
          <w:tcPr>
            <w:tcW w:w="9468" w:type="dxa"/>
          </w:tcPr>
          <w:p w:rsidR="005D7418" w:rsidRPr="005D7418" w:rsidRDefault="005D7418" w:rsidP="005D74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5D7418" w:rsidRPr="005D7418" w:rsidRDefault="005D7418" w:rsidP="005D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5D7418">
              <w:rPr>
                <w:rFonts w:eastAsia="Times New Roman" w:cs="Times New Roman"/>
                <w:sz w:val="24"/>
                <w:szCs w:val="24"/>
                <w:lang w:eastAsia="ar-SA"/>
              </w:rPr>
              <w:t>ЗАЯВКА</w:t>
            </w:r>
          </w:p>
          <w:p w:rsidR="005D7418" w:rsidRPr="005D7418" w:rsidRDefault="005D7418" w:rsidP="005D74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tbl>
            <w:tblPr>
              <w:tblStyle w:val="2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938"/>
              <w:gridCol w:w="737"/>
            </w:tblGrid>
            <w:tr w:rsidR="005D7418" w:rsidRPr="005D7418" w:rsidTr="00DA72B6">
              <w:tc>
                <w:tcPr>
                  <w:tcW w:w="562" w:type="dxa"/>
                </w:tcPr>
                <w:p w:rsidR="005D7418" w:rsidRPr="005D7418" w:rsidRDefault="005D7418" w:rsidP="005D7418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  <w:r w:rsidRPr="005D7418">
                    <w:rPr>
                      <w:sz w:val="24"/>
                      <w:szCs w:val="24"/>
                      <w:lang w:eastAsia="ar-SA"/>
                    </w:rPr>
                    <w:t xml:space="preserve">№ </w:t>
                  </w:r>
                  <w:proofErr w:type="gramStart"/>
                  <w:r w:rsidRPr="005D7418">
                    <w:rPr>
                      <w:sz w:val="24"/>
                      <w:szCs w:val="24"/>
                      <w:lang w:eastAsia="ar-SA"/>
                    </w:rPr>
                    <w:t>п</w:t>
                  </w:r>
                  <w:proofErr w:type="gramEnd"/>
                  <w:r w:rsidRPr="005D7418">
                    <w:rPr>
                      <w:sz w:val="24"/>
                      <w:szCs w:val="24"/>
                      <w:lang w:eastAsia="ar-SA"/>
                    </w:rPr>
                    <w:t>/п</w:t>
                  </w:r>
                </w:p>
              </w:tc>
              <w:tc>
                <w:tcPr>
                  <w:tcW w:w="7938" w:type="dxa"/>
                </w:tcPr>
                <w:p w:rsidR="005D7418" w:rsidRPr="005D7418" w:rsidRDefault="005D7418" w:rsidP="005D741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5D7418">
                    <w:rPr>
                      <w:sz w:val="24"/>
                      <w:szCs w:val="24"/>
                      <w:lang w:eastAsia="ar-SA"/>
                    </w:rPr>
                    <w:t>Наименование территории</w:t>
                  </w:r>
                </w:p>
              </w:tc>
              <w:tc>
                <w:tcPr>
                  <w:tcW w:w="737" w:type="dxa"/>
                </w:tcPr>
                <w:p w:rsidR="005D7418" w:rsidRPr="005D7418" w:rsidRDefault="005D7418" w:rsidP="005D7418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  <w:r w:rsidRPr="005D7418">
                    <w:rPr>
                      <w:sz w:val="24"/>
                      <w:szCs w:val="24"/>
                      <w:lang w:eastAsia="ar-SA"/>
                    </w:rPr>
                    <w:t xml:space="preserve">Отметка </w:t>
                  </w:r>
                </w:p>
              </w:tc>
            </w:tr>
            <w:tr w:rsidR="005D7418" w:rsidRPr="005D7418" w:rsidTr="00DA72B6">
              <w:tc>
                <w:tcPr>
                  <w:tcW w:w="562" w:type="dxa"/>
                </w:tcPr>
                <w:p w:rsidR="005D7418" w:rsidRPr="005D7418" w:rsidRDefault="005D7418" w:rsidP="005D7418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  <w:r w:rsidRPr="005D7418">
                    <w:rPr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7938" w:type="dxa"/>
                </w:tcPr>
                <w:p w:rsidR="005D7418" w:rsidRPr="005D7418" w:rsidRDefault="005D7418" w:rsidP="005D7418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  <w:r w:rsidRPr="005D7418">
                    <w:rPr>
                      <w:sz w:val="24"/>
                      <w:szCs w:val="24"/>
                      <w:lang w:eastAsia="ar-SA"/>
                    </w:rPr>
                    <w:t>Кировская область, Верхнекамский район, г.  Кирс, ул. Набережная , 1 площадь РЦ «Досуг», зеленый остров.</w:t>
                  </w:r>
                </w:p>
              </w:tc>
              <w:tc>
                <w:tcPr>
                  <w:tcW w:w="737" w:type="dxa"/>
                </w:tcPr>
                <w:p w:rsidR="005D7418" w:rsidRPr="005D7418" w:rsidRDefault="005D7418" w:rsidP="005D7418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D7418" w:rsidRPr="005D7418" w:rsidTr="00DA72B6">
              <w:tc>
                <w:tcPr>
                  <w:tcW w:w="562" w:type="dxa"/>
                </w:tcPr>
                <w:p w:rsidR="005D7418" w:rsidRPr="005D7418" w:rsidRDefault="005D7418" w:rsidP="005D7418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  <w:r w:rsidRPr="005D7418">
                    <w:rPr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7938" w:type="dxa"/>
                </w:tcPr>
                <w:p w:rsidR="005D7418" w:rsidRPr="005D7418" w:rsidRDefault="005D7418" w:rsidP="005D7418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  <w:r w:rsidRPr="005D7418">
                    <w:rPr>
                      <w:sz w:val="24"/>
                      <w:szCs w:val="24"/>
                      <w:lang w:eastAsia="ar-SA"/>
                    </w:rPr>
                    <w:t>Кировская область, Верхнекамский район, г.  Кирс</w:t>
                  </w:r>
                  <w:proofErr w:type="gramStart"/>
                  <w:r w:rsidRPr="005D7418">
                    <w:rPr>
                      <w:sz w:val="24"/>
                      <w:szCs w:val="24"/>
                      <w:lang w:eastAsia="ar-SA"/>
                    </w:rPr>
                    <w:t xml:space="preserve"> ,</w:t>
                  </w:r>
                  <w:proofErr w:type="gramEnd"/>
                  <w:r w:rsidRPr="005D7418">
                    <w:rPr>
                      <w:sz w:val="24"/>
                      <w:szCs w:val="24"/>
                      <w:lang w:eastAsia="ar-SA"/>
                    </w:rPr>
                    <w:t xml:space="preserve"> ул. Карла Маркса, д. 30-34, детская площадка</w:t>
                  </w:r>
                </w:p>
              </w:tc>
              <w:tc>
                <w:tcPr>
                  <w:tcW w:w="737" w:type="dxa"/>
                </w:tcPr>
                <w:p w:rsidR="005D7418" w:rsidRPr="005D7418" w:rsidRDefault="005D7418" w:rsidP="005D7418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D7418" w:rsidRPr="005D7418" w:rsidTr="00DA72B6">
              <w:tc>
                <w:tcPr>
                  <w:tcW w:w="562" w:type="dxa"/>
                </w:tcPr>
                <w:p w:rsidR="005D7418" w:rsidRPr="005D7418" w:rsidRDefault="005D7418" w:rsidP="005D7418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  <w:r w:rsidRPr="005D7418">
                    <w:rPr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7938" w:type="dxa"/>
                </w:tcPr>
                <w:p w:rsidR="005D7418" w:rsidRPr="005D7418" w:rsidRDefault="005D7418" w:rsidP="005D7418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  <w:r w:rsidRPr="005D7418">
                    <w:rPr>
                      <w:sz w:val="24"/>
                      <w:szCs w:val="24"/>
                      <w:lang w:eastAsia="ar-SA"/>
                    </w:rPr>
                    <w:t>Кировская область, Верхнекамский район, г. Кирс, перекресток Сиреневый, д 2а детская и спортивная площадка в микрорайоне «Светлый»</w:t>
                  </w:r>
                </w:p>
              </w:tc>
              <w:tc>
                <w:tcPr>
                  <w:tcW w:w="737" w:type="dxa"/>
                </w:tcPr>
                <w:p w:rsidR="005D7418" w:rsidRPr="005D7418" w:rsidRDefault="005D7418" w:rsidP="005D7418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D7418" w:rsidRPr="005D7418" w:rsidTr="00DA72B6">
              <w:tc>
                <w:tcPr>
                  <w:tcW w:w="562" w:type="dxa"/>
                </w:tcPr>
                <w:p w:rsidR="005D7418" w:rsidRPr="005D7418" w:rsidRDefault="005D7418" w:rsidP="005D7418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  <w:r w:rsidRPr="005D7418">
                    <w:rPr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7938" w:type="dxa"/>
                </w:tcPr>
                <w:p w:rsidR="005D7418" w:rsidRPr="005D7418" w:rsidRDefault="005D7418" w:rsidP="005D7418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  <w:proofErr w:type="gramStart"/>
                  <w:r w:rsidRPr="005D7418">
                    <w:rPr>
                      <w:sz w:val="24"/>
                      <w:szCs w:val="24"/>
                      <w:lang w:eastAsia="ar-SA"/>
                    </w:rPr>
                    <w:t>Кировская область, Верхнекамский район, г.  Кирс, ул. Мелиораторов, д. 16а микрорайон «Торф»</w:t>
                  </w:r>
                  <w:proofErr w:type="gramEnd"/>
                </w:p>
              </w:tc>
              <w:tc>
                <w:tcPr>
                  <w:tcW w:w="737" w:type="dxa"/>
                </w:tcPr>
                <w:p w:rsidR="005D7418" w:rsidRPr="005D7418" w:rsidRDefault="005D7418" w:rsidP="005D7418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D7418" w:rsidRPr="005D7418" w:rsidTr="00DA72B6">
              <w:tc>
                <w:tcPr>
                  <w:tcW w:w="562" w:type="dxa"/>
                </w:tcPr>
                <w:p w:rsidR="005D7418" w:rsidRPr="005D7418" w:rsidRDefault="005D7418" w:rsidP="005D7418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  <w:r w:rsidRPr="005D7418">
                    <w:rPr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7938" w:type="dxa"/>
                </w:tcPr>
                <w:p w:rsidR="005D7418" w:rsidRPr="005D7418" w:rsidRDefault="005D7418" w:rsidP="005D7418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  <w:r w:rsidRPr="005D7418">
                    <w:rPr>
                      <w:sz w:val="24"/>
                      <w:szCs w:val="24"/>
                      <w:lang w:eastAsia="ar-SA"/>
                    </w:rPr>
                    <w:t>Кировская область, Верхнекамский район, г. Кирс, площадь у церкви Покрова Пресвятой Богородицы, ул. Ленина</w:t>
                  </w:r>
                </w:p>
              </w:tc>
              <w:tc>
                <w:tcPr>
                  <w:tcW w:w="737" w:type="dxa"/>
                </w:tcPr>
                <w:p w:rsidR="005D7418" w:rsidRPr="005D7418" w:rsidRDefault="005D7418" w:rsidP="005D7418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D7418" w:rsidRPr="005D7418" w:rsidTr="00DA72B6">
              <w:tc>
                <w:tcPr>
                  <w:tcW w:w="562" w:type="dxa"/>
                </w:tcPr>
                <w:p w:rsidR="005D7418" w:rsidRPr="005D7418" w:rsidRDefault="005D7418" w:rsidP="005D7418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  <w:r w:rsidRPr="005D7418">
                    <w:rPr>
                      <w:sz w:val="24"/>
                      <w:szCs w:val="24"/>
                      <w:lang w:eastAsia="ar-SA"/>
                    </w:rPr>
                    <w:t>6</w:t>
                  </w:r>
                </w:p>
              </w:tc>
              <w:tc>
                <w:tcPr>
                  <w:tcW w:w="7938" w:type="dxa"/>
                </w:tcPr>
                <w:p w:rsidR="005D7418" w:rsidRPr="005D7418" w:rsidRDefault="005D7418" w:rsidP="005D7418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  <w:r w:rsidRPr="005D7418">
                    <w:rPr>
                      <w:sz w:val="24"/>
                      <w:szCs w:val="24"/>
                      <w:lang w:eastAsia="ar-SA"/>
                    </w:rPr>
                    <w:t>Свой вариант территории:</w:t>
                  </w:r>
                </w:p>
              </w:tc>
              <w:tc>
                <w:tcPr>
                  <w:tcW w:w="737" w:type="dxa"/>
                </w:tcPr>
                <w:p w:rsidR="005D7418" w:rsidRPr="005D7418" w:rsidRDefault="005D7418" w:rsidP="005D7418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D7418" w:rsidRPr="005D7418" w:rsidRDefault="005D7418" w:rsidP="005D74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5D7418" w:rsidRPr="005D7418" w:rsidRDefault="005D7418" w:rsidP="005D74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5D7418" w:rsidRPr="005D7418" w:rsidRDefault="005D7418" w:rsidP="005D74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47799" w:rsidRPr="00A47799" w:rsidRDefault="00A47799" w:rsidP="00A47799">
      <w:pPr>
        <w:tabs>
          <w:tab w:val="left" w:pos="2580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ascii="Arial" w:eastAsia="Times New Roman" w:hAnsi="Arial" w:cs="Arial"/>
          <w:i/>
          <w:color w:val="000000"/>
          <w:szCs w:val="28"/>
          <w:lang w:eastAsia="ru-RU"/>
        </w:rPr>
        <w:tab/>
      </w:r>
      <w:r w:rsidRPr="00A47799">
        <w:rPr>
          <w:rFonts w:eastAsia="Times New Roman" w:cs="Times New Roman"/>
          <w:color w:val="000000"/>
          <w:szCs w:val="28"/>
          <w:lang w:eastAsia="ru-RU"/>
        </w:rPr>
        <w:t>____________________________</w:t>
      </w:r>
    </w:p>
    <w:p w:rsidR="007B0740" w:rsidRPr="00B6242D" w:rsidRDefault="007B0740" w:rsidP="00A47799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sectPr w:rsidR="007B0740" w:rsidRPr="00B6242D" w:rsidSect="00A47799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01B5B"/>
    <w:rsid w:val="0003622A"/>
    <w:rsid w:val="00044A0D"/>
    <w:rsid w:val="0007079B"/>
    <w:rsid w:val="000856DB"/>
    <w:rsid w:val="000D3553"/>
    <w:rsid w:val="000E566F"/>
    <w:rsid w:val="001045A5"/>
    <w:rsid w:val="00162F49"/>
    <w:rsid w:val="00167E78"/>
    <w:rsid w:val="00184B2B"/>
    <w:rsid w:val="00191CEB"/>
    <w:rsid w:val="001B37E7"/>
    <w:rsid w:val="001C5168"/>
    <w:rsid w:val="001D0180"/>
    <w:rsid w:val="00212D97"/>
    <w:rsid w:val="002213D6"/>
    <w:rsid w:val="002252C0"/>
    <w:rsid w:val="002349E4"/>
    <w:rsid w:val="002360A9"/>
    <w:rsid w:val="0025104A"/>
    <w:rsid w:val="00257440"/>
    <w:rsid w:val="002A160C"/>
    <w:rsid w:val="002A17C6"/>
    <w:rsid w:val="002A71D0"/>
    <w:rsid w:val="002F1B18"/>
    <w:rsid w:val="00334CBF"/>
    <w:rsid w:val="003659B2"/>
    <w:rsid w:val="003B255D"/>
    <w:rsid w:val="003B48C7"/>
    <w:rsid w:val="003C0E99"/>
    <w:rsid w:val="003C78E8"/>
    <w:rsid w:val="003F1C28"/>
    <w:rsid w:val="0040545C"/>
    <w:rsid w:val="00445F0D"/>
    <w:rsid w:val="00493446"/>
    <w:rsid w:val="00496C14"/>
    <w:rsid w:val="004A0502"/>
    <w:rsid w:val="004B5938"/>
    <w:rsid w:val="00524CB1"/>
    <w:rsid w:val="00534608"/>
    <w:rsid w:val="00544E99"/>
    <w:rsid w:val="00551682"/>
    <w:rsid w:val="00566A35"/>
    <w:rsid w:val="00577E40"/>
    <w:rsid w:val="005A520B"/>
    <w:rsid w:val="005A7C18"/>
    <w:rsid w:val="005A7D9E"/>
    <w:rsid w:val="005C70FF"/>
    <w:rsid w:val="005D5CDE"/>
    <w:rsid w:val="005D7418"/>
    <w:rsid w:val="005E1422"/>
    <w:rsid w:val="005F28EF"/>
    <w:rsid w:val="0063180A"/>
    <w:rsid w:val="006824BC"/>
    <w:rsid w:val="0076079E"/>
    <w:rsid w:val="007628AA"/>
    <w:rsid w:val="00771B7C"/>
    <w:rsid w:val="007964EA"/>
    <w:rsid w:val="007A2DD0"/>
    <w:rsid w:val="007B0740"/>
    <w:rsid w:val="007C199D"/>
    <w:rsid w:val="007F4297"/>
    <w:rsid w:val="00821E18"/>
    <w:rsid w:val="008725C4"/>
    <w:rsid w:val="008757BF"/>
    <w:rsid w:val="008B0E01"/>
    <w:rsid w:val="008B665D"/>
    <w:rsid w:val="008C148F"/>
    <w:rsid w:val="008E7037"/>
    <w:rsid w:val="009435D1"/>
    <w:rsid w:val="00953CD2"/>
    <w:rsid w:val="009B03FA"/>
    <w:rsid w:val="009B2FD7"/>
    <w:rsid w:val="009B53DB"/>
    <w:rsid w:val="009D0CCC"/>
    <w:rsid w:val="00A12F51"/>
    <w:rsid w:val="00A17E9C"/>
    <w:rsid w:val="00A40310"/>
    <w:rsid w:val="00A47799"/>
    <w:rsid w:val="00A5014F"/>
    <w:rsid w:val="00A61F3B"/>
    <w:rsid w:val="00A67CF7"/>
    <w:rsid w:val="00A72965"/>
    <w:rsid w:val="00A74EAE"/>
    <w:rsid w:val="00A80F9E"/>
    <w:rsid w:val="00A81499"/>
    <w:rsid w:val="00AB02A8"/>
    <w:rsid w:val="00AC5D15"/>
    <w:rsid w:val="00AD2AEE"/>
    <w:rsid w:val="00AD78EE"/>
    <w:rsid w:val="00AE7DEF"/>
    <w:rsid w:val="00AF0BCE"/>
    <w:rsid w:val="00B44B87"/>
    <w:rsid w:val="00B44CDB"/>
    <w:rsid w:val="00B549BF"/>
    <w:rsid w:val="00B6242D"/>
    <w:rsid w:val="00BD0B8C"/>
    <w:rsid w:val="00BF759D"/>
    <w:rsid w:val="00C02AB4"/>
    <w:rsid w:val="00C15223"/>
    <w:rsid w:val="00C21AF5"/>
    <w:rsid w:val="00C41735"/>
    <w:rsid w:val="00C53044"/>
    <w:rsid w:val="00C670AB"/>
    <w:rsid w:val="00C80287"/>
    <w:rsid w:val="00CF2C21"/>
    <w:rsid w:val="00CF74E7"/>
    <w:rsid w:val="00D0486A"/>
    <w:rsid w:val="00D33D3F"/>
    <w:rsid w:val="00D62CC2"/>
    <w:rsid w:val="00D97AC7"/>
    <w:rsid w:val="00DC7040"/>
    <w:rsid w:val="00DF1549"/>
    <w:rsid w:val="00E13566"/>
    <w:rsid w:val="00E14C9A"/>
    <w:rsid w:val="00E25B8A"/>
    <w:rsid w:val="00E7759A"/>
    <w:rsid w:val="00EA51F7"/>
    <w:rsid w:val="00EB5DCA"/>
    <w:rsid w:val="00ED0B1E"/>
    <w:rsid w:val="00ED7170"/>
    <w:rsid w:val="00EE2E6A"/>
    <w:rsid w:val="00EE3FFD"/>
    <w:rsid w:val="00EE62AE"/>
    <w:rsid w:val="00EF73DE"/>
    <w:rsid w:val="00F23C2F"/>
    <w:rsid w:val="00F343D9"/>
    <w:rsid w:val="00F4536F"/>
    <w:rsid w:val="00FB12B8"/>
    <w:rsid w:val="00FC09DD"/>
    <w:rsid w:val="00FD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1"/>
    <w:next w:val="ab"/>
    <w:rsid w:val="005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1"/>
    <w:next w:val="ab"/>
    <w:rsid w:val="005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2023-02-16T13:23:00Z</cp:lastPrinted>
  <dcterms:created xsi:type="dcterms:W3CDTF">2023-02-21T06:20:00Z</dcterms:created>
  <dcterms:modified xsi:type="dcterms:W3CDTF">2023-02-21T06:20:00Z</dcterms:modified>
</cp:coreProperties>
</file>