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B4" w:rsidRPr="008725C4" w:rsidRDefault="00CA7263" w:rsidP="00C02AB4">
      <w:pPr>
        <w:jc w:val="center"/>
        <w:rPr>
          <w:szCs w:val="28"/>
        </w:rPr>
      </w:pPr>
      <w:r>
        <w:rPr>
          <w:noProof/>
          <w:szCs w:val="28"/>
          <w:lang w:eastAsia="ru-RU"/>
        </w:rPr>
        <w:drawing>
          <wp:inline distT="0" distB="0" distL="0" distR="0">
            <wp:extent cx="6000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48000" contrast="66000"/>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C02AB4" w:rsidRPr="008725C4" w:rsidRDefault="00C02AB4" w:rsidP="00C02AB4">
      <w:pPr>
        <w:spacing w:after="0" w:line="240" w:lineRule="auto"/>
        <w:jc w:val="center"/>
        <w:rPr>
          <w:rFonts w:eastAsia="Times New Roman"/>
          <w:b/>
          <w:szCs w:val="28"/>
          <w:lang w:eastAsia="ru-RU"/>
        </w:rPr>
      </w:pPr>
      <w:r w:rsidRPr="008725C4">
        <w:rPr>
          <w:rFonts w:eastAsia="Times New Roman"/>
          <w:b/>
          <w:szCs w:val="28"/>
          <w:lang w:eastAsia="ru-RU"/>
        </w:rPr>
        <w:t xml:space="preserve">АДМИНИСТРАЦИЯ </w:t>
      </w:r>
    </w:p>
    <w:p w:rsidR="00C02AB4" w:rsidRPr="008725C4" w:rsidRDefault="00C02AB4" w:rsidP="00C02AB4">
      <w:pPr>
        <w:spacing w:after="0" w:line="240" w:lineRule="auto"/>
        <w:jc w:val="center"/>
        <w:rPr>
          <w:rFonts w:eastAsia="Times New Roman"/>
          <w:b/>
          <w:szCs w:val="28"/>
          <w:lang w:eastAsia="ru-RU"/>
        </w:rPr>
      </w:pPr>
      <w:r w:rsidRPr="008725C4">
        <w:rPr>
          <w:rFonts w:eastAsia="Times New Roman"/>
          <w:b/>
          <w:szCs w:val="28"/>
          <w:lang w:eastAsia="ru-RU"/>
        </w:rPr>
        <w:t>ВЕРХНЕКАМСКОГО МУНИЦИПАЛЬНОГО ОКРУГА</w:t>
      </w:r>
    </w:p>
    <w:p w:rsidR="00C02AB4" w:rsidRPr="008725C4" w:rsidRDefault="00C02AB4" w:rsidP="00C02AB4">
      <w:pPr>
        <w:spacing w:after="0" w:line="240" w:lineRule="auto"/>
        <w:jc w:val="center"/>
        <w:rPr>
          <w:rFonts w:eastAsia="Times New Roman"/>
          <w:b/>
          <w:szCs w:val="28"/>
          <w:lang w:eastAsia="ru-RU"/>
        </w:rPr>
      </w:pPr>
      <w:r w:rsidRPr="008725C4">
        <w:rPr>
          <w:rFonts w:eastAsia="Times New Roman"/>
          <w:b/>
          <w:szCs w:val="28"/>
          <w:lang w:eastAsia="ru-RU"/>
        </w:rPr>
        <w:t>КИРОВСКОЙ ОБЛАСТИ</w:t>
      </w:r>
    </w:p>
    <w:p w:rsidR="00C02AB4" w:rsidRPr="008725C4" w:rsidRDefault="00C02AB4" w:rsidP="00C02AB4">
      <w:pPr>
        <w:jc w:val="center"/>
        <w:rPr>
          <w:szCs w:val="28"/>
        </w:rPr>
      </w:pPr>
    </w:p>
    <w:p w:rsidR="00C02AB4" w:rsidRPr="008725C4" w:rsidRDefault="00C02AB4" w:rsidP="00C02AB4">
      <w:pPr>
        <w:jc w:val="center"/>
        <w:rPr>
          <w:b/>
          <w:szCs w:val="28"/>
        </w:rPr>
      </w:pPr>
      <w:r w:rsidRPr="008725C4">
        <w:rPr>
          <w:b/>
          <w:szCs w:val="28"/>
        </w:rPr>
        <w:t>ПОСТАНОВЛЕНИЕ</w:t>
      </w:r>
    </w:p>
    <w:tbl>
      <w:tblPr>
        <w:tblW w:w="0" w:type="auto"/>
        <w:tblInd w:w="70" w:type="dxa"/>
        <w:tblLayout w:type="fixed"/>
        <w:tblCellMar>
          <w:left w:w="70" w:type="dxa"/>
          <w:right w:w="70" w:type="dxa"/>
        </w:tblCellMar>
        <w:tblLook w:val="04A0" w:firstRow="1" w:lastRow="0" w:firstColumn="1" w:lastColumn="0" w:noHBand="0" w:noVBand="1"/>
      </w:tblPr>
      <w:tblGrid>
        <w:gridCol w:w="1985"/>
        <w:gridCol w:w="2731"/>
        <w:gridCol w:w="2372"/>
        <w:gridCol w:w="1984"/>
      </w:tblGrid>
      <w:tr w:rsidR="00C02AB4" w:rsidRPr="00DD7DB4" w:rsidTr="00C02AB4">
        <w:tc>
          <w:tcPr>
            <w:tcW w:w="1985" w:type="dxa"/>
            <w:tcBorders>
              <w:top w:val="nil"/>
              <w:left w:val="nil"/>
              <w:bottom w:val="single" w:sz="4" w:space="0" w:color="auto"/>
              <w:right w:val="nil"/>
            </w:tcBorders>
          </w:tcPr>
          <w:p w:rsidR="00C02AB4" w:rsidRPr="008725C4" w:rsidRDefault="00410C57">
            <w:pPr>
              <w:tabs>
                <w:tab w:val="left" w:pos="2765"/>
              </w:tabs>
              <w:suppressAutoHyphens/>
              <w:spacing w:after="0" w:line="240" w:lineRule="auto"/>
              <w:rPr>
                <w:rFonts w:eastAsia="Times New Roman"/>
                <w:szCs w:val="28"/>
                <w:lang w:eastAsia="ar-SA"/>
              </w:rPr>
            </w:pPr>
            <w:r>
              <w:rPr>
                <w:rFonts w:eastAsia="Times New Roman"/>
                <w:szCs w:val="28"/>
                <w:lang w:eastAsia="ar-SA"/>
              </w:rPr>
              <w:t>22.04.2022</w:t>
            </w:r>
          </w:p>
        </w:tc>
        <w:tc>
          <w:tcPr>
            <w:tcW w:w="2731" w:type="dxa"/>
          </w:tcPr>
          <w:p w:rsidR="00C02AB4" w:rsidRPr="008725C4" w:rsidRDefault="00C02AB4">
            <w:pPr>
              <w:suppressAutoHyphens/>
              <w:spacing w:after="0" w:line="240" w:lineRule="auto"/>
              <w:jc w:val="center"/>
              <w:rPr>
                <w:rFonts w:eastAsia="Times New Roman"/>
                <w:position w:val="-6"/>
                <w:szCs w:val="28"/>
                <w:lang w:eastAsia="ar-SA"/>
              </w:rPr>
            </w:pPr>
          </w:p>
        </w:tc>
        <w:tc>
          <w:tcPr>
            <w:tcW w:w="2372" w:type="dxa"/>
            <w:hideMark/>
          </w:tcPr>
          <w:p w:rsidR="00C02AB4" w:rsidRPr="008725C4" w:rsidRDefault="00C02AB4">
            <w:pPr>
              <w:suppressAutoHyphens/>
              <w:spacing w:after="0" w:line="240" w:lineRule="auto"/>
              <w:jc w:val="right"/>
              <w:rPr>
                <w:rFonts w:eastAsia="Times New Roman"/>
                <w:szCs w:val="28"/>
                <w:lang w:eastAsia="ar-SA"/>
              </w:rPr>
            </w:pPr>
            <w:r w:rsidRPr="008725C4">
              <w:rPr>
                <w:rFonts w:eastAsia="Times New Roman"/>
                <w:position w:val="-6"/>
                <w:szCs w:val="28"/>
                <w:lang w:eastAsia="ru-RU"/>
              </w:rPr>
              <w:t>№</w:t>
            </w:r>
          </w:p>
        </w:tc>
        <w:tc>
          <w:tcPr>
            <w:tcW w:w="1984" w:type="dxa"/>
            <w:tcBorders>
              <w:top w:val="nil"/>
              <w:left w:val="nil"/>
              <w:bottom w:val="single" w:sz="6" w:space="0" w:color="auto"/>
              <w:right w:val="nil"/>
            </w:tcBorders>
            <w:hideMark/>
          </w:tcPr>
          <w:p w:rsidR="00C02AB4" w:rsidRPr="008725C4" w:rsidRDefault="00C02AB4" w:rsidP="002360A9">
            <w:pPr>
              <w:suppressAutoHyphens/>
              <w:spacing w:after="0" w:line="240" w:lineRule="auto"/>
              <w:rPr>
                <w:rFonts w:eastAsia="Times New Roman"/>
                <w:szCs w:val="28"/>
                <w:lang w:eastAsia="ar-SA"/>
              </w:rPr>
            </w:pPr>
            <w:r w:rsidRPr="008725C4">
              <w:rPr>
                <w:rFonts w:eastAsia="Times New Roman"/>
                <w:szCs w:val="28"/>
                <w:lang w:eastAsia="ar-SA"/>
              </w:rPr>
              <w:t xml:space="preserve">  </w:t>
            </w:r>
            <w:r w:rsidR="00410C57">
              <w:rPr>
                <w:rFonts w:eastAsia="Times New Roman"/>
                <w:szCs w:val="28"/>
                <w:lang w:eastAsia="ar-SA"/>
              </w:rPr>
              <w:t>524</w:t>
            </w:r>
            <w:r w:rsidRPr="008725C4">
              <w:rPr>
                <w:rFonts w:eastAsia="Times New Roman"/>
                <w:szCs w:val="28"/>
                <w:lang w:eastAsia="ar-SA"/>
              </w:rPr>
              <w:t xml:space="preserve">          </w:t>
            </w:r>
          </w:p>
        </w:tc>
      </w:tr>
      <w:tr w:rsidR="00C02AB4" w:rsidRPr="00DD7DB4" w:rsidTr="00C02AB4">
        <w:tc>
          <w:tcPr>
            <w:tcW w:w="9072" w:type="dxa"/>
            <w:gridSpan w:val="4"/>
            <w:hideMark/>
          </w:tcPr>
          <w:p w:rsidR="00C02AB4" w:rsidRPr="008725C4" w:rsidRDefault="00C02AB4">
            <w:pPr>
              <w:tabs>
                <w:tab w:val="left" w:pos="2765"/>
              </w:tabs>
              <w:suppressAutoHyphens/>
              <w:spacing w:after="0" w:line="240" w:lineRule="auto"/>
              <w:jc w:val="center"/>
              <w:rPr>
                <w:rFonts w:eastAsia="Times New Roman"/>
                <w:szCs w:val="28"/>
                <w:lang w:eastAsia="ar-SA"/>
              </w:rPr>
            </w:pPr>
            <w:r w:rsidRPr="008725C4">
              <w:rPr>
                <w:rFonts w:eastAsia="Times New Roman"/>
                <w:szCs w:val="28"/>
                <w:lang w:eastAsia="ru-RU"/>
              </w:rPr>
              <w:t xml:space="preserve">г. Кирс </w:t>
            </w:r>
          </w:p>
        </w:tc>
      </w:tr>
    </w:tbl>
    <w:p w:rsidR="00C02AB4" w:rsidRPr="008725C4" w:rsidRDefault="00C02AB4" w:rsidP="00C02AB4">
      <w:pPr>
        <w:spacing w:after="0" w:line="240" w:lineRule="auto"/>
        <w:jc w:val="center"/>
        <w:rPr>
          <w:rFonts w:eastAsia="Times New Roman"/>
          <w:szCs w:val="28"/>
          <w:lang w:eastAsia="ru-RU"/>
        </w:rPr>
      </w:pPr>
    </w:p>
    <w:p w:rsidR="00B4022E" w:rsidRDefault="004F3CF6" w:rsidP="004F3CF6">
      <w:pPr>
        <w:suppressAutoHyphens/>
        <w:spacing w:after="0" w:line="240" w:lineRule="auto"/>
        <w:jc w:val="center"/>
        <w:rPr>
          <w:rFonts w:eastAsia="Times New Roman"/>
          <w:b/>
          <w:szCs w:val="28"/>
          <w:lang w:eastAsia="ar-SA"/>
        </w:rPr>
      </w:pPr>
      <w:r w:rsidRPr="004F3CF6">
        <w:rPr>
          <w:rFonts w:eastAsia="Times New Roman"/>
          <w:b/>
          <w:szCs w:val="28"/>
          <w:lang w:eastAsia="ar-SA"/>
        </w:rPr>
        <w:t xml:space="preserve">Об утверждении Административного регламента </w:t>
      </w:r>
    </w:p>
    <w:p w:rsidR="000616F5" w:rsidRPr="00B4022E" w:rsidRDefault="00B4022E" w:rsidP="00B4022E">
      <w:pPr>
        <w:suppressAutoHyphens/>
        <w:spacing w:after="0" w:line="240" w:lineRule="auto"/>
        <w:jc w:val="center"/>
        <w:rPr>
          <w:rFonts w:eastAsia="Times New Roman"/>
          <w:b/>
          <w:szCs w:val="28"/>
          <w:lang w:eastAsia="ar-SA"/>
        </w:rPr>
      </w:pPr>
      <w:r>
        <w:rPr>
          <w:rFonts w:eastAsia="Times New Roman"/>
          <w:b/>
          <w:szCs w:val="28"/>
          <w:lang w:eastAsia="ar-SA"/>
        </w:rPr>
        <w:t xml:space="preserve">предоставления </w:t>
      </w:r>
      <w:r w:rsidR="004F3CF6" w:rsidRPr="004F3CF6">
        <w:rPr>
          <w:rFonts w:eastAsia="Times New Roman"/>
          <w:b/>
          <w:szCs w:val="28"/>
          <w:lang w:eastAsia="ar-SA"/>
        </w:rPr>
        <w:t xml:space="preserve">муниципальной услуги </w:t>
      </w:r>
    </w:p>
    <w:p w:rsidR="000616F5" w:rsidRPr="000616F5" w:rsidRDefault="000616F5" w:rsidP="000616F5">
      <w:pPr>
        <w:widowControl w:val="0"/>
        <w:autoSpaceDE w:val="0"/>
        <w:autoSpaceDN w:val="0"/>
        <w:spacing w:after="0" w:line="310" w:lineRule="exact"/>
        <w:jc w:val="center"/>
        <w:rPr>
          <w:b/>
          <w:color w:val="000000"/>
        </w:rPr>
      </w:pPr>
      <w:r w:rsidRPr="000616F5">
        <w:rPr>
          <w:b/>
          <w:color w:val="000000"/>
        </w:rPr>
        <w:t>«</w:t>
      </w:r>
      <w:r w:rsidR="00453368">
        <w:rPr>
          <w:b/>
          <w:color w:val="000000"/>
        </w:rPr>
        <w:t>П</w:t>
      </w:r>
      <w:r w:rsidR="00453368" w:rsidRPr="00453368">
        <w:rPr>
          <w:b/>
          <w:color w:val="000000"/>
        </w:rPr>
        <w:t>редоставлени</w:t>
      </w:r>
      <w:r w:rsidR="00453368">
        <w:rPr>
          <w:b/>
          <w:color w:val="000000"/>
        </w:rPr>
        <w:t>е</w:t>
      </w:r>
      <w:r w:rsidR="00453368" w:rsidRPr="00453368">
        <w:rPr>
          <w:b/>
          <w:color w:val="000000"/>
        </w:rPr>
        <w:t xml:space="preserve"> разрешения на осуществление з</w:t>
      </w:r>
      <w:r w:rsidR="00691B7F">
        <w:rPr>
          <w:b/>
          <w:color w:val="000000"/>
        </w:rPr>
        <w:t>емляных работ</w:t>
      </w:r>
      <w:r w:rsidR="00B4022E">
        <w:rPr>
          <w:b/>
          <w:color w:val="000000"/>
        </w:rPr>
        <w:t>»</w:t>
      </w:r>
    </w:p>
    <w:p w:rsidR="004F3CF6" w:rsidRDefault="004F3CF6" w:rsidP="004F3CF6">
      <w:pPr>
        <w:suppressAutoHyphens/>
        <w:spacing w:after="0" w:line="240" w:lineRule="auto"/>
        <w:jc w:val="center"/>
        <w:rPr>
          <w:rFonts w:eastAsia="Times New Roman"/>
          <w:b/>
          <w:szCs w:val="28"/>
          <w:lang w:eastAsia="ar-SA"/>
        </w:rPr>
      </w:pPr>
    </w:p>
    <w:p w:rsidR="004F3CF6" w:rsidRDefault="00691B7F" w:rsidP="004F3CF6">
      <w:pPr>
        <w:suppressAutoHyphens/>
        <w:spacing w:after="0" w:line="240" w:lineRule="auto"/>
        <w:jc w:val="center"/>
        <w:rPr>
          <w:color w:val="000000"/>
          <w:szCs w:val="28"/>
        </w:rPr>
      </w:pPr>
      <w:r w:rsidRPr="008300CD">
        <w:rPr>
          <w:color w:val="000000"/>
          <w:szCs w:val="28"/>
        </w:rPr>
        <w:t>(в ред. постановлени</w:t>
      </w:r>
      <w:r>
        <w:rPr>
          <w:color w:val="000000"/>
          <w:szCs w:val="28"/>
        </w:rPr>
        <w:t>й</w:t>
      </w:r>
      <w:r w:rsidRPr="008300CD">
        <w:rPr>
          <w:color w:val="000000"/>
          <w:szCs w:val="28"/>
        </w:rPr>
        <w:t xml:space="preserve"> администрации Верхнекамского муниципального округа от</w:t>
      </w:r>
      <w:r>
        <w:rPr>
          <w:color w:val="000000"/>
          <w:szCs w:val="28"/>
        </w:rPr>
        <w:t xml:space="preserve"> </w:t>
      </w:r>
      <w:r>
        <w:rPr>
          <w:color w:val="000000"/>
          <w:szCs w:val="28"/>
        </w:rPr>
        <w:t>14</w:t>
      </w:r>
      <w:r>
        <w:rPr>
          <w:color w:val="000000"/>
          <w:szCs w:val="28"/>
        </w:rPr>
        <w:t>.</w:t>
      </w:r>
      <w:r>
        <w:rPr>
          <w:color w:val="000000"/>
          <w:szCs w:val="28"/>
        </w:rPr>
        <w:t>07</w:t>
      </w:r>
      <w:r>
        <w:rPr>
          <w:color w:val="000000"/>
          <w:szCs w:val="28"/>
        </w:rPr>
        <w:t>.2022</w:t>
      </w:r>
      <w:r w:rsidRPr="008300CD">
        <w:rPr>
          <w:color w:val="000000"/>
          <w:szCs w:val="28"/>
        </w:rPr>
        <w:t xml:space="preserve"> №</w:t>
      </w:r>
      <w:r>
        <w:rPr>
          <w:color w:val="000000"/>
          <w:szCs w:val="28"/>
        </w:rPr>
        <w:t xml:space="preserve"> </w:t>
      </w:r>
      <w:r>
        <w:rPr>
          <w:color w:val="000000"/>
          <w:szCs w:val="28"/>
        </w:rPr>
        <w:t>942, от 26.01.2023 № 107</w:t>
      </w:r>
      <w:bookmarkStart w:id="0" w:name="_GoBack"/>
      <w:bookmarkEnd w:id="0"/>
      <w:r>
        <w:rPr>
          <w:color w:val="000000"/>
          <w:szCs w:val="28"/>
        </w:rPr>
        <w:t>)</w:t>
      </w:r>
    </w:p>
    <w:p w:rsidR="00691B7F" w:rsidRPr="004F3CF6" w:rsidRDefault="00691B7F" w:rsidP="004F3CF6">
      <w:pPr>
        <w:suppressAutoHyphens/>
        <w:spacing w:after="0" w:line="240" w:lineRule="auto"/>
        <w:jc w:val="center"/>
        <w:rPr>
          <w:rFonts w:eastAsia="Times New Roman"/>
          <w:b/>
          <w:szCs w:val="28"/>
          <w:lang w:eastAsia="ar-SA"/>
        </w:rPr>
      </w:pPr>
    </w:p>
    <w:p w:rsidR="004F3CF6" w:rsidRPr="000616F5" w:rsidRDefault="000616F5" w:rsidP="000616F5">
      <w:pPr>
        <w:widowControl w:val="0"/>
        <w:autoSpaceDE w:val="0"/>
        <w:autoSpaceDN w:val="0"/>
        <w:spacing w:after="0" w:line="360" w:lineRule="auto"/>
        <w:jc w:val="both"/>
        <w:rPr>
          <w:b/>
          <w:color w:val="000000"/>
        </w:rPr>
      </w:pPr>
      <w:r>
        <w:rPr>
          <w:rFonts w:eastAsia="Lucida Sans Unicode" w:cs="Tahoma"/>
          <w:kern w:val="1"/>
          <w:szCs w:val="29"/>
          <w:lang/>
        </w:rPr>
        <w:t xml:space="preserve">           </w:t>
      </w:r>
      <w:r w:rsidR="004F3CF6" w:rsidRPr="004F3CF6">
        <w:rPr>
          <w:rFonts w:eastAsia="Lucida Sans Unicode" w:cs="Tahoma"/>
          <w:kern w:val="1"/>
          <w:szCs w:val="29"/>
          <w:lang/>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администрация Верхнекамского </w:t>
      </w:r>
      <w:r w:rsidR="004F3CF6">
        <w:rPr>
          <w:rFonts w:eastAsia="Lucida Sans Unicode" w:cs="Tahoma"/>
          <w:kern w:val="1"/>
          <w:szCs w:val="29"/>
          <w:lang/>
        </w:rPr>
        <w:t xml:space="preserve">муниципального округа </w:t>
      </w:r>
      <w:r w:rsidR="004F3CF6" w:rsidRPr="004F3CF6">
        <w:rPr>
          <w:rFonts w:eastAsia="Lucida Sans Unicode" w:cs="Tahoma"/>
          <w:kern w:val="1"/>
          <w:szCs w:val="29"/>
          <w:lang/>
        </w:rPr>
        <w:t xml:space="preserve"> ПОСТАНОВЛЯЕТ:</w:t>
      </w:r>
    </w:p>
    <w:p w:rsidR="004F3CF6" w:rsidRPr="00B4022E" w:rsidRDefault="00B4022E" w:rsidP="00C31871">
      <w:pPr>
        <w:widowControl w:val="0"/>
        <w:autoSpaceDE w:val="0"/>
        <w:autoSpaceDN w:val="0"/>
        <w:spacing w:after="0" w:line="360" w:lineRule="auto"/>
        <w:jc w:val="both"/>
        <w:rPr>
          <w:color w:val="000000"/>
        </w:rPr>
      </w:pPr>
      <w:r>
        <w:rPr>
          <w:rFonts w:eastAsia="Lucida Sans Unicode" w:cs="Tahoma"/>
          <w:kern w:val="1"/>
          <w:szCs w:val="29"/>
          <w:lang/>
        </w:rPr>
        <w:t xml:space="preserve">          </w:t>
      </w:r>
      <w:r w:rsidR="00C31871">
        <w:rPr>
          <w:rFonts w:eastAsia="Lucida Sans Unicode" w:cs="Tahoma"/>
          <w:kern w:val="1"/>
          <w:szCs w:val="29"/>
          <w:lang/>
        </w:rPr>
        <w:t xml:space="preserve">1. </w:t>
      </w:r>
      <w:r w:rsidR="004F3CF6" w:rsidRPr="004F3CF6">
        <w:rPr>
          <w:rFonts w:eastAsia="Lucida Sans Unicode" w:cs="Tahoma"/>
          <w:kern w:val="1"/>
          <w:szCs w:val="29"/>
          <w:lang/>
        </w:rPr>
        <w:t>Утвердить Административный регламент предоставления муниципальной услуг</w:t>
      </w:r>
      <w:r w:rsidR="007465A7">
        <w:t>и</w:t>
      </w:r>
      <w:r w:rsidR="007465A7">
        <w:rPr>
          <w:rFonts w:eastAsia="Lucida Sans Unicode" w:cs="Tahoma"/>
          <w:kern w:val="1"/>
          <w:szCs w:val="29"/>
          <w:lang/>
        </w:rPr>
        <w:t xml:space="preserve"> </w:t>
      </w:r>
      <w:r w:rsidR="007465A7" w:rsidRPr="007465A7">
        <w:rPr>
          <w:rFonts w:eastAsia="Lucida Sans Unicode" w:cs="Tahoma"/>
          <w:kern w:val="1"/>
          <w:szCs w:val="29"/>
          <w:lang/>
        </w:rPr>
        <w:t>«</w:t>
      </w:r>
      <w:r w:rsidR="00453368" w:rsidRPr="00453368">
        <w:rPr>
          <w:rFonts w:eastAsia="Lucida Sans Unicode" w:cs="Tahoma"/>
          <w:kern w:val="1"/>
          <w:szCs w:val="29"/>
          <w:lang/>
        </w:rPr>
        <w:t>Предоставление разрешения на осуществление земляных рабо</w:t>
      </w:r>
      <w:r w:rsidR="00691B7F">
        <w:rPr>
          <w:rFonts w:eastAsia="Lucida Sans Unicode" w:cs="Tahoma"/>
          <w:kern w:val="1"/>
          <w:szCs w:val="29"/>
          <w:lang/>
        </w:rPr>
        <w:t>т</w:t>
      </w:r>
      <w:r w:rsidRPr="00B4022E">
        <w:rPr>
          <w:color w:val="000000"/>
        </w:rPr>
        <w:t>»</w:t>
      </w:r>
      <w:r>
        <w:rPr>
          <w:color w:val="000000"/>
        </w:rPr>
        <w:t xml:space="preserve"> </w:t>
      </w:r>
      <w:r w:rsidR="004F3CF6" w:rsidRPr="004F3CF6">
        <w:rPr>
          <w:rFonts w:eastAsia="Lucida Sans Unicode" w:cs="Tahoma"/>
          <w:kern w:val="1"/>
          <w:szCs w:val="29"/>
          <w:lang/>
        </w:rPr>
        <w:t>согласно приложению.</w:t>
      </w:r>
    </w:p>
    <w:p w:rsidR="00464B9D" w:rsidRDefault="004F3CF6" w:rsidP="00464B9D">
      <w:pPr>
        <w:suppressAutoHyphens/>
        <w:spacing w:after="0" w:line="360" w:lineRule="auto"/>
        <w:ind w:firstLine="709"/>
        <w:jc w:val="both"/>
        <w:rPr>
          <w:rFonts w:eastAsia="Lucida Sans Unicode" w:cs="Tahoma"/>
          <w:kern w:val="1"/>
          <w:szCs w:val="29"/>
          <w:lang/>
        </w:rPr>
      </w:pPr>
      <w:r w:rsidRPr="004F3CF6">
        <w:rPr>
          <w:rFonts w:eastAsia="Lucida Sans Unicode" w:cs="Tahoma"/>
          <w:kern w:val="1"/>
          <w:szCs w:val="29"/>
          <w:lang/>
        </w:rPr>
        <w:t xml:space="preserve">2. </w:t>
      </w:r>
      <w:r w:rsidR="00C31871">
        <w:rPr>
          <w:rFonts w:eastAsia="Lucida Sans Unicode" w:cs="Tahoma"/>
          <w:kern w:val="1"/>
          <w:szCs w:val="29"/>
          <w:lang/>
        </w:rPr>
        <w:t xml:space="preserve"> </w:t>
      </w:r>
      <w:r w:rsidRPr="004F3CF6">
        <w:rPr>
          <w:rFonts w:eastAsia="Lucida Sans Unicode" w:cs="Tahoma"/>
          <w:kern w:val="1"/>
          <w:szCs w:val="29"/>
          <w:lang/>
        </w:rPr>
        <w:t>Настоящее пос</w:t>
      </w:r>
      <w:r w:rsidR="00464B9D">
        <w:rPr>
          <w:rFonts w:eastAsia="Lucida Sans Unicode" w:cs="Tahoma"/>
          <w:kern w:val="1"/>
          <w:szCs w:val="29"/>
          <w:lang/>
        </w:rPr>
        <w:t>тановление  о</w:t>
      </w:r>
      <w:r w:rsidRPr="004F3CF6">
        <w:rPr>
          <w:rFonts w:eastAsia="Lucida Sans Unicode" w:cs="Tahoma"/>
          <w:kern w:val="1"/>
          <w:szCs w:val="29"/>
          <w:lang/>
        </w:rPr>
        <w:t>пуб</w:t>
      </w:r>
      <w:r w:rsidR="00464B9D">
        <w:rPr>
          <w:rFonts w:eastAsia="Lucida Sans Unicode" w:cs="Tahoma"/>
          <w:kern w:val="1"/>
          <w:szCs w:val="29"/>
          <w:lang/>
        </w:rPr>
        <w:t xml:space="preserve">ликовать </w:t>
      </w:r>
      <w:r w:rsidRPr="004F3CF6">
        <w:rPr>
          <w:rFonts w:eastAsia="Lucida Sans Unicode" w:cs="Tahoma"/>
          <w:kern w:val="1"/>
          <w:szCs w:val="29"/>
          <w:lang/>
        </w:rPr>
        <w:t xml:space="preserve"> в Информационном бюллетене органов местного самоуправления муниципального образования Верхнекамский му</w:t>
      </w:r>
      <w:r w:rsidR="00464B9D">
        <w:rPr>
          <w:rFonts w:eastAsia="Lucida Sans Unicode" w:cs="Tahoma"/>
          <w:kern w:val="1"/>
          <w:szCs w:val="29"/>
          <w:lang/>
        </w:rPr>
        <w:t>ниципальный округ Кировской области и р</w:t>
      </w:r>
      <w:r w:rsidRPr="004F3CF6">
        <w:rPr>
          <w:rFonts w:eastAsia="Lucida Sans Unicode" w:cs="Tahoma"/>
          <w:kern w:val="1"/>
          <w:szCs w:val="29"/>
          <w:lang/>
        </w:rPr>
        <w:t xml:space="preserve">азместить на официальном сайте </w:t>
      </w:r>
      <w:r w:rsidR="00F259DD">
        <w:rPr>
          <w:rFonts w:eastAsia="Lucida Sans Unicode" w:cs="Tahoma"/>
          <w:kern w:val="1"/>
          <w:szCs w:val="29"/>
          <w:lang/>
        </w:rPr>
        <w:t>муниципального образования</w:t>
      </w:r>
      <w:r w:rsidRPr="004F3CF6">
        <w:rPr>
          <w:rFonts w:eastAsia="Lucida Sans Unicode" w:cs="Tahoma"/>
          <w:kern w:val="1"/>
          <w:szCs w:val="29"/>
          <w:lang/>
        </w:rPr>
        <w:t xml:space="preserve"> Верхнекамск</w:t>
      </w:r>
      <w:r w:rsidR="00F259DD">
        <w:rPr>
          <w:rFonts w:eastAsia="Lucida Sans Unicode" w:cs="Tahoma"/>
          <w:kern w:val="1"/>
          <w:szCs w:val="29"/>
          <w:lang/>
        </w:rPr>
        <w:t>ий</w:t>
      </w:r>
      <w:r w:rsidR="00464B9D">
        <w:rPr>
          <w:rFonts w:eastAsia="Lucida Sans Unicode" w:cs="Tahoma"/>
          <w:kern w:val="1"/>
          <w:szCs w:val="29"/>
          <w:lang/>
        </w:rPr>
        <w:t xml:space="preserve"> муниципальн</w:t>
      </w:r>
      <w:r w:rsidR="00F259DD">
        <w:rPr>
          <w:rFonts w:eastAsia="Lucida Sans Unicode" w:cs="Tahoma"/>
          <w:kern w:val="1"/>
          <w:szCs w:val="29"/>
          <w:lang/>
        </w:rPr>
        <w:t>ый</w:t>
      </w:r>
      <w:r w:rsidR="00464B9D">
        <w:rPr>
          <w:rFonts w:eastAsia="Lucida Sans Unicode" w:cs="Tahoma"/>
          <w:kern w:val="1"/>
          <w:szCs w:val="29"/>
          <w:lang/>
        </w:rPr>
        <w:t xml:space="preserve"> округ Кировской области</w:t>
      </w:r>
    </w:p>
    <w:p w:rsidR="00464B9D" w:rsidRPr="00464B9D" w:rsidRDefault="00464B9D" w:rsidP="00464B9D">
      <w:pPr>
        <w:suppressAutoHyphens/>
        <w:spacing w:after="0" w:line="360" w:lineRule="auto"/>
        <w:ind w:firstLine="709"/>
        <w:jc w:val="both"/>
        <w:rPr>
          <w:rFonts w:eastAsia="Lucida Sans Unicode" w:cs="Tahoma"/>
          <w:kern w:val="1"/>
          <w:szCs w:val="29"/>
          <w:lang/>
        </w:rPr>
      </w:pPr>
      <w:r>
        <w:rPr>
          <w:rFonts w:eastAsia="Lucida Sans Unicode" w:cs="Tahoma"/>
          <w:kern w:val="1"/>
          <w:szCs w:val="29"/>
          <w:lang/>
        </w:rPr>
        <w:t xml:space="preserve">3.  </w:t>
      </w:r>
      <w:r w:rsidR="00C31871">
        <w:rPr>
          <w:rFonts w:eastAsia="Lucida Sans Unicode" w:cs="Tahoma"/>
          <w:kern w:val="1"/>
          <w:szCs w:val="29"/>
          <w:lang/>
        </w:rPr>
        <w:t xml:space="preserve">  </w:t>
      </w:r>
      <w:r w:rsidRPr="00464B9D">
        <w:rPr>
          <w:rFonts w:eastAsia="Times New Roman"/>
          <w:szCs w:val="28"/>
          <w:lang w:eastAsia="ru-RU"/>
        </w:rPr>
        <w:t>Настоящее постановление вступает в силу со дня его официального опубликования.</w:t>
      </w:r>
    </w:p>
    <w:p w:rsidR="00691B7F" w:rsidRDefault="00691B7F" w:rsidP="00691B7F">
      <w:pPr>
        <w:widowControl w:val="0"/>
        <w:autoSpaceDE w:val="0"/>
        <w:autoSpaceDN w:val="0"/>
        <w:spacing w:after="0" w:line="310" w:lineRule="exact"/>
        <w:jc w:val="center"/>
        <w:rPr>
          <w:color w:val="000000"/>
        </w:rPr>
      </w:pPr>
    </w:p>
    <w:p w:rsidR="00691B7F" w:rsidRDefault="00691B7F" w:rsidP="00691B7F">
      <w:pPr>
        <w:widowControl w:val="0"/>
        <w:autoSpaceDE w:val="0"/>
        <w:autoSpaceDN w:val="0"/>
        <w:spacing w:after="0" w:line="310" w:lineRule="exact"/>
        <w:rPr>
          <w:color w:val="000000"/>
        </w:rPr>
      </w:pPr>
      <w:r>
        <w:rPr>
          <w:color w:val="000000"/>
        </w:rPr>
        <w:t>Глава Верхнекамского</w:t>
      </w:r>
    </w:p>
    <w:p w:rsidR="00691B7F" w:rsidRDefault="00691B7F" w:rsidP="00691B7F">
      <w:pPr>
        <w:widowControl w:val="0"/>
        <w:autoSpaceDE w:val="0"/>
        <w:autoSpaceDN w:val="0"/>
        <w:spacing w:after="0" w:line="310" w:lineRule="exact"/>
        <w:rPr>
          <w:color w:val="000000"/>
        </w:rPr>
      </w:pPr>
      <w:r>
        <w:rPr>
          <w:color w:val="000000"/>
        </w:rPr>
        <w:t>муниципального округа</w:t>
      </w:r>
      <w:r>
        <w:rPr>
          <w:color w:val="000000"/>
        </w:rPr>
        <w:tab/>
        <w:t>А.В. Олин</w:t>
      </w:r>
    </w:p>
    <w:p w:rsidR="00691B7F" w:rsidRDefault="00691B7F" w:rsidP="00691B7F">
      <w:pPr>
        <w:widowControl w:val="0"/>
        <w:autoSpaceDE w:val="0"/>
        <w:autoSpaceDN w:val="0"/>
        <w:spacing w:after="0" w:line="310" w:lineRule="exact"/>
        <w:jc w:val="center"/>
        <w:rPr>
          <w:color w:val="000000"/>
        </w:rPr>
      </w:pPr>
    </w:p>
    <w:p w:rsidR="00691B7F" w:rsidRDefault="00691B7F" w:rsidP="00691B7F">
      <w:pPr>
        <w:widowControl w:val="0"/>
        <w:autoSpaceDE w:val="0"/>
        <w:autoSpaceDN w:val="0"/>
        <w:spacing w:after="0" w:line="310" w:lineRule="exact"/>
        <w:jc w:val="center"/>
        <w:rPr>
          <w:color w:val="000000"/>
        </w:rPr>
      </w:pPr>
    </w:p>
    <w:p w:rsidR="00453368" w:rsidRPr="00453368" w:rsidRDefault="00453368" w:rsidP="00691B7F">
      <w:pPr>
        <w:widowControl w:val="0"/>
        <w:autoSpaceDE w:val="0"/>
        <w:autoSpaceDN w:val="0"/>
        <w:spacing w:after="0" w:line="310" w:lineRule="exact"/>
        <w:jc w:val="center"/>
        <w:rPr>
          <w:color w:val="000000"/>
        </w:rPr>
      </w:pPr>
      <w:r w:rsidRPr="00453368">
        <w:rPr>
          <w:color w:val="000000"/>
        </w:rPr>
        <w:t xml:space="preserve">                                         Приложение  </w:t>
      </w:r>
    </w:p>
    <w:p w:rsidR="00453368" w:rsidRPr="00453368" w:rsidRDefault="00453368" w:rsidP="00453368">
      <w:pPr>
        <w:widowControl w:val="0"/>
        <w:autoSpaceDE w:val="0"/>
        <w:autoSpaceDN w:val="0"/>
        <w:spacing w:after="0" w:line="310" w:lineRule="exact"/>
        <w:jc w:val="center"/>
        <w:rPr>
          <w:color w:val="000000"/>
        </w:rPr>
      </w:pPr>
    </w:p>
    <w:p w:rsidR="00453368" w:rsidRPr="00453368" w:rsidRDefault="00453368" w:rsidP="00453368">
      <w:pPr>
        <w:widowControl w:val="0"/>
        <w:autoSpaceDE w:val="0"/>
        <w:autoSpaceDN w:val="0"/>
        <w:spacing w:after="0" w:line="310" w:lineRule="exact"/>
        <w:jc w:val="center"/>
        <w:rPr>
          <w:color w:val="000000"/>
        </w:rPr>
      </w:pPr>
      <w:r w:rsidRPr="00453368">
        <w:rPr>
          <w:color w:val="000000"/>
        </w:rPr>
        <w:t xml:space="preserve">                                       </w:t>
      </w:r>
      <w:r w:rsidR="00F259DD">
        <w:rPr>
          <w:color w:val="000000"/>
        </w:rPr>
        <w:t xml:space="preserve">     </w:t>
      </w:r>
      <w:r w:rsidRPr="00453368">
        <w:rPr>
          <w:color w:val="000000"/>
        </w:rPr>
        <w:t>У</w:t>
      </w:r>
      <w:r w:rsidR="00F259DD">
        <w:rPr>
          <w:color w:val="000000"/>
        </w:rPr>
        <w:t>ТВЕРЖДЕН</w:t>
      </w:r>
    </w:p>
    <w:p w:rsidR="00453368" w:rsidRPr="00453368" w:rsidRDefault="00453368" w:rsidP="00453368">
      <w:pPr>
        <w:widowControl w:val="0"/>
        <w:autoSpaceDE w:val="0"/>
        <w:autoSpaceDN w:val="0"/>
        <w:spacing w:after="0" w:line="310" w:lineRule="exact"/>
        <w:jc w:val="center"/>
        <w:rPr>
          <w:color w:val="000000"/>
        </w:rPr>
      </w:pPr>
    </w:p>
    <w:p w:rsidR="00453368" w:rsidRPr="00453368" w:rsidRDefault="00453368" w:rsidP="00453368">
      <w:pPr>
        <w:widowControl w:val="0"/>
        <w:autoSpaceDE w:val="0"/>
        <w:autoSpaceDN w:val="0"/>
        <w:spacing w:after="0" w:line="310" w:lineRule="exact"/>
        <w:jc w:val="center"/>
        <w:rPr>
          <w:color w:val="000000"/>
        </w:rPr>
      </w:pPr>
      <w:r w:rsidRPr="00453368">
        <w:rPr>
          <w:color w:val="000000"/>
        </w:rPr>
        <w:t xml:space="preserve">                                               </w:t>
      </w:r>
      <w:r w:rsidR="00F259DD">
        <w:rPr>
          <w:color w:val="000000"/>
        </w:rPr>
        <w:t>п</w:t>
      </w:r>
      <w:r w:rsidRPr="00453368">
        <w:rPr>
          <w:color w:val="000000"/>
        </w:rPr>
        <w:t>остановлением</w:t>
      </w:r>
    </w:p>
    <w:p w:rsidR="00453368" w:rsidRPr="00453368" w:rsidRDefault="00453368" w:rsidP="00453368">
      <w:pPr>
        <w:widowControl w:val="0"/>
        <w:autoSpaceDE w:val="0"/>
        <w:autoSpaceDN w:val="0"/>
        <w:spacing w:after="0" w:line="310" w:lineRule="exact"/>
        <w:jc w:val="center"/>
        <w:rPr>
          <w:color w:val="000000"/>
        </w:rPr>
      </w:pPr>
      <w:r w:rsidRPr="00453368">
        <w:rPr>
          <w:color w:val="000000"/>
        </w:rPr>
        <w:t xml:space="preserve">                                                                          </w:t>
      </w:r>
      <w:r w:rsidR="00C31871">
        <w:rPr>
          <w:color w:val="000000"/>
        </w:rPr>
        <w:t xml:space="preserve"> </w:t>
      </w:r>
      <w:r w:rsidRPr="00453368">
        <w:rPr>
          <w:color w:val="000000"/>
        </w:rPr>
        <w:t xml:space="preserve"> администрации Верхнекамского</w:t>
      </w:r>
    </w:p>
    <w:p w:rsidR="00453368" w:rsidRPr="00453368" w:rsidRDefault="00453368" w:rsidP="00453368">
      <w:pPr>
        <w:widowControl w:val="0"/>
        <w:autoSpaceDE w:val="0"/>
        <w:autoSpaceDN w:val="0"/>
        <w:spacing w:after="0" w:line="310" w:lineRule="exact"/>
        <w:jc w:val="center"/>
        <w:rPr>
          <w:color w:val="000000"/>
        </w:rPr>
      </w:pPr>
      <w:r w:rsidRPr="00453368">
        <w:rPr>
          <w:color w:val="000000"/>
        </w:rPr>
        <w:t xml:space="preserve">                                                            муниципального округа </w:t>
      </w:r>
    </w:p>
    <w:p w:rsidR="00453368" w:rsidRPr="00453368" w:rsidRDefault="00453368" w:rsidP="00453368">
      <w:pPr>
        <w:widowControl w:val="0"/>
        <w:autoSpaceDE w:val="0"/>
        <w:autoSpaceDN w:val="0"/>
        <w:spacing w:after="0" w:line="310" w:lineRule="exact"/>
        <w:jc w:val="center"/>
        <w:rPr>
          <w:color w:val="000000"/>
        </w:rPr>
      </w:pPr>
      <w:r w:rsidRPr="00453368">
        <w:rPr>
          <w:color w:val="000000"/>
        </w:rPr>
        <w:t xml:space="preserve">                            </w:t>
      </w:r>
      <w:r w:rsidR="00691B7F">
        <w:rPr>
          <w:color w:val="000000"/>
        </w:rPr>
        <w:t xml:space="preserve">                            </w:t>
      </w:r>
      <w:r w:rsidRPr="00453368">
        <w:rPr>
          <w:color w:val="000000"/>
        </w:rPr>
        <w:t xml:space="preserve">от </w:t>
      </w:r>
      <w:r w:rsidR="00691B7F">
        <w:rPr>
          <w:color w:val="000000"/>
        </w:rPr>
        <w:t>22.04.2022  № 524</w:t>
      </w:r>
    </w:p>
    <w:p w:rsidR="00453368" w:rsidRDefault="00453368" w:rsidP="00A75881">
      <w:pPr>
        <w:spacing w:after="0" w:line="240" w:lineRule="auto"/>
        <w:jc w:val="center"/>
        <w:rPr>
          <w:rFonts w:eastAsia="Times New Roman"/>
          <w:szCs w:val="28"/>
          <w:lang w:eastAsia="ru-RU"/>
        </w:rPr>
      </w:pPr>
    </w:p>
    <w:p w:rsidR="00453368" w:rsidRDefault="00453368" w:rsidP="00A75881">
      <w:pPr>
        <w:spacing w:after="0" w:line="240" w:lineRule="auto"/>
        <w:jc w:val="center"/>
        <w:rPr>
          <w:rFonts w:eastAsia="Times New Roman"/>
          <w:szCs w:val="28"/>
          <w:lang w:eastAsia="ru-RU"/>
        </w:rPr>
      </w:pPr>
    </w:p>
    <w:p w:rsidR="00453368" w:rsidRPr="00453368" w:rsidRDefault="00453368" w:rsidP="00453368">
      <w:pPr>
        <w:widowControl w:val="0"/>
        <w:autoSpaceDE w:val="0"/>
        <w:autoSpaceDN w:val="0"/>
        <w:spacing w:after="0" w:line="240" w:lineRule="auto"/>
        <w:jc w:val="center"/>
        <w:rPr>
          <w:rFonts w:eastAsia="Times New Roman"/>
          <w:b/>
          <w:szCs w:val="28"/>
          <w:lang w:eastAsia="ru-RU"/>
        </w:rPr>
      </w:pPr>
      <w:r w:rsidRPr="00453368">
        <w:rPr>
          <w:rFonts w:eastAsia="Times New Roman"/>
          <w:b/>
          <w:szCs w:val="28"/>
          <w:lang w:eastAsia="ru-RU"/>
        </w:rPr>
        <w:t>Административный регламент</w:t>
      </w:r>
    </w:p>
    <w:p w:rsidR="00453368" w:rsidRPr="00453368" w:rsidRDefault="00453368" w:rsidP="00453368">
      <w:pPr>
        <w:widowControl w:val="0"/>
        <w:autoSpaceDE w:val="0"/>
        <w:autoSpaceDN w:val="0"/>
        <w:spacing w:after="0" w:line="240" w:lineRule="auto"/>
        <w:jc w:val="center"/>
        <w:rPr>
          <w:rFonts w:eastAsia="Times New Roman"/>
          <w:b/>
          <w:szCs w:val="28"/>
          <w:lang w:eastAsia="ru-RU"/>
        </w:rPr>
      </w:pPr>
      <w:r w:rsidRPr="00453368">
        <w:rPr>
          <w:rFonts w:eastAsia="Times New Roman"/>
          <w:b/>
          <w:szCs w:val="28"/>
          <w:lang w:eastAsia="ru-RU"/>
        </w:rPr>
        <w:t xml:space="preserve">предоставления муниципальной услуги «Предоставление разрешения </w:t>
      </w:r>
      <w:r w:rsidR="00691B7F">
        <w:rPr>
          <w:rFonts w:eastAsia="Times New Roman"/>
          <w:b/>
          <w:szCs w:val="28"/>
          <w:lang w:eastAsia="ru-RU"/>
        </w:rPr>
        <w:t>на осуществление земляных работ</w:t>
      </w:r>
      <w:r w:rsidRPr="00453368">
        <w:rPr>
          <w:rFonts w:eastAsia="Times New Roman"/>
          <w:b/>
          <w:szCs w:val="28"/>
          <w:lang w:eastAsia="ru-RU"/>
        </w:rPr>
        <w:t>»</w:t>
      </w:r>
    </w:p>
    <w:p w:rsidR="00453368" w:rsidRPr="00453368" w:rsidRDefault="00453368" w:rsidP="00453368">
      <w:pPr>
        <w:autoSpaceDE w:val="0"/>
        <w:autoSpaceDN w:val="0"/>
        <w:adjustRightInd w:val="0"/>
        <w:spacing w:after="0" w:line="240" w:lineRule="auto"/>
        <w:jc w:val="center"/>
        <w:outlineLvl w:val="0"/>
        <w:rPr>
          <w:rFonts w:eastAsia="Times New Roman"/>
          <w:b/>
          <w:bCs/>
          <w:szCs w:val="28"/>
          <w:lang w:eastAsia="ru-RU"/>
        </w:rPr>
      </w:pPr>
    </w:p>
    <w:p w:rsidR="00453368" w:rsidRPr="00453368" w:rsidRDefault="00453368" w:rsidP="00453368">
      <w:pPr>
        <w:autoSpaceDE w:val="0"/>
        <w:autoSpaceDN w:val="0"/>
        <w:adjustRightInd w:val="0"/>
        <w:spacing w:after="0" w:line="240" w:lineRule="auto"/>
        <w:jc w:val="center"/>
        <w:outlineLvl w:val="0"/>
        <w:rPr>
          <w:rFonts w:eastAsia="Times New Roman"/>
          <w:b/>
          <w:bCs/>
          <w:szCs w:val="28"/>
          <w:lang w:eastAsia="ru-RU"/>
        </w:rPr>
      </w:pPr>
      <w:r w:rsidRPr="00453368">
        <w:rPr>
          <w:rFonts w:eastAsia="Times New Roman"/>
          <w:b/>
          <w:bCs/>
          <w:szCs w:val="28"/>
          <w:lang w:eastAsia="ru-RU"/>
        </w:rPr>
        <w:t>I. Общие положения</w:t>
      </w:r>
    </w:p>
    <w:p w:rsidR="00453368" w:rsidRPr="00453368" w:rsidRDefault="00453368" w:rsidP="00453368">
      <w:pPr>
        <w:autoSpaceDE w:val="0"/>
        <w:autoSpaceDN w:val="0"/>
        <w:adjustRightInd w:val="0"/>
        <w:spacing w:after="0" w:line="240" w:lineRule="auto"/>
        <w:jc w:val="center"/>
        <w:rPr>
          <w:rFonts w:eastAsia="Times New Roman"/>
          <w:bCs/>
          <w:szCs w:val="28"/>
          <w:lang w:eastAsia="ru-RU"/>
        </w:rPr>
      </w:pPr>
    </w:p>
    <w:p w:rsidR="00453368" w:rsidRPr="00453368" w:rsidRDefault="00453368" w:rsidP="00453368">
      <w:pPr>
        <w:autoSpaceDE w:val="0"/>
        <w:autoSpaceDN w:val="0"/>
        <w:adjustRightInd w:val="0"/>
        <w:spacing w:after="0" w:line="240" w:lineRule="auto"/>
        <w:jc w:val="center"/>
        <w:outlineLvl w:val="1"/>
        <w:rPr>
          <w:rFonts w:eastAsia="Times New Roman"/>
          <w:b/>
          <w:bCs/>
          <w:szCs w:val="28"/>
          <w:lang w:eastAsia="ru-RU"/>
        </w:rPr>
      </w:pPr>
      <w:r w:rsidRPr="00453368">
        <w:rPr>
          <w:rFonts w:eastAsia="Times New Roman"/>
          <w:b/>
          <w:bCs/>
          <w:szCs w:val="28"/>
          <w:lang w:eastAsia="ru-RU"/>
        </w:rPr>
        <w:t>Предмет регулирования</w:t>
      </w:r>
    </w:p>
    <w:p w:rsidR="00453368" w:rsidRPr="00453368" w:rsidRDefault="00453368" w:rsidP="00453368">
      <w:pPr>
        <w:autoSpaceDE w:val="0"/>
        <w:autoSpaceDN w:val="0"/>
        <w:adjustRightInd w:val="0"/>
        <w:spacing w:after="0" w:line="240" w:lineRule="auto"/>
        <w:jc w:val="center"/>
        <w:rPr>
          <w:rFonts w:eastAsia="Times New Roman"/>
          <w:b/>
          <w:bCs/>
          <w:szCs w:val="28"/>
          <w:lang w:eastAsia="ru-RU"/>
        </w:rPr>
      </w:pP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bCs/>
          <w:szCs w:val="28"/>
          <w:lang w:eastAsia="ru-RU"/>
        </w:rPr>
        <w:t>1.1. Административный регламент предоставления администрацией Верхнекамского муниципального округа муниципальной услуги по предоставлению разрешения на осуществление земляных работ</w:t>
      </w:r>
      <w:r w:rsidRPr="00453368">
        <w:rPr>
          <w:rFonts w:ascii="Calibri" w:eastAsia="Times New Roman" w:hAnsi="Calibri"/>
          <w:sz w:val="22"/>
          <w:lang w:eastAsia="ru-RU"/>
        </w:rPr>
        <w:t xml:space="preserve"> </w:t>
      </w:r>
      <w:r w:rsidRPr="00453368">
        <w:rPr>
          <w:rFonts w:eastAsia="Times New Roman"/>
          <w:bCs/>
          <w:szCs w:val="28"/>
          <w:lang w:eastAsia="ru-RU"/>
        </w:rPr>
        <w:t xml:space="preserve">(далее – соответственно Административный регламент, орган местного самоуправления, муниципальная услуга) </w:t>
      </w:r>
      <w:r w:rsidRPr="00453368">
        <w:rPr>
          <w:rFonts w:eastAsia="Times New Roman"/>
          <w:szCs w:val="28"/>
          <w:lang w:eastAsia="ru-RU"/>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453368" w:rsidRPr="00453368" w:rsidRDefault="00453368" w:rsidP="00453368">
      <w:pPr>
        <w:autoSpaceDE w:val="0"/>
        <w:autoSpaceDN w:val="0"/>
        <w:adjustRightInd w:val="0"/>
        <w:spacing w:after="0" w:line="240" w:lineRule="auto"/>
        <w:jc w:val="center"/>
        <w:outlineLvl w:val="0"/>
        <w:rPr>
          <w:rFonts w:eastAsia="Times New Roman"/>
          <w:b/>
          <w:szCs w:val="28"/>
          <w:lang w:eastAsia="ru-RU"/>
        </w:rPr>
      </w:pPr>
      <w:r w:rsidRPr="00453368">
        <w:rPr>
          <w:rFonts w:eastAsia="Times New Roman"/>
          <w:b/>
          <w:szCs w:val="28"/>
          <w:lang w:eastAsia="ru-RU"/>
        </w:rPr>
        <w:t>Круг заявителей</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p>
    <w:p w:rsidR="00453368" w:rsidRPr="00453368" w:rsidRDefault="00453368" w:rsidP="00453368">
      <w:pPr>
        <w:autoSpaceDE w:val="0"/>
        <w:autoSpaceDN w:val="0"/>
        <w:adjustRightInd w:val="0"/>
        <w:spacing w:after="0" w:line="240" w:lineRule="auto"/>
        <w:ind w:firstLine="708"/>
        <w:jc w:val="both"/>
        <w:rPr>
          <w:rFonts w:eastAsia="Times New Roman"/>
          <w:szCs w:val="28"/>
          <w:lang w:eastAsia="ru-RU"/>
        </w:rPr>
      </w:pPr>
      <w:bookmarkStart w:id="1" w:name="Par2"/>
      <w:bookmarkEnd w:id="1"/>
      <w:r w:rsidRPr="00453368">
        <w:rPr>
          <w:rFonts w:eastAsia="Times New Roman"/>
          <w:szCs w:val="28"/>
          <w:lang w:eastAsia="ru-RU"/>
        </w:rPr>
        <w:t xml:space="preserve">1.2.  Заявителями на получение муниципальной услуги являются застройщики (далее – заявитель)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w:t>
      </w:r>
      <w:r w:rsidRPr="00453368">
        <w:rPr>
          <w:rFonts w:eastAsia="Times New Roman"/>
          <w:szCs w:val="28"/>
          <w:lang w:eastAsia="ru-RU"/>
        </w:rPr>
        <w:lastRenderedPageBreak/>
        <w:t>предоставлении муниципальной услуги, в том числе в порядке, установленном статьей 15.1 Федерального закона № 210 ФЗ, выраженным в письменной или электронной форме (далее – заявление).</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p>
    <w:p w:rsidR="00453368" w:rsidRPr="00453368" w:rsidRDefault="00453368" w:rsidP="00453368">
      <w:pPr>
        <w:autoSpaceDE w:val="0"/>
        <w:autoSpaceDN w:val="0"/>
        <w:adjustRightInd w:val="0"/>
        <w:spacing w:after="0" w:line="240" w:lineRule="auto"/>
        <w:jc w:val="center"/>
        <w:outlineLvl w:val="0"/>
        <w:rPr>
          <w:rFonts w:eastAsia="Times New Roman"/>
          <w:b/>
          <w:szCs w:val="28"/>
          <w:lang w:eastAsia="ru-RU"/>
        </w:rPr>
      </w:pPr>
      <w:r w:rsidRPr="00453368">
        <w:rPr>
          <w:rFonts w:eastAsia="Times New Roman"/>
          <w:b/>
          <w:szCs w:val="28"/>
          <w:lang w:eastAsia="ru-RU"/>
        </w:rPr>
        <w:t>Требования к порядку информирования о предоставлении</w:t>
      </w:r>
    </w:p>
    <w:p w:rsidR="00453368" w:rsidRPr="00453368" w:rsidRDefault="00453368" w:rsidP="00453368">
      <w:pPr>
        <w:autoSpaceDE w:val="0"/>
        <w:autoSpaceDN w:val="0"/>
        <w:adjustRightInd w:val="0"/>
        <w:spacing w:after="0" w:line="240" w:lineRule="auto"/>
        <w:jc w:val="center"/>
        <w:rPr>
          <w:rFonts w:eastAsia="Times New Roman"/>
          <w:b/>
          <w:szCs w:val="28"/>
          <w:lang w:eastAsia="ru-RU"/>
        </w:rPr>
      </w:pPr>
      <w:r w:rsidRPr="00453368">
        <w:rPr>
          <w:rFonts w:eastAsia="Times New Roman"/>
          <w:b/>
          <w:szCs w:val="28"/>
          <w:lang w:eastAsia="ru-RU"/>
        </w:rPr>
        <w:t>муниципальной услуги</w:t>
      </w:r>
    </w:p>
    <w:p w:rsidR="00453368" w:rsidRPr="00453368" w:rsidRDefault="00453368" w:rsidP="00453368">
      <w:pPr>
        <w:autoSpaceDE w:val="0"/>
        <w:autoSpaceDN w:val="0"/>
        <w:adjustRightInd w:val="0"/>
        <w:spacing w:after="0" w:line="240" w:lineRule="auto"/>
        <w:jc w:val="center"/>
        <w:outlineLvl w:val="0"/>
        <w:rPr>
          <w:rFonts w:eastAsia="Times New Roman"/>
          <w:b/>
          <w:bCs/>
          <w:szCs w:val="28"/>
          <w:lang w:eastAsia="ru-RU"/>
        </w:rPr>
      </w:pP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1.3. Информирование о порядке предоставления услуги осуществляется:</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непосредственно при личном приеме заявителя в администрацию Верхнекамского муниципального округа;</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по телефону;</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письменно, в том числе посредством электронной почты, факсимильной связи;</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посредством размещения в открытой и доступной форме информации:</w:t>
      </w:r>
    </w:p>
    <w:p w:rsidR="00453368" w:rsidRPr="00453368" w:rsidRDefault="00453368" w:rsidP="00453368">
      <w:pPr>
        <w:autoSpaceDE w:val="0"/>
        <w:autoSpaceDN w:val="0"/>
        <w:adjustRightInd w:val="0"/>
        <w:spacing w:after="0" w:line="240" w:lineRule="auto"/>
        <w:jc w:val="both"/>
        <w:rPr>
          <w:rFonts w:eastAsia="Times New Roman"/>
          <w:szCs w:val="28"/>
          <w:lang w:eastAsia="ru-RU"/>
        </w:rPr>
      </w:pPr>
      <w:r w:rsidRPr="00453368">
        <w:rPr>
          <w:rFonts w:eastAsia="Times New Roman"/>
          <w:szCs w:val="28"/>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 xml:space="preserve"> на региональном портале государственных и муниципальных услуг</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 xml:space="preserve">(функций), являющегося государственной информационной системой </w:t>
      </w:r>
      <w:r w:rsidR="00F259DD">
        <w:rPr>
          <w:rFonts w:eastAsia="Times New Roman"/>
          <w:szCs w:val="28"/>
          <w:lang w:eastAsia="ru-RU"/>
        </w:rPr>
        <w:t xml:space="preserve">Кировской области </w:t>
      </w:r>
      <w:r w:rsidRPr="00453368">
        <w:rPr>
          <w:rFonts w:eastAsia="Times New Roman"/>
          <w:szCs w:val="28"/>
          <w:lang w:eastAsia="ru-RU"/>
        </w:rPr>
        <w:t>Российской Федерации (далее – региональный портал);</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 xml:space="preserve"> на официальном сайте муниципального образования Верхнекамский муниципальный округ Кировской области http://верхнекамский-округ.рф (далее – официальный сайт);</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посредством размещения информации на информационных стендах</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в местах предоставления муниципальной услуги. Информация адаптирована для инвалидов по зрению;</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в многофункциональном центре, в соответствии с 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Верхнекамском районе (далее – многофункциональный центр) и администрацией Верхнекамского муниципального округа Кировской области (далее - администрация Верхнекамского муниципального округа);</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1.4.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1.4.1.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 xml:space="preserve">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w:t>
      </w:r>
      <w:r w:rsidRPr="00453368">
        <w:rPr>
          <w:rFonts w:eastAsia="Times New Roman"/>
          <w:szCs w:val="28"/>
          <w:lang w:eastAsia="ru-RU"/>
        </w:rPr>
        <w:lastRenderedPageBreak/>
        <w:t>состоянии (статусе) оказания муниципальной услуги в «Личном кабинете пользователя».</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1.4.2. Информация о порядке предоставления муниципальной услуги предоставляется бесплатно.</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1.4.3. Порядок, форма, место размещения и способы получения справочной информации:</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К справочной информации относится:</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место нахождения и графики работы администрации Верхнекамского муниципального округа,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справочные телефоны структурных подразделений администрации Верхнекамского муниципального округа, организаций, участвующих в предоставлении муниципальной услуги, в том числе номер телефона-автоинформатора;</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адреса официального сайта, а также электронной почты и (или) формы обратной связи администрации Верхнекамского муниципального округа, в сети «Интернет».</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Справочная информация размещена:</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на информационном стенде, находящемся в здании администрации Верхнекамского муниципального округа;</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на официальном сайте;</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в федеральной государственной информационной системе «Федеральный реестр государственных услуг (функций)» (далее – федеральный реестр);</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на Едином портале государственных и муниципальных услуг (функций);</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на Портале Кировской области.</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Также справочную информацию можно получить:</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при обращении в письменной форме, в форме электронного документа;</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по телефону.</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p>
    <w:p w:rsidR="00453368" w:rsidRPr="00453368" w:rsidRDefault="00453368" w:rsidP="00453368">
      <w:pPr>
        <w:autoSpaceDE w:val="0"/>
        <w:autoSpaceDN w:val="0"/>
        <w:adjustRightInd w:val="0"/>
        <w:spacing w:after="0" w:line="240" w:lineRule="auto"/>
        <w:jc w:val="center"/>
        <w:rPr>
          <w:rFonts w:eastAsia="Times New Roman"/>
          <w:b/>
          <w:szCs w:val="24"/>
          <w:lang w:eastAsia="ru-RU"/>
        </w:rPr>
      </w:pPr>
      <w:r w:rsidRPr="00453368">
        <w:rPr>
          <w:rFonts w:eastAsia="Times New Roman"/>
          <w:b/>
          <w:szCs w:val="24"/>
          <w:lang w:val="en-US" w:eastAsia="ru-RU"/>
        </w:rPr>
        <w:t>II</w:t>
      </w:r>
      <w:r w:rsidRPr="00453368">
        <w:rPr>
          <w:rFonts w:eastAsia="Times New Roman"/>
          <w:b/>
          <w:szCs w:val="24"/>
          <w:lang w:eastAsia="ru-RU"/>
        </w:rPr>
        <w:t>. Стандарт предоставления муниципальной услуги</w:t>
      </w:r>
    </w:p>
    <w:p w:rsidR="00453368" w:rsidRPr="00453368" w:rsidRDefault="00453368" w:rsidP="00453368">
      <w:pPr>
        <w:autoSpaceDE w:val="0"/>
        <w:autoSpaceDN w:val="0"/>
        <w:adjustRightInd w:val="0"/>
        <w:spacing w:after="0" w:line="240" w:lineRule="auto"/>
        <w:ind w:right="819" w:firstLine="709"/>
        <w:jc w:val="center"/>
        <w:rPr>
          <w:rFonts w:eastAsia="Times New Roman"/>
          <w:b/>
          <w:sz w:val="32"/>
          <w:szCs w:val="24"/>
          <w:lang w:eastAsia="ru-RU"/>
        </w:rPr>
      </w:pPr>
    </w:p>
    <w:p w:rsidR="00453368" w:rsidRPr="00453368" w:rsidRDefault="00453368" w:rsidP="00453368">
      <w:pPr>
        <w:autoSpaceDE w:val="0"/>
        <w:autoSpaceDN w:val="0"/>
        <w:adjustRightInd w:val="0"/>
        <w:spacing w:after="0" w:line="240" w:lineRule="auto"/>
        <w:ind w:firstLine="540"/>
        <w:jc w:val="center"/>
        <w:rPr>
          <w:rFonts w:eastAsia="Times New Roman"/>
          <w:b/>
          <w:szCs w:val="28"/>
          <w:lang w:eastAsia="ru-RU"/>
        </w:rPr>
      </w:pPr>
      <w:r w:rsidRPr="00453368">
        <w:rPr>
          <w:rFonts w:eastAsia="Times New Roman"/>
          <w:b/>
          <w:szCs w:val="28"/>
          <w:lang w:eastAsia="ru-RU"/>
        </w:rPr>
        <w:t>Наименование муниципальной услуги</w:t>
      </w:r>
    </w:p>
    <w:p w:rsidR="00453368" w:rsidRPr="00453368" w:rsidRDefault="00453368" w:rsidP="00453368">
      <w:pPr>
        <w:autoSpaceDE w:val="0"/>
        <w:autoSpaceDN w:val="0"/>
        <w:adjustRightInd w:val="0"/>
        <w:spacing w:after="0" w:line="240" w:lineRule="auto"/>
        <w:ind w:firstLine="540"/>
        <w:jc w:val="center"/>
        <w:rPr>
          <w:rFonts w:eastAsia="Times New Roman"/>
          <w:szCs w:val="28"/>
          <w:lang w:eastAsia="ru-RU"/>
        </w:rPr>
      </w:pP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2.1. Наименование муниципальной услуги: «Предоставление разрешения на осуществление земляных работ».</w:t>
      </w:r>
    </w:p>
    <w:p w:rsidR="00453368" w:rsidRPr="00453368" w:rsidRDefault="00453368" w:rsidP="00453368">
      <w:pPr>
        <w:spacing w:after="0" w:line="240" w:lineRule="auto"/>
        <w:ind w:firstLine="540"/>
        <w:jc w:val="center"/>
        <w:rPr>
          <w:rFonts w:eastAsia="Times New Roman"/>
          <w:b/>
          <w:szCs w:val="28"/>
          <w:lang w:eastAsia="ru-RU"/>
        </w:rPr>
      </w:pPr>
    </w:p>
    <w:p w:rsidR="00453368" w:rsidRPr="00453368" w:rsidRDefault="00453368" w:rsidP="00453368">
      <w:pPr>
        <w:spacing w:after="0" w:line="240" w:lineRule="auto"/>
        <w:ind w:firstLine="540"/>
        <w:jc w:val="center"/>
        <w:rPr>
          <w:rFonts w:eastAsia="Times New Roman"/>
          <w:b/>
          <w:szCs w:val="28"/>
          <w:lang w:eastAsia="ru-RU"/>
        </w:rPr>
      </w:pPr>
      <w:r w:rsidRPr="00453368">
        <w:rPr>
          <w:rFonts w:eastAsia="Times New Roman"/>
          <w:b/>
          <w:szCs w:val="28"/>
          <w:lang w:eastAsia="ru-RU"/>
        </w:rPr>
        <w:t>Наименование органа местного самоуправления, предоставляющего муниципальную услугу</w:t>
      </w:r>
    </w:p>
    <w:p w:rsidR="00453368" w:rsidRPr="00453368" w:rsidRDefault="00453368" w:rsidP="00453368">
      <w:pPr>
        <w:spacing w:after="0" w:line="240" w:lineRule="auto"/>
        <w:ind w:firstLine="540"/>
        <w:jc w:val="center"/>
        <w:rPr>
          <w:rFonts w:eastAsia="Times New Roman"/>
          <w:b/>
          <w:szCs w:val="28"/>
          <w:lang w:eastAsia="ru-RU"/>
        </w:rPr>
      </w:pPr>
    </w:p>
    <w:p w:rsidR="00453368" w:rsidRPr="00453368" w:rsidRDefault="00453368" w:rsidP="00453368">
      <w:pPr>
        <w:widowControl w:val="0"/>
        <w:autoSpaceDE w:val="0"/>
        <w:autoSpaceDN w:val="0"/>
        <w:spacing w:after="0" w:line="310" w:lineRule="exact"/>
        <w:ind w:firstLine="540"/>
        <w:jc w:val="both"/>
        <w:rPr>
          <w:rFonts w:eastAsia="Times New Roman"/>
          <w:color w:val="000000"/>
          <w:lang w:eastAsia="ru-RU"/>
        </w:rPr>
      </w:pPr>
      <w:r w:rsidRPr="00453368">
        <w:rPr>
          <w:rFonts w:eastAsia="Times New Roman"/>
          <w:color w:val="000000"/>
          <w:lang w:eastAsia="ru-RU"/>
        </w:rPr>
        <w:t>2.2. Муниципальная услуга предоставляется администрацией Верхнекамского муниципального округа Кировской области</w:t>
      </w:r>
    </w:p>
    <w:p w:rsidR="00453368" w:rsidRPr="00453368" w:rsidRDefault="00453368" w:rsidP="00453368">
      <w:pPr>
        <w:autoSpaceDE w:val="0"/>
        <w:autoSpaceDN w:val="0"/>
        <w:adjustRightInd w:val="0"/>
        <w:spacing w:after="0" w:line="240" w:lineRule="auto"/>
        <w:ind w:firstLine="540"/>
        <w:jc w:val="both"/>
        <w:rPr>
          <w:szCs w:val="28"/>
          <w:lang w:eastAsia="ru-RU"/>
        </w:rPr>
      </w:pPr>
      <w:r w:rsidRPr="00453368">
        <w:rPr>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w:t>
      </w:r>
      <w:r w:rsidRPr="00453368">
        <w:rPr>
          <w:szCs w:val="28"/>
          <w:lang w:eastAsia="ru-RU"/>
        </w:rPr>
        <w:lastRenderedPageBreak/>
        <w:t>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Верхнекамского муниципального округа.</w:t>
      </w:r>
    </w:p>
    <w:p w:rsidR="00453368" w:rsidRPr="00453368" w:rsidRDefault="00453368" w:rsidP="00453368">
      <w:pPr>
        <w:spacing w:after="0" w:line="240" w:lineRule="auto"/>
        <w:ind w:firstLine="567"/>
        <w:jc w:val="both"/>
        <w:rPr>
          <w:rFonts w:eastAsia="Times New Roman"/>
          <w:color w:val="FF0000"/>
          <w:szCs w:val="28"/>
          <w:lang w:eastAsia="ru-RU"/>
        </w:rPr>
      </w:pPr>
    </w:p>
    <w:p w:rsidR="00453368" w:rsidRPr="00453368" w:rsidRDefault="00453368" w:rsidP="00453368">
      <w:pPr>
        <w:autoSpaceDE w:val="0"/>
        <w:autoSpaceDN w:val="0"/>
        <w:adjustRightInd w:val="0"/>
        <w:spacing w:after="0" w:line="240" w:lineRule="auto"/>
        <w:ind w:firstLine="567"/>
        <w:jc w:val="center"/>
        <w:rPr>
          <w:rFonts w:eastAsia="Times New Roman"/>
          <w:b/>
          <w:szCs w:val="28"/>
          <w:lang w:eastAsia="ru-RU"/>
        </w:rPr>
      </w:pPr>
      <w:r w:rsidRPr="00453368">
        <w:rPr>
          <w:rFonts w:eastAsia="Times New Roman"/>
          <w:b/>
          <w:szCs w:val="28"/>
          <w:lang w:eastAsia="ru-RU"/>
        </w:rPr>
        <w:t>Результат предоставления муниципальной услуги</w:t>
      </w:r>
    </w:p>
    <w:p w:rsidR="00453368" w:rsidRPr="00453368" w:rsidRDefault="00453368" w:rsidP="00453368">
      <w:pPr>
        <w:autoSpaceDE w:val="0"/>
        <w:autoSpaceDN w:val="0"/>
        <w:adjustRightInd w:val="0"/>
        <w:spacing w:after="0" w:line="240" w:lineRule="auto"/>
        <w:ind w:firstLine="540"/>
        <w:jc w:val="center"/>
        <w:rPr>
          <w:rFonts w:eastAsia="Times New Roman"/>
          <w:b/>
          <w:szCs w:val="28"/>
          <w:lang w:eastAsia="ru-RU"/>
        </w:rPr>
      </w:pPr>
    </w:p>
    <w:p w:rsidR="00453368" w:rsidRPr="00453368" w:rsidRDefault="00453368" w:rsidP="00453368">
      <w:pPr>
        <w:widowControl w:val="0"/>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2.3. Результатом предоставления муниципальной услуги является:</w:t>
      </w:r>
    </w:p>
    <w:p w:rsidR="00453368" w:rsidRPr="00453368" w:rsidRDefault="00453368" w:rsidP="00453368">
      <w:pPr>
        <w:widowControl w:val="0"/>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выдача</w:t>
      </w:r>
      <w:r w:rsidRPr="00453368">
        <w:rPr>
          <w:rFonts w:ascii="Calibri" w:eastAsia="Times New Roman" w:hAnsi="Calibri"/>
          <w:sz w:val="22"/>
          <w:lang w:eastAsia="ru-RU"/>
        </w:rPr>
        <w:t xml:space="preserve"> </w:t>
      </w:r>
      <w:r w:rsidRPr="00453368">
        <w:rPr>
          <w:rFonts w:eastAsia="Times New Roman"/>
          <w:szCs w:val="28"/>
          <w:lang w:eastAsia="ru-RU"/>
        </w:rPr>
        <w:t>(направление) заявителю разрешения на осуществление земляных работ;</w:t>
      </w:r>
    </w:p>
    <w:p w:rsidR="00453368" w:rsidRPr="00453368" w:rsidRDefault="00453368" w:rsidP="00453368">
      <w:pPr>
        <w:widowControl w:val="0"/>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выдача</w:t>
      </w:r>
      <w:r w:rsidRPr="00453368">
        <w:rPr>
          <w:rFonts w:ascii="Calibri" w:eastAsia="Times New Roman" w:hAnsi="Calibri"/>
          <w:sz w:val="22"/>
          <w:lang w:eastAsia="ru-RU"/>
        </w:rPr>
        <w:t xml:space="preserve"> </w:t>
      </w:r>
      <w:r w:rsidRPr="00453368">
        <w:rPr>
          <w:rFonts w:eastAsia="Times New Roman"/>
          <w:szCs w:val="28"/>
          <w:lang w:eastAsia="ru-RU"/>
        </w:rPr>
        <w:t xml:space="preserve">(направление) заявителю </w:t>
      </w:r>
      <w:r w:rsidRPr="00236138">
        <w:rPr>
          <w:rFonts w:eastAsia="Times New Roman"/>
          <w:szCs w:val="28"/>
          <w:lang w:eastAsia="ru-RU"/>
        </w:rPr>
        <w:t>решения о</w:t>
      </w:r>
      <w:r w:rsidRPr="00453368">
        <w:rPr>
          <w:rFonts w:eastAsia="Times New Roman"/>
          <w:szCs w:val="28"/>
          <w:lang w:eastAsia="ru-RU"/>
        </w:rPr>
        <w:t xml:space="preserve"> мотивированном отказе в предоставлении разрешения на осуществление земляных работ.</w:t>
      </w:r>
    </w:p>
    <w:p w:rsidR="00453368" w:rsidRPr="00453368" w:rsidRDefault="00453368" w:rsidP="00453368">
      <w:pPr>
        <w:autoSpaceDE w:val="0"/>
        <w:autoSpaceDN w:val="0"/>
        <w:adjustRightInd w:val="0"/>
        <w:spacing w:after="0" w:line="240" w:lineRule="auto"/>
        <w:ind w:firstLine="540"/>
        <w:jc w:val="center"/>
        <w:rPr>
          <w:rFonts w:eastAsia="Times New Roman"/>
          <w:b/>
          <w:szCs w:val="28"/>
          <w:lang w:eastAsia="ru-RU"/>
        </w:rPr>
      </w:pPr>
    </w:p>
    <w:p w:rsidR="00453368" w:rsidRPr="00453368" w:rsidRDefault="00453368" w:rsidP="00453368">
      <w:pPr>
        <w:autoSpaceDE w:val="0"/>
        <w:autoSpaceDN w:val="0"/>
        <w:adjustRightInd w:val="0"/>
        <w:spacing w:after="0" w:line="240" w:lineRule="auto"/>
        <w:ind w:firstLine="540"/>
        <w:jc w:val="center"/>
        <w:rPr>
          <w:rFonts w:eastAsia="Times New Roman"/>
          <w:b/>
          <w:szCs w:val="28"/>
          <w:lang w:eastAsia="ru-RU"/>
        </w:rPr>
      </w:pPr>
      <w:r w:rsidRPr="00453368">
        <w:rPr>
          <w:rFonts w:eastAsia="Times New Roman"/>
          <w:b/>
          <w:szCs w:val="28"/>
          <w:lang w:eastAsia="ru-RU"/>
        </w:rPr>
        <w:t>Срок предоставления муниципальной услуги</w:t>
      </w:r>
    </w:p>
    <w:p w:rsidR="00453368" w:rsidRPr="00453368" w:rsidRDefault="00453368" w:rsidP="00453368">
      <w:pPr>
        <w:autoSpaceDE w:val="0"/>
        <w:autoSpaceDN w:val="0"/>
        <w:adjustRightInd w:val="0"/>
        <w:spacing w:after="0" w:line="240" w:lineRule="auto"/>
        <w:ind w:firstLine="540"/>
        <w:jc w:val="both"/>
        <w:rPr>
          <w:rFonts w:eastAsia="Times New Roman"/>
          <w:b/>
          <w:szCs w:val="28"/>
          <w:lang w:eastAsia="ru-RU"/>
        </w:rPr>
      </w:pPr>
    </w:p>
    <w:p w:rsidR="00453368" w:rsidRPr="00453368" w:rsidRDefault="00453368" w:rsidP="00453368">
      <w:pPr>
        <w:widowControl w:val="0"/>
        <w:autoSpaceDE w:val="0"/>
        <w:autoSpaceDN w:val="0"/>
        <w:adjustRightInd w:val="0"/>
        <w:spacing w:after="0" w:line="240" w:lineRule="auto"/>
        <w:ind w:firstLine="540"/>
        <w:jc w:val="both"/>
        <w:rPr>
          <w:rFonts w:eastAsia="Times New Roman" w:cs="Arial"/>
          <w:szCs w:val="28"/>
          <w:lang w:eastAsia="ru-RU"/>
        </w:rPr>
      </w:pPr>
      <w:r w:rsidRPr="00453368">
        <w:rPr>
          <w:rFonts w:eastAsia="Times New Roman"/>
          <w:szCs w:val="28"/>
          <w:lang w:eastAsia="ru-RU"/>
        </w:rPr>
        <w:t xml:space="preserve">2.4. </w:t>
      </w:r>
      <w:r w:rsidRPr="00453368">
        <w:rPr>
          <w:szCs w:val="28"/>
        </w:rPr>
        <w:t xml:space="preserve">Разрешение на производство земляных работ или </w:t>
      </w:r>
      <w:r w:rsidRPr="00453368">
        <w:rPr>
          <w:i/>
          <w:szCs w:val="28"/>
        </w:rPr>
        <w:t>решения</w:t>
      </w:r>
      <w:r w:rsidRPr="00453368">
        <w:rPr>
          <w:szCs w:val="28"/>
        </w:rPr>
        <w:t xml:space="preserve"> о мотивированном отказе в предоставлении разрешения на производство земляных работ выдается заявителю, не позднее чем 5 календарных дней со дня подачи заявления.</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p>
    <w:p w:rsidR="00453368" w:rsidRPr="00453368" w:rsidRDefault="00453368" w:rsidP="00453368">
      <w:pPr>
        <w:autoSpaceDE w:val="0"/>
        <w:autoSpaceDN w:val="0"/>
        <w:adjustRightInd w:val="0"/>
        <w:spacing w:after="0" w:line="240" w:lineRule="auto"/>
        <w:jc w:val="center"/>
        <w:rPr>
          <w:rFonts w:eastAsia="Times New Roman"/>
          <w:b/>
          <w:szCs w:val="28"/>
          <w:lang w:eastAsia="ru-RU"/>
        </w:rPr>
      </w:pPr>
      <w:r w:rsidRPr="00453368">
        <w:rPr>
          <w:rFonts w:eastAsia="Times New Roman"/>
          <w:b/>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453368" w:rsidRPr="00453368" w:rsidRDefault="00453368" w:rsidP="00453368">
      <w:pPr>
        <w:autoSpaceDE w:val="0"/>
        <w:autoSpaceDN w:val="0"/>
        <w:adjustRightInd w:val="0"/>
        <w:spacing w:after="0" w:line="240" w:lineRule="auto"/>
        <w:ind w:firstLine="540"/>
        <w:jc w:val="both"/>
        <w:rPr>
          <w:rFonts w:eastAsia="Times New Roman"/>
          <w:b/>
          <w:szCs w:val="28"/>
          <w:lang w:eastAsia="ru-RU"/>
        </w:rPr>
      </w:pPr>
    </w:p>
    <w:p w:rsidR="00453368" w:rsidRPr="00453368" w:rsidRDefault="00453368" w:rsidP="00453368">
      <w:pPr>
        <w:spacing w:after="0" w:line="240" w:lineRule="auto"/>
        <w:ind w:firstLine="567"/>
        <w:jc w:val="both"/>
        <w:rPr>
          <w:rFonts w:eastAsia="Times New Roman"/>
          <w:szCs w:val="28"/>
          <w:lang w:eastAsia="ru-RU"/>
        </w:rPr>
      </w:pPr>
      <w:r w:rsidRPr="00453368">
        <w:rPr>
          <w:rFonts w:eastAsia="Times New Roman"/>
          <w:szCs w:val="28"/>
          <w:lang w:eastAsia="ru-RU"/>
        </w:rPr>
        <w:t>2.5. Перечень нормативных правовых актов, регулирующих предоставление муниципальной услуги размещены:</w:t>
      </w:r>
    </w:p>
    <w:p w:rsidR="00453368" w:rsidRPr="00453368" w:rsidRDefault="00453368" w:rsidP="00453368">
      <w:pPr>
        <w:spacing w:after="0" w:line="240" w:lineRule="auto"/>
        <w:ind w:firstLine="567"/>
        <w:jc w:val="both"/>
        <w:rPr>
          <w:rFonts w:eastAsia="Times New Roman"/>
          <w:szCs w:val="28"/>
          <w:lang w:eastAsia="ru-RU"/>
        </w:rPr>
      </w:pPr>
      <w:r w:rsidRPr="00453368">
        <w:rPr>
          <w:rFonts w:eastAsia="Times New Roman"/>
          <w:szCs w:val="28"/>
          <w:lang w:eastAsia="ru-RU"/>
        </w:rPr>
        <w:t>на официальном сайте муниципального образования Верхнекамский муниципальный округ Кировской области (далее – официальный сайт);</w:t>
      </w:r>
    </w:p>
    <w:p w:rsidR="00453368" w:rsidRPr="00453368" w:rsidRDefault="00453368" w:rsidP="00453368">
      <w:pPr>
        <w:spacing w:after="0" w:line="240" w:lineRule="auto"/>
        <w:ind w:firstLine="567"/>
        <w:jc w:val="both"/>
        <w:rPr>
          <w:rFonts w:eastAsia="Times New Roman"/>
          <w:szCs w:val="28"/>
          <w:lang w:eastAsia="ru-RU"/>
        </w:rPr>
      </w:pPr>
      <w:r w:rsidRPr="00453368">
        <w:rPr>
          <w:rFonts w:eastAsia="Times New Roman"/>
          <w:szCs w:val="28"/>
          <w:lang w:eastAsia="ru-RU"/>
        </w:rPr>
        <w:t>в федеральном реестре;</w:t>
      </w:r>
    </w:p>
    <w:p w:rsidR="00453368" w:rsidRPr="00453368" w:rsidRDefault="00453368" w:rsidP="00453368">
      <w:pPr>
        <w:spacing w:after="0" w:line="240" w:lineRule="auto"/>
        <w:ind w:firstLine="567"/>
        <w:jc w:val="both"/>
        <w:rPr>
          <w:rFonts w:eastAsia="Times New Roman"/>
          <w:szCs w:val="28"/>
          <w:lang w:eastAsia="ru-RU"/>
        </w:rPr>
      </w:pPr>
      <w:r w:rsidRPr="00453368">
        <w:rPr>
          <w:rFonts w:eastAsia="Times New Roman"/>
          <w:szCs w:val="28"/>
          <w:lang w:eastAsia="ru-RU"/>
        </w:rPr>
        <w:t>в Едином портале государственных и муниципальных услуг (функций).</w:t>
      </w:r>
    </w:p>
    <w:p w:rsidR="00453368" w:rsidRPr="00453368" w:rsidRDefault="00453368" w:rsidP="00453368">
      <w:pPr>
        <w:spacing w:after="0" w:line="240" w:lineRule="auto"/>
        <w:ind w:firstLine="567"/>
        <w:jc w:val="both"/>
        <w:rPr>
          <w:rFonts w:eastAsia="Times New Roman"/>
          <w:i/>
          <w:szCs w:val="28"/>
          <w:lang w:eastAsia="ru-RU"/>
        </w:rPr>
      </w:pPr>
    </w:p>
    <w:p w:rsidR="00453368" w:rsidRPr="00453368" w:rsidRDefault="00453368" w:rsidP="00453368">
      <w:pPr>
        <w:autoSpaceDE w:val="0"/>
        <w:autoSpaceDN w:val="0"/>
        <w:adjustRightInd w:val="0"/>
        <w:spacing w:after="0" w:line="240" w:lineRule="auto"/>
        <w:ind w:firstLine="540"/>
        <w:jc w:val="center"/>
        <w:rPr>
          <w:rFonts w:eastAsia="Times New Roman"/>
          <w:b/>
          <w:szCs w:val="28"/>
          <w:lang w:eastAsia="ru-RU"/>
        </w:rPr>
      </w:pPr>
      <w:r w:rsidRPr="00453368">
        <w:rPr>
          <w:rFonts w:eastAsia="Times New Roman"/>
          <w:b/>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53368" w:rsidRPr="00453368" w:rsidRDefault="00453368" w:rsidP="00453368">
      <w:pPr>
        <w:autoSpaceDE w:val="0"/>
        <w:autoSpaceDN w:val="0"/>
        <w:adjustRightInd w:val="0"/>
        <w:spacing w:after="0" w:line="240" w:lineRule="auto"/>
        <w:ind w:firstLine="540"/>
        <w:jc w:val="both"/>
        <w:rPr>
          <w:rFonts w:eastAsia="Times New Roman"/>
          <w:b/>
          <w:szCs w:val="28"/>
          <w:lang w:eastAsia="ru-RU"/>
        </w:rPr>
      </w:pPr>
    </w:p>
    <w:p w:rsidR="00453368" w:rsidRPr="00453368" w:rsidRDefault="00453368" w:rsidP="00453368">
      <w:pPr>
        <w:autoSpaceDE w:val="0"/>
        <w:autoSpaceDN w:val="0"/>
        <w:adjustRightInd w:val="0"/>
        <w:spacing w:after="0" w:line="240" w:lineRule="auto"/>
        <w:ind w:firstLine="567"/>
        <w:jc w:val="both"/>
        <w:rPr>
          <w:rFonts w:eastAsia="Times New Roman"/>
          <w:szCs w:val="28"/>
          <w:lang w:eastAsia="ru-RU"/>
        </w:rPr>
      </w:pPr>
      <w:r w:rsidRPr="00453368">
        <w:rPr>
          <w:rFonts w:eastAsia="Times New Roman"/>
          <w:szCs w:val="28"/>
          <w:lang w:eastAsia="ru-RU"/>
        </w:rPr>
        <w:t>2.6. Для получения муниципальной услуги заявители представляют:</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 xml:space="preserve">2.6.1. Заявление о выдаче разрешения на </w:t>
      </w:r>
      <w:r w:rsidR="00E01D86" w:rsidRPr="00E01D86">
        <w:rPr>
          <w:rFonts w:eastAsia="Times New Roman"/>
          <w:szCs w:val="28"/>
          <w:lang w:eastAsia="ru-RU"/>
        </w:rPr>
        <w:t>земляны</w:t>
      </w:r>
      <w:r w:rsidR="00E01D86">
        <w:rPr>
          <w:rFonts w:eastAsia="Times New Roman"/>
          <w:szCs w:val="28"/>
          <w:lang w:eastAsia="ru-RU"/>
        </w:rPr>
        <w:t>е</w:t>
      </w:r>
      <w:r w:rsidRPr="00453368">
        <w:rPr>
          <w:rFonts w:eastAsia="Times New Roman"/>
          <w:szCs w:val="28"/>
          <w:lang w:eastAsia="ru-RU"/>
        </w:rPr>
        <w:t xml:space="preserve"> работы по форме согласно приложению 1 к Административному регламенту.</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2.6.1.1. 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2.6.1.2. Выписка из ЕГРЮЛ (Единый государственный реестр юридических лиц) или ЕГРИП (Единый государственный реестр индивидуальных предпринимателей).</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lastRenderedPageBreak/>
        <w:t>2.6.1.3. Проект производства работ или топографический план места проведения работ, согласованные с эксплуатационными организациями, землепользователями, землевладельцами, собственниками и арендаторами земельных участков, на которых предполагается производство работ, в части планово-высотного положения подземных сооружений, наличия инженерных коммуникаций и методов производства работ, обеспечивающих сохранность зданий, сооружений, инженерных сетей, расположенных в непосредственной близости от мест раскопок; с владельцами (балансодержателями) коммуникаций, пролегающих в месте производства земляных работ, с владельцами усовершенствованных покрытий и элементов внешнего благоустройства.</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2.6.1.4. График производства работ с указанием дат начала и окончания каждого этапа работ в пределах запрашиваемого срока действия Разрешения, согласованный заказчиком (в случае выполнения работ сторонней организацией).</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2.6.1.5. Утвержденная руководителем организации схема ограждения места работ, расстановки дорожных знаков, устройства временных транспортных проездов, переходов для пешеходов (мостиков), согласованная с ГИБДД (в случае производства земляных работ на проезжей части автомобильной дороги).</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2.6.1.6. Обязательство по восстановлению нарушенных дорожных покрытий, благоустройства и озеленения территории после завершения работ по форме согласно приложению 2 к Административному регламенту.</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2.6.1.7.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 xml:space="preserve">2.6.2. Заявление о предоставлении разрешение на аварийное вскрытие по форме согласно приложению 3 к Административному регламенту. </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2.6.2.1. Документ, удостоверяющий личность заявителя (представителя заявителя).</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2.6.2.2. Документ, подтверждающий полномочия представителя заявителя (в случае обращения представителя заявителя).</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2.6.2.3. Схему (либо фрагмент топографического плана) места осуществления работ, подписанную лицом, ответственным за осуществление работ и согласованные с эксплуатационными организациями, землепользователями, землевладельцами, собственниками и арендаторами земельных участков, на которых предполагается производство работ, в части планово-высотного положения подземных сооружений, наличия инженерных коммуникаций и методов производства работ, обеспечивающих сохранность зданий, сооружений, инженерных сетей, расположенных в непосредственной близости от мест раскопок; с владельцами (балансодержателями) коммуникаций, пролегающих в месте производства земляных работ, с владельцами усовершенствованных покрытий и элементов внешнего благоустройства.</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 xml:space="preserve">2.6.2.4. Документ, подтверждающий факт аварии (уведомления об аварии на сетях инженерно-технического обеспечения, наряд - задания, протоколы определения места повреждения кабельной линии и др.). </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lastRenderedPageBreak/>
        <w:t>2.6.3. Документы не должны содержать подчистки либо приписки, зачеркнутые слова или другие исправления.</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bookmarkStart w:id="2" w:name="Par99"/>
      <w:bookmarkEnd w:id="2"/>
      <w:r w:rsidRPr="00453368">
        <w:rPr>
          <w:rFonts w:eastAsia="Times New Roman"/>
          <w:szCs w:val="28"/>
          <w:lang w:eastAsia="ru-RU"/>
        </w:rPr>
        <w:t>2.6.4.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госуслуг, а также могут направляться по почте.</w:t>
      </w:r>
      <w:r w:rsidRPr="00453368">
        <w:rPr>
          <w:rFonts w:ascii="Calibri" w:eastAsia="Times New Roman" w:hAnsi="Calibri"/>
          <w:szCs w:val="28"/>
          <w:lang w:eastAsia="ru-RU"/>
        </w:rPr>
        <w:t xml:space="preserve"> </w:t>
      </w:r>
      <w:r w:rsidRPr="00453368">
        <w:rPr>
          <w:rFonts w:eastAsia="Times New Roman"/>
          <w:szCs w:val="28"/>
          <w:lang w:eastAsia="ru-RU"/>
        </w:rPr>
        <w:t xml:space="preserve">В случаях, предусмотренных законодательством, копии документов, должны быть нотариально заверены. </w:t>
      </w:r>
    </w:p>
    <w:p w:rsidR="00453368" w:rsidRPr="00453368" w:rsidRDefault="00453368" w:rsidP="00453368">
      <w:pPr>
        <w:autoSpaceDE w:val="0"/>
        <w:autoSpaceDN w:val="0"/>
        <w:adjustRightInd w:val="0"/>
        <w:spacing w:after="0" w:line="240" w:lineRule="auto"/>
        <w:ind w:firstLine="567"/>
        <w:jc w:val="both"/>
        <w:rPr>
          <w:rFonts w:eastAsia="Times New Roman"/>
          <w:szCs w:val="28"/>
          <w:lang w:eastAsia="ru-RU"/>
        </w:rPr>
      </w:pPr>
      <w:r w:rsidRPr="00453368">
        <w:rPr>
          <w:rFonts w:eastAsia="Times New Roman"/>
          <w:szCs w:val="28"/>
          <w:lang w:eastAsia="ru-RU"/>
        </w:rPr>
        <w:t xml:space="preserve">2.6.5. При направлении заявления и прилагаемых к нему документов в форме электронных документов посредством Единого и регионального порталов госуслуг указанные заявление и документы заверяются электронной подписью в соответствии с </w:t>
      </w:r>
      <w:hyperlink r:id="rId7" w:history="1">
        <w:r w:rsidRPr="00453368">
          <w:rPr>
            <w:rFonts w:eastAsia="Times New Roman"/>
            <w:szCs w:val="28"/>
            <w:lang w:eastAsia="ru-RU"/>
          </w:rPr>
          <w:t>Постановлением</w:t>
        </w:r>
      </w:hyperlink>
      <w:r w:rsidRPr="00453368">
        <w:rPr>
          <w:rFonts w:eastAsia="Times New Roman"/>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госуслуг форме.</w:t>
      </w:r>
    </w:p>
    <w:p w:rsidR="00453368" w:rsidRPr="00453368" w:rsidRDefault="00453368" w:rsidP="00453368">
      <w:pPr>
        <w:autoSpaceDE w:val="0"/>
        <w:autoSpaceDN w:val="0"/>
        <w:adjustRightInd w:val="0"/>
        <w:spacing w:after="0" w:line="240" w:lineRule="auto"/>
        <w:ind w:firstLine="567"/>
        <w:jc w:val="both"/>
        <w:rPr>
          <w:rFonts w:eastAsia="Times New Roman"/>
          <w:szCs w:val="28"/>
          <w:lang w:eastAsia="ru-RU"/>
        </w:rPr>
      </w:pPr>
      <w:r w:rsidRPr="00453368">
        <w:rPr>
          <w:rFonts w:eastAsia="Times New Roman"/>
          <w:szCs w:val="28"/>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2.6.6. При предоставлении муниципальной услуги администрация не вправе требовать от заявителя:</w:t>
      </w:r>
    </w:p>
    <w:p w:rsidR="00236138" w:rsidRPr="00236138" w:rsidRDefault="00236138" w:rsidP="00236138">
      <w:pPr>
        <w:autoSpaceDE w:val="0"/>
        <w:autoSpaceDN w:val="0"/>
        <w:adjustRightInd w:val="0"/>
        <w:spacing w:after="0" w:line="240" w:lineRule="auto"/>
        <w:ind w:firstLine="540"/>
        <w:jc w:val="both"/>
        <w:rPr>
          <w:rFonts w:eastAsia="Times New Roman"/>
          <w:szCs w:val="28"/>
          <w:lang w:eastAsia="ru-RU"/>
        </w:rPr>
      </w:pPr>
      <w:r w:rsidRPr="00236138">
        <w:rPr>
          <w:rFonts w:eastAsia="Times New Roman"/>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6138" w:rsidRPr="00236138" w:rsidRDefault="00236138" w:rsidP="00236138">
      <w:pPr>
        <w:autoSpaceDE w:val="0"/>
        <w:autoSpaceDN w:val="0"/>
        <w:adjustRightInd w:val="0"/>
        <w:spacing w:after="0" w:line="240" w:lineRule="auto"/>
        <w:ind w:firstLine="540"/>
        <w:jc w:val="both"/>
        <w:rPr>
          <w:rFonts w:eastAsia="Times New Roman"/>
          <w:szCs w:val="28"/>
          <w:lang w:eastAsia="ru-RU"/>
        </w:rPr>
      </w:pPr>
      <w:r w:rsidRPr="00236138">
        <w:rPr>
          <w:rFonts w:eastAsia="Times New Roman"/>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rsidR="00236138" w:rsidRPr="00236138" w:rsidRDefault="00236138" w:rsidP="00236138">
      <w:pPr>
        <w:autoSpaceDE w:val="0"/>
        <w:autoSpaceDN w:val="0"/>
        <w:adjustRightInd w:val="0"/>
        <w:spacing w:after="0" w:line="240" w:lineRule="auto"/>
        <w:ind w:firstLine="540"/>
        <w:jc w:val="both"/>
        <w:rPr>
          <w:rFonts w:eastAsia="Times New Roman"/>
          <w:szCs w:val="28"/>
          <w:lang w:eastAsia="ru-RU"/>
        </w:rPr>
      </w:pPr>
      <w:r w:rsidRPr="00236138">
        <w:rPr>
          <w:rFonts w:eastAsia="Times New Roman"/>
          <w:szCs w:val="28"/>
          <w:lang w:eastAsia="ru-RU"/>
        </w:rPr>
        <w:t>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36138" w:rsidRPr="00236138" w:rsidRDefault="00236138" w:rsidP="00236138">
      <w:pPr>
        <w:autoSpaceDE w:val="0"/>
        <w:autoSpaceDN w:val="0"/>
        <w:adjustRightInd w:val="0"/>
        <w:spacing w:after="0" w:line="240" w:lineRule="auto"/>
        <w:ind w:firstLine="540"/>
        <w:jc w:val="both"/>
        <w:rPr>
          <w:rFonts w:eastAsia="Times New Roman"/>
          <w:szCs w:val="28"/>
          <w:lang w:eastAsia="ru-RU"/>
        </w:rPr>
      </w:pPr>
      <w:r w:rsidRPr="00236138">
        <w:rPr>
          <w:rFonts w:eastAsia="Times New Roman"/>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236138">
          <w:rPr>
            <w:rFonts w:eastAsia="Times New Roman"/>
            <w:szCs w:val="28"/>
            <w:lang w:eastAsia="ru-RU"/>
          </w:rPr>
          <w:t>части 1 статьи 9</w:t>
        </w:r>
      </w:hyperlink>
      <w:r w:rsidRPr="00236138">
        <w:rPr>
          <w:rFonts w:eastAsia="Times New Roman"/>
          <w:szCs w:val="28"/>
          <w:lang w:eastAsia="ru-RU"/>
        </w:rPr>
        <w:t xml:space="preserve"> Закона № 210-ФЗ, представления </w:t>
      </w:r>
      <w:r w:rsidRPr="00236138">
        <w:rPr>
          <w:rFonts w:eastAsia="Times New Roman"/>
          <w:szCs w:val="28"/>
          <w:lang w:eastAsia="ru-RU"/>
        </w:rPr>
        <w:lastRenderedPageBreak/>
        <w:t>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6138" w:rsidRPr="00236138" w:rsidRDefault="00236138" w:rsidP="00236138">
      <w:pPr>
        <w:autoSpaceDE w:val="0"/>
        <w:autoSpaceDN w:val="0"/>
        <w:adjustRightInd w:val="0"/>
        <w:spacing w:after="0" w:line="240" w:lineRule="auto"/>
        <w:ind w:firstLine="540"/>
        <w:jc w:val="both"/>
        <w:rPr>
          <w:rFonts w:eastAsia="Times New Roman"/>
          <w:szCs w:val="28"/>
          <w:lang w:eastAsia="ru-RU"/>
        </w:rPr>
      </w:pPr>
      <w:r w:rsidRPr="00236138">
        <w:rPr>
          <w:rFonts w:eastAsia="Times New Roman"/>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6138" w:rsidRPr="00236138" w:rsidRDefault="00236138" w:rsidP="00236138">
      <w:pPr>
        <w:autoSpaceDE w:val="0"/>
        <w:autoSpaceDN w:val="0"/>
        <w:adjustRightInd w:val="0"/>
        <w:spacing w:after="0" w:line="240" w:lineRule="auto"/>
        <w:ind w:firstLine="540"/>
        <w:jc w:val="both"/>
        <w:rPr>
          <w:rFonts w:eastAsia="Times New Roman"/>
          <w:szCs w:val="28"/>
          <w:lang w:eastAsia="ru-RU"/>
        </w:rPr>
      </w:pPr>
      <w:r w:rsidRPr="00236138">
        <w:rPr>
          <w:rFonts w:eastAsia="Times New Roman"/>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6138" w:rsidRPr="00236138" w:rsidRDefault="00236138" w:rsidP="00236138">
      <w:pPr>
        <w:autoSpaceDE w:val="0"/>
        <w:autoSpaceDN w:val="0"/>
        <w:adjustRightInd w:val="0"/>
        <w:spacing w:after="0" w:line="240" w:lineRule="auto"/>
        <w:ind w:firstLine="540"/>
        <w:jc w:val="both"/>
        <w:rPr>
          <w:rFonts w:eastAsia="Times New Roman"/>
          <w:szCs w:val="28"/>
          <w:lang w:eastAsia="ru-RU"/>
        </w:rPr>
      </w:pPr>
      <w:r w:rsidRPr="00236138">
        <w:rPr>
          <w:rFonts w:eastAsia="Times New Roman"/>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3368" w:rsidRPr="00453368" w:rsidRDefault="00236138" w:rsidP="00236138">
      <w:pPr>
        <w:autoSpaceDE w:val="0"/>
        <w:autoSpaceDN w:val="0"/>
        <w:adjustRightInd w:val="0"/>
        <w:spacing w:after="0" w:line="240" w:lineRule="auto"/>
        <w:ind w:firstLine="540"/>
        <w:jc w:val="both"/>
        <w:rPr>
          <w:rFonts w:eastAsia="Times New Roman"/>
          <w:szCs w:val="28"/>
          <w:lang w:eastAsia="ru-RU"/>
        </w:rPr>
      </w:pPr>
      <w:r w:rsidRPr="00236138">
        <w:rPr>
          <w:rFonts w:eastAsia="Times New Roman"/>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r w:rsidRPr="006D64CE">
        <w:rPr>
          <w:rFonts w:eastAsia="Lucida Sans Unicode" w:cs="Tahoma"/>
          <w:kern w:val="2"/>
          <w:szCs w:val="28"/>
        </w:rPr>
        <w:t>, необходимых для предоставления муниципальной услуги, уведомляется заявитель, а также приносятся извин</w:t>
      </w:r>
      <w:r>
        <w:rPr>
          <w:rFonts w:eastAsia="Lucida Sans Unicode" w:cs="Tahoma"/>
          <w:kern w:val="2"/>
          <w:szCs w:val="28"/>
        </w:rPr>
        <w:t>ения за доставленные неудобства</w:t>
      </w:r>
      <w:r w:rsidR="00453368" w:rsidRPr="00453368">
        <w:rPr>
          <w:rFonts w:eastAsia="Times New Roman"/>
          <w:szCs w:val="28"/>
          <w:lang w:eastAsia="ru-RU"/>
        </w:rPr>
        <w:t>.</w:t>
      </w:r>
    </w:p>
    <w:p w:rsidR="00453368" w:rsidRPr="00453368" w:rsidRDefault="00453368" w:rsidP="00453368">
      <w:pPr>
        <w:autoSpaceDE w:val="0"/>
        <w:autoSpaceDN w:val="0"/>
        <w:adjustRightInd w:val="0"/>
        <w:spacing w:after="0" w:line="240" w:lineRule="auto"/>
        <w:ind w:firstLine="567"/>
        <w:jc w:val="both"/>
        <w:rPr>
          <w:rFonts w:eastAsia="Times New Roman"/>
          <w:color w:val="FF0000"/>
          <w:szCs w:val="28"/>
          <w:lang w:eastAsia="ru-RU"/>
        </w:rPr>
      </w:pPr>
    </w:p>
    <w:p w:rsidR="00453368" w:rsidRPr="00453368" w:rsidRDefault="00453368" w:rsidP="00453368">
      <w:pPr>
        <w:autoSpaceDE w:val="0"/>
        <w:autoSpaceDN w:val="0"/>
        <w:adjustRightInd w:val="0"/>
        <w:spacing w:after="0" w:line="240" w:lineRule="auto"/>
        <w:ind w:firstLine="540"/>
        <w:jc w:val="center"/>
        <w:rPr>
          <w:rFonts w:eastAsia="Times New Roman"/>
          <w:b/>
          <w:szCs w:val="28"/>
          <w:lang w:eastAsia="ru-RU"/>
        </w:rPr>
      </w:pPr>
      <w:r w:rsidRPr="00453368">
        <w:rPr>
          <w:rFonts w:eastAsia="Times New Roman"/>
          <w:b/>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453368" w:rsidRPr="00453368" w:rsidRDefault="00453368" w:rsidP="00453368">
      <w:pPr>
        <w:autoSpaceDE w:val="0"/>
        <w:autoSpaceDN w:val="0"/>
        <w:adjustRightInd w:val="0"/>
        <w:spacing w:after="0" w:line="240" w:lineRule="auto"/>
        <w:ind w:firstLine="540"/>
        <w:jc w:val="center"/>
        <w:rPr>
          <w:rFonts w:eastAsia="Times New Roman"/>
          <w:b/>
          <w:szCs w:val="28"/>
          <w:lang w:eastAsia="ru-RU"/>
        </w:rPr>
      </w:pPr>
    </w:p>
    <w:p w:rsidR="00453368" w:rsidRPr="00453368" w:rsidRDefault="00453368" w:rsidP="00453368">
      <w:pPr>
        <w:widowControl w:val="0"/>
        <w:autoSpaceDE w:val="0"/>
        <w:autoSpaceDN w:val="0"/>
        <w:adjustRightInd w:val="0"/>
        <w:spacing w:after="0" w:line="240" w:lineRule="auto"/>
        <w:ind w:firstLine="567"/>
        <w:jc w:val="both"/>
        <w:rPr>
          <w:rFonts w:eastAsia="Times New Roman"/>
          <w:szCs w:val="28"/>
          <w:lang w:eastAsia="ru-RU"/>
        </w:rPr>
      </w:pPr>
      <w:r w:rsidRPr="00453368">
        <w:rPr>
          <w:rFonts w:eastAsia="Times New Roman"/>
          <w:szCs w:val="28"/>
          <w:lang w:eastAsia="ru-RU"/>
        </w:rPr>
        <w:t xml:space="preserve">2.7.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w:t>
      </w:r>
      <w:r w:rsidRPr="00453368">
        <w:rPr>
          <w:rFonts w:eastAsia="Times New Roman"/>
          <w:szCs w:val="28"/>
          <w:lang w:eastAsia="ru-RU"/>
        </w:rPr>
        <w:lastRenderedPageBreak/>
        <w:t>собственной инициативе:</w:t>
      </w:r>
    </w:p>
    <w:p w:rsidR="00453368" w:rsidRPr="00453368" w:rsidRDefault="00453368" w:rsidP="00453368">
      <w:pPr>
        <w:widowControl w:val="0"/>
        <w:autoSpaceDE w:val="0"/>
        <w:autoSpaceDN w:val="0"/>
        <w:adjustRightInd w:val="0"/>
        <w:spacing w:after="0" w:line="240" w:lineRule="auto"/>
        <w:ind w:firstLine="567"/>
        <w:jc w:val="both"/>
        <w:rPr>
          <w:rFonts w:eastAsia="Times New Roman"/>
          <w:szCs w:val="28"/>
          <w:lang w:eastAsia="ru-RU"/>
        </w:rPr>
      </w:pPr>
      <w:r w:rsidRPr="00453368">
        <w:rPr>
          <w:rFonts w:eastAsia="Times New Roman"/>
          <w:szCs w:val="28"/>
          <w:lang w:eastAsia="ru-RU"/>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53368" w:rsidRPr="00453368" w:rsidRDefault="00453368" w:rsidP="00453368">
      <w:pPr>
        <w:widowControl w:val="0"/>
        <w:autoSpaceDE w:val="0"/>
        <w:autoSpaceDN w:val="0"/>
        <w:adjustRightInd w:val="0"/>
        <w:spacing w:after="0" w:line="240" w:lineRule="auto"/>
        <w:ind w:firstLine="567"/>
        <w:jc w:val="both"/>
        <w:rPr>
          <w:rFonts w:eastAsia="Times New Roman"/>
          <w:szCs w:val="28"/>
          <w:lang w:eastAsia="ru-RU"/>
        </w:rPr>
      </w:pPr>
      <w:r w:rsidRPr="00453368">
        <w:rPr>
          <w:rFonts w:eastAsia="Times New Roman"/>
          <w:szCs w:val="28"/>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если заявитель не представил указанные документы по собственной инициативе.</w:t>
      </w:r>
    </w:p>
    <w:p w:rsidR="00453368" w:rsidRPr="00453368" w:rsidRDefault="00453368" w:rsidP="00453368">
      <w:pPr>
        <w:tabs>
          <w:tab w:val="left" w:pos="768"/>
        </w:tabs>
        <w:autoSpaceDE w:val="0"/>
        <w:autoSpaceDN w:val="0"/>
        <w:adjustRightInd w:val="0"/>
        <w:spacing w:after="0" w:line="240" w:lineRule="auto"/>
        <w:ind w:firstLine="540"/>
        <w:rPr>
          <w:rFonts w:eastAsia="Times New Roman"/>
          <w:szCs w:val="28"/>
          <w:lang w:eastAsia="ru-RU"/>
        </w:rPr>
      </w:pPr>
    </w:p>
    <w:p w:rsidR="00453368" w:rsidRPr="00453368" w:rsidRDefault="00453368" w:rsidP="00453368">
      <w:pPr>
        <w:autoSpaceDE w:val="0"/>
        <w:autoSpaceDN w:val="0"/>
        <w:adjustRightInd w:val="0"/>
        <w:spacing w:after="0" w:line="240" w:lineRule="auto"/>
        <w:ind w:firstLine="540"/>
        <w:jc w:val="center"/>
        <w:rPr>
          <w:rFonts w:eastAsia="Times New Roman"/>
          <w:b/>
          <w:szCs w:val="28"/>
          <w:lang w:eastAsia="ru-RU"/>
        </w:rPr>
      </w:pPr>
      <w:r w:rsidRPr="00453368">
        <w:rPr>
          <w:rFonts w:eastAsia="Times New Roman"/>
          <w:b/>
          <w:szCs w:val="28"/>
          <w:lang w:eastAsia="ru-RU"/>
        </w:rPr>
        <w:t>Исчерпывающий перечень оснований для приостановления или отказа в предоставлении муниципальной услуги</w:t>
      </w:r>
    </w:p>
    <w:p w:rsidR="00453368" w:rsidRPr="00453368" w:rsidRDefault="00453368" w:rsidP="00453368">
      <w:pPr>
        <w:autoSpaceDE w:val="0"/>
        <w:autoSpaceDN w:val="0"/>
        <w:adjustRightInd w:val="0"/>
        <w:spacing w:after="0" w:line="240" w:lineRule="auto"/>
        <w:ind w:firstLine="540"/>
        <w:jc w:val="center"/>
        <w:rPr>
          <w:rFonts w:eastAsia="Times New Roman"/>
          <w:b/>
          <w:szCs w:val="28"/>
          <w:lang w:eastAsia="ru-RU"/>
        </w:rPr>
      </w:pPr>
    </w:p>
    <w:p w:rsidR="00453368" w:rsidRPr="00453368" w:rsidRDefault="00453368" w:rsidP="00453368">
      <w:pPr>
        <w:spacing w:after="0" w:line="240" w:lineRule="auto"/>
        <w:ind w:firstLine="567"/>
        <w:jc w:val="both"/>
        <w:rPr>
          <w:rFonts w:eastAsia="Times New Roman"/>
          <w:szCs w:val="28"/>
          <w:lang w:eastAsia="ru-RU"/>
        </w:rPr>
      </w:pPr>
      <w:r w:rsidRPr="00453368">
        <w:rPr>
          <w:rFonts w:eastAsia="Times New Roman"/>
          <w:szCs w:val="28"/>
          <w:lang w:eastAsia="ru-RU"/>
        </w:rPr>
        <w:t>2.8.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53368" w:rsidRPr="00453368" w:rsidRDefault="00453368" w:rsidP="00453368">
      <w:pPr>
        <w:spacing w:after="0" w:line="240" w:lineRule="auto"/>
        <w:ind w:firstLine="567"/>
        <w:jc w:val="both"/>
        <w:rPr>
          <w:rFonts w:eastAsia="Times New Roman"/>
          <w:szCs w:val="28"/>
          <w:lang w:eastAsia="ru-RU"/>
        </w:rPr>
      </w:pPr>
      <w:r w:rsidRPr="00453368">
        <w:rPr>
          <w:rFonts w:eastAsia="Times New Roman"/>
          <w:szCs w:val="28"/>
          <w:lang w:eastAsia="ru-RU"/>
        </w:rPr>
        <w:t xml:space="preserve">2.9. Основания для отказа в предоставлении муниципальной услуги: </w:t>
      </w:r>
    </w:p>
    <w:p w:rsidR="00453368" w:rsidRPr="00453368" w:rsidRDefault="00453368" w:rsidP="00453368">
      <w:pPr>
        <w:spacing w:after="0" w:line="240" w:lineRule="auto"/>
        <w:ind w:firstLine="567"/>
        <w:jc w:val="both"/>
        <w:rPr>
          <w:rFonts w:eastAsia="Times New Roman"/>
          <w:szCs w:val="28"/>
          <w:lang w:eastAsia="ru-RU"/>
        </w:rPr>
      </w:pPr>
      <w:r w:rsidRPr="00453368">
        <w:rPr>
          <w:rFonts w:eastAsia="Times New Roman"/>
          <w:szCs w:val="28"/>
          <w:lang w:eastAsia="ru-RU"/>
        </w:rPr>
        <w:t>2.9.1 В письменной форме заявления не указаны фамилия (реквизиты) заявителя, направившего заявление, и почтовый адрес, по которому должен быть направлен ответ.</w:t>
      </w:r>
    </w:p>
    <w:p w:rsidR="00453368" w:rsidRPr="00453368" w:rsidRDefault="00453368" w:rsidP="00453368">
      <w:pPr>
        <w:spacing w:after="0" w:line="240" w:lineRule="auto"/>
        <w:ind w:firstLine="567"/>
        <w:jc w:val="both"/>
        <w:rPr>
          <w:rFonts w:eastAsia="Times New Roman"/>
          <w:szCs w:val="28"/>
          <w:lang w:eastAsia="ru-RU"/>
        </w:rPr>
      </w:pPr>
      <w:r w:rsidRPr="00453368">
        <w:rPr>
          <w:rFonts w:eastAsia="Times New Roman"/>
          <w:szCs w:val="28"/>
          <w:lang w:eastAsia="ru-RU"/>
        </w:rPr>
        <w:t>2.9.2.  Текст письменного заявления не поддается прочтению.</w:t>
      </w:r>
    </w:p>
    <w:p w:rsidR="00453368" w:rsidRPr="00453368" w:rsidRDefault="00453368" w:rsidP="00453368">
      <w:pPr>
        <w:spacing w:after="0" w:line="240" w:lineRule="auto"/>
        <w:ind w:firstLine="567"/>
        <w:jc w:val="both"/>
        <w:rPr>
          <w:rFonts w:eastAsia="Times New Roman"/>
          <w:szCs w:val="28"/>
          <w:lang w:eastAsia="ru-RU"/>
        </w:rPr>
      </w:pPr>
      <w:r w:rsidRPr="00453368">
        <w:rPr>
          <w:rFonts w:eastAsia="Times New Roman"/>
          <w:szCs w:val="28"/>
          <w:lang w:eastAsia="ru-RU"/>
        </w:rPr>
        <w:t>2.9.3.Отсутствие документов, указанных в пункте  2.6. административного регламента.</w:t>
      </w:r>
    </w:p>
    <w:p w:rsidR="00453368" w:rsidRPr="00453368" w:rsidRDefault="00453368" w:rsidP="00453368">
      <w:pPr>
        <w:spacing w:after="0" w:line="240" w:lineRule="auto"/>
        <w:ind w:firstLine="567"/>
        <w:jc w:val="both"/>
        <w:rPr>
          <w:rFonts w:eastAsia="Times New Roman"/>
          <w:szCs w:val="28"/>
          <w:lang w:eastAsia="ru-RU"/>
        </w:rPr>
      </w:pPr>
      <w:r w:rsidRPr="00453368">
        <w:rPr>
          <w:rFonts w:eastAsia="Times New Roman"/>
          <w:szCs w:val="28"/>
          <w:lang w:eastAsia="ru-RU"/>
        </w:rPr>
        <w:t>2.9.4. Несоответствие представленных документов требованиям, установленным в пункте  2.6. административного регламента.</w:t>
      </w:r>
    </w:p>
    <w:p w:rsidR="00453368" w:rsidRPr="00453368" w:rsidRDefault="00453368" w:rsidP="00453368">
      <w:pPr>
        <w:spacing w:after="0" w:line="240" w:lineRule="auto"/>
        <w:ind w:firstLine="567"/>
        <w:jc w:val="both"/>
        <w:rPr>
          <w:rFonts w:eastAsia="Times New Roman"/>
          <w:szCs w:val="28"/>
          <w:lang w:eastAsia="ru-RU"/>
        </w:rPr>
      </w:pPr>
      <w:r w:rsidRPr="00453368">
        <w:rPr>
          <w:rFonts w:eastAsia="Times New Roman"/>
          <w:szCs w:val="28"/>
          <w:lang w:eastAsia="ru-RU"/>
        </w:rPr>
        <w:t>На любой стадии административных процедур до принятия решения о предоставлении разрешения на осуществление земляных работ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p>
    <w:p w:rsidR="00453368" w:rsidRPr="00453368" w:rsidRDefault="00453368" w:rsidP="00453368">
      <w:pPr>
        <w:spacing w:after="0" w:line="240" w:lineRule="auto"/>
        <w:ind w:firstLine="540"/>
        <w:jc w:val="center"/>
        <w:rPr>
          <w:rFonts w:eastAsia="Times New Roman"/>
          <w:b/>
          <w:szCs w:val="28"/>
          <w:lang w:eastAsia="ru-RU"/>
        </w:rPr>
      </w:pPr>
      <w:r w:rsidRPr="00453368">
        <w:rPr>
          <w:rFonts w:eastAsia="Times New Roman"/>
          <w:b/>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3368" w:rsidRPr="00453368" w:rsidRDefault="00453368" w:rsidP="00453368">
      <w:pPr>
        <w:spacing w:after="0" w:line="240" w:lineRule="auto"/>
        <w:ind w:firstLine="540"/>
        <w:jc w:val="both"/>
        <w:rPr>
          <w:rFonts w:eastAsia="Times New Roman"/>
          <w:b/>
          <w:szCs w:val="28"/>
          <w:lang w:eastAsia="ru-RU"/>
        </w:rPr>
      </w:pPr>
    </w:p>
    <w:p w:rsidR="00453368" w:rsidRPr="00453368" w:rsidRDefault="00453368" w:rsidP="00453368">
      <w:pPr>
        <w:spacing w:after="0" w:line="240" w:lineRule="auto"/>
        <w:ind w:firstLine="540"/>
        <w:jc w:val="both"/>
        <w:rPr>
          <w:rFonts w:eastAsia="Times New Roman"/>
          <w:szCs w:val="28"/>
          <w:lang w:eastAsia="ru-RU"/>
        </w:rPr>
      </w:pPr>
      <w:r w:rsidRPr="00453368">
        <w:rPr>
          <w:rFonts w:eastAsia="Times New Roman"/>
          <w:szCs w:val="28"/>
          <w:lang w:eastAsia="ru-RU"/>
        </w:rPr>
        <w:t xml:space="preserve"> 2.10. Услуг, которые являются необходимыми и обязательными для предоставления муниципальной услуги, не предусмотрено.</w:t>
      </w:r>
    </w:p>
    <w:p w:rsidR="00453368" w:rsidRPr="00453368" w:rsidRDefault="00453368" w:rsidP="00453368">
      <w:pPr>
        <w:spacing w:after="0" w:line="240" w:lineRule="auto"/>
        <w:ind w:firstLine="540"/>
        <w:jc w:val="both"/>
        <w:rPr>
          <w:rFonts w:eastAsia="Times New Roman"/>
          <w:b/>
          <w:szCs w:val="28"/>
          <w:lang w:eastAsia="ru-RU"/>
        </w:rPr>
      </w:pPr>
    </w:p>
    <w:p w:rsidR="00453368" w:rsidRPr="00453368" w:rsidRDefault="00453368" w:rsidP="00453368">
      <w:pPr>
        <w:autoSpaceDE w:val="0"/>
        <w:autoSpaceDN w:val="0"/>
        <w:adjustRightInd w:val="0"/>
        <w:spacing w:after="0" w:line="240" w:lineRule="auto"/>
        <w:ind w:firstLine="540"/>
        <w:jc w:val="center"/>
        <w:rPr>
          <w:rFonts w:eastAsia="Times New Roman"/>
          <w:b/>
          <w:szCs w:val="28"/>
          <w:lang w:eastAsia="ru-RU"/>
        </w:rPr>
      </w:pPr>
      <w:r w:rsidRPr="00453368">
        <w:rPr>
          <w:rFonts w:eastAsia="Times New Roman"/>
          <w:b/>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453368" w:rsidRPr="00453368" w:rsidRDefault="00453368" w:rsidP="00453368">
      <w:pPr>
        <w:autoSpaceDE w:val="0"/>
        <w:autoSpaceDN w:val="0"/>
        <w:adjustRightInd w:val="0"/>
        <w:spacing w:after="0" w:line="240" w:lineRule="auto"/>
        <w:ind w:firstLine="540"/>
        <w:jc w:val="both"/>
        <w:rPr>
          <w:rFonts w:eastAsia="Times New Roman"/>
          <w:b/>
          <w:szCs w:val="28"/>
          <w:lang w:eastAsia="ru-RU"/>
        </w:rPr>
      </w:pPr>
    </w:p>
    <w:p w:rsidR="00453368" w:rsidRPr="00453368" w:rsidRDefault="00453368" w:rsidP="00453368">
      <w:pPr>
        <w:autoSpaceDE w:val="0"/>
        <w:autoSpaceDN w:val="0"/>
        <w:adjustRightInd w:val="0"/>
        <w:spacing w:after="0" w:line="240" w:lineRule="auto"/>
        <w:ind w:firstLine="540"/>
        <w:jc w:val="both"/>
        <w:rPr>
          <w:rFonts w:eastAsia="Times New Roman"/>
          <w:szCs w:val="28"/>
          <w:lang w:eastAsia="ru-RU"/>
        </w:rPr>
      </w:pPr>
      <w:r w:rsidRPr="00453368">
        <w:rPr>
          <w:rFonts w:eastAsia="Times New Roman"/>
          <w:szCs w:val="28"/>
          <w:lang w:eastAsia="ru-RU"/>
        </w:rPr>
        <w:t>2.11. Муниципальная услуга предоставляется бесплатно.</w:t>
      </w:r>
    </w:p>
    <w:p w:rsidR="00453368" w:rsidRPr="00453368" w:rsidRDefault="00453368" w:rsidP="00453368">
      <w:pPr>
        <w:autoSpaceDE w:val="0"/>
        <w:autoSpaceDN w:val="0"/>
        <w:adjustRightInd w:val="0"/>
        <w:spacing w:after="0" w:line="240" w:lineRule="auto"/>
        <w:ind w:firstLine="709"/>
        <w:jc w:val="both"/>
        <w:rPr>
          <w:rFonts w:eastAsia="Times New Roman"/>
          <w:szCs w:val="28"/>
          <w:lang w:eastAsia="ru-RU"/>
        </w:rPr>
      </w:pPr>
    </w:p>
    <w:p w:rsidR="00453368" w:rsidRPr="00453368" w:rsidRDefault="00453368" w:rsidP="00453368">
      <w:pPr>
        <w:autoSpaceDE w:val="0"/>
        <w:autoSpaceDN w:val="0"/>
        <w:adjustRightInd w:val="0"/>
        <w:spacing w:after="0" w:line="240" w:lineRule="auto"/>
        <w:ind w:firstLine="540"/>
        <w:jc w:val="center"/>
        <w:outlineLvl w:val="2"/>
        <w:rPr>
          <w:rFonts w:eastAsia="Times New Roman"/>
          <w:b/>
          <w:szCs w:val="28"/>
          <w:lang w:eastAsia="ru-RU"/>
        </w:rPr>
      </w:pPr>
      <w:r w:rsidRPr="00453368">
        <w:rPr>
          <w:rFonts w:eastAsia="Times New Roman"/>
          <w:b/>
          <w:szCs w:val="28"/>
          <w:lang w:eastAsia="ru-RU"/>
        </w:rPr>
        <w:lastRenderedPageBreak/>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453368" w:rsidRPr="00453368" w:rsidRDefault="00453368" w:rsidP="00453368">
      <w:pPr>
        <w:autoSpaceDE w:val="0"/>
        <w:autoSpaceDN w:val="0"/>
        <w:adjustRightInd w:val="0"/>
        <w:spacing w:after="0" w:line="240" w:lineRule="auto"/>
        <w:ind w:firstLine="540"/>
        <w:jc w:val="both"/>
        <w:outlineLvl w:val="2"/>
        <w:rPr>
          <w:rFonts w:eastAsia="Times New Roman"/>
          <w:b/>
          <w:szCs w:val="28"/>
          <w:lang w:eastAsia="ru-RU"/>
        </w:rPr>
      </w:pPr>
    </w:p>
    <w:p w:rsidR="00453368" w:rsidRPr="00453368" w:rsidRDefault="00453368" w:rsidP="00453368">
      <w:pPr>
        <w:spacing w:after="0" w:line="240" w:lineRule="auto"/>
        <w:ind w:firstLine="540"/>
        <w:jc w:val="both"/>
        <w:rPr>
          <w:rFonts w:eastAsia="Times New Roman"/>
          <w:szCs w:val="28"/>
          <w:lang w:eastAsia="ru-RU"/>
        </w:rPr>
      </w:pPr>
      <w:r w:rsidRPr="00453368">
        <w:rPr>
          <w:rFonts w:eastAsia="Times New Roman"/>
          <w:szCs w:val="28"/>
          <w:lang w:eastAsia="ru-RU"/>
        </w:rPr>
        <w:t>2.12.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453368" w:rsidRPr="00453368" w:rsidRDefault="00453368" w:rsidP="00453368">
      <w:pPr>
        <w:spacing w:after="0" w:line="240" w:lineRule="auto"/>
        <w:ind w:firstLine="540"/>
        <w:jc w:val="both"/>
        <w:rPr>
          <w:rFonts w:eastAsia="Times New Roman"/>
          <w:szCs w:val="28"/>
          <w:lang w:eastAsia="ru-RU"/>
        </w:rPr>
      </w:pPr>
    </w:p>
    <w:p w:rsidR="00453368" w:rsidRPr="00453368" w:rsidRDefault="00453368" w:rsidP="00453368">
      <w:pPr>
        <w:spacing w:after="0" w:line="240" w:lineRule="auto"/>
        <w:ind w:firstLine="567"/>
        <w:jc w:val="both"/>
        <w:rPr>
          <w:rFonts w:eastAsia="Times New Roman"/>
          <w:b/>
          <w:szCs w:val="28"/>
          <w:lang w:eastAsia="ru-RU"/>
        </w:rPr>
      </w:pPr>
      <w:r w:rsidRPr="00453368">
        <w:rPr>
          <w:rFonts w:eastAsia="Times New Roman"/>
          <w:b/>
          <w:szCs w:val="28"/>
          <w:lang w:eastAsia="ru-RU"/>
        </w:rPr>
        <w:t>Требования к помещениям предоставления муниципальной услуги</w:t>
      </w:r>
    </w:p>
    <w:p w:rsidR="00453368" w:rsidRPr="00453368" w:rsidRDefault="00453368" w:rsidP="00453368">
      <w:pPr>
        <w:autoSpaceDE w:val="0"/>
        <w:autoSpaceDN w:val="0"/>
        <w:adjustRightInd w:val="0"/>
        <w:spacing w:after="0" w:line="240" w:lineRule="auto"/>
        <w:ind w:firstLine="540"/>
        <w:jc w:val="center"/>
        <w:outlineLvl w:val="2"/>
        <w:rPr>
          <w:rFonts w:eastAsia="Times New Roman"/>
          <w:b/>
          <w:szCs w:val="28"/>
          <w:lang w:eastAsia="ru-RU"/>
        </w:rPr>
      </w:pP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2.13.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Места для информирования должны быть оборудованы информационными стендами, содержащими следующую информацию:</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перечень, формы документов для заполнения, образцы заполнения документов, бланки для заполнения;</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основания для отказа в предоставлении муниципальной услуги;</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порядок обжалования решений, действий (бездействия) администрации, ее должностных лиц, либо муниципальных служащих;</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перечень нормативных правовых актов, регулирующих предоставление муниципальной услуги.</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Кабинеты приема заявителей должны быть оборудованы информационными табличками с указанием:</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номера кабинета;</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фамилии, имени и отчества специалиста, осуществляющего прием заявителей;</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дней и часов приема, времени перерыва на обед.</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lastRenderedPageBreak/>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453368" w:rsidRPr="00453368" w:rsidRDefault="00453368" w:rsidP="00453368">
      <w:pPr>
        <w:autoSpaceDE w:val="0"/>
        <w:autoSpaceDN w:val="0"/>
        <w:adjustRightInd w:val="0"/>
        <w:spacing w:after="160" w:line="256" w:lineRule="auto"/>
        <w:ind w:firstLine="708"/>
        <w:jc w:val="center"/>
        <w:rPr>
          <w:rFonts w:eastAsia="Times New Roman"/>
          <w:b/>
          <w:color w:val="000000"/>
          <w:lang w:eastAsia="ru-RU"/>
        </w:rPr>
      </w:pPr>
    </w:p>
    <w:p w:rsidR="00453368" w:rsidRPr="00453368" w:rsidRDefault="00453368" w:rsidP="00453368">
      <w:pPr>
        <w:autoSpaceDE w:val="0"/>
        <w:autoSpaceDN w:val="0"/>
        <w:adjustRightInd w:val="0"/>
        <w:spacing w:after="160" w:line="256" w:lineRule="auto"/>
        <w:ind w:firstLine="708"/>
        <w:jc w:val="center"/>
        <w:rPr>
          <w:rFonts w:eastAsia="Times New Roman"/>
          <w:b/>
          <w:color w:val="000000"/>
          <w:lang w:eastAsia="ru-RU"/>
        </w:rPr>
      </w:pPr>
      <w:r w:rsidRPr="00453368">
        <w:rPr>
          <w:rFonts w:eastAsia="Times New Roman"/>
          <w:b/>
          <w:color w:val="000000"/>
          <w:lang w:eastAsia="ru-RU"/>
        </w:rPr>
        <w:t>Показатели доступности и качества муниципальной услуги</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2.14. Показателем доступности муниципальной услуги является:</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транспортная доступность к местам предоставления муниципальной услуги;</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наличие различных каналов получения информации о порядке получения муниципальной услуги и ходе ее предоставления;</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Показателями качества муниципальной услуги являются:</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соблюдение срока предоставления муниципальной услуги;</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Получение муниципальной услуги по экстерриториальному принципу невозможно.</w:t>
      </w:r>
    </w:p>
    <w:p w:rsidR="00453368" w:rsidRPr="00453368" w:rsidRDefault="00453368" w:rsidP="00453368">
      <w:pPr>
        <w:autoSpaceDE w:val="0"/>
        <w:autoSpaceDN w:val="0"/>
        <w:adjustRightInd w:val="0"/>
        <w:spacing w:after="0" w:line="256" w:lineRule="auto"/>
        <w:ind w:firstLine="709"/>
        <w:jc w:val="both"/>
        <w:rPr>
          <w:rFonts w:eastAsia="Times New Roman"/>
          <w:color w:val="000000"/>
          <w:lang w:eastAsia="ru-RU"/>
        </w:rPr>
      </w:pPr>
      <w:r w:rsidRPr="00453368">
        <w:rPr>
          <w:rFonts w:eastAsia="Times New Roman"/>
          <w:color w:val="000000"/>
          <w:lang w:eastAsia="ru-RU"/>
        </w:rPr>
        <w:t>Возможность получения информации о ходе предоставления муниципальной услуги указана в пункте 1.3 настоящего административного регламента.</w:t>
      </w:r>
    </w:p>
    <w:p w:rsidR="00453368" w:rsidRPr="00453368" w:rsidRDefault="00453368" w:rsidP="00453368">
      <w:pPr>
        <w:autoSpaceDE w:val="0"/>
        <w:autoSpaceDN w:val="0"/>
        <w:adjustRightInd w:val="0"/>
        <w:spacing w:after="160" w:line="256" w:lineRule="auto"/>
        <w:ind w:firstLine="708"/>
        <w:jc w:val="center"/>
        <w:rPr>
          <w:rFonts w:eastAsia="Times New Roman"/>
          <w:b/>
          <w:color w:val="000000"/>
          <w:lang w:eastAsia="ru-RU"/>
        </w:rPr>
      </w:pPr>
      <w:r w:rsidRPr="00453368">
        <w:rPr>
          <w:rFonts w:eastAsia="Times New Roman"/>
          <w:b/>
          <w:color w:val="000000"/>
          <w:lang w:eastAsia="ru-RU"/>
        </w:rPr>
        <w:t>Особенности предоставления муниципальной услуги в многофункциональном центре</w:t>
      </w:r>
    </w:p>
    <w:p w:rsidR="00453368" w:rsidRPr="00453368" w:rsidRDefault="00453368" w:rsidP="00453368">
      <w:pPr>
        <w:autoSpaceDE w:val="0"/>
        <w:autoSpaceDN w:val="0"/>
        <w:adjustRightInd w:val="0"/>
        <w:spacing w:after="160" w:line="256" w:lineRule="auto"/>
        <w:ind w:firstLine="708"/>
        <w:jc w:val="both"/>
        <w:rPr>
          <w:rFonts w:eastAsia="Times New Roman"/>
          <w:color w:val="000000"/>
          <w:lang w:eastAsia="ru-RU"/>
        </w:rPr>
      </w:pPr>
      <w:r w:rsidRPr="00453368">
        <w:rPr>
          <w:rFonts w:eastAsia="Times New Roman"/>
          <w:color w:val="000000"/>
          <w:lang w:eastAsia="ru-RU"/>
        </w:rPr>
        <w:t>2.15.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453368" w:rsidRPr="00453368" w:rsidRDefault="00453368" w:rsidP="00453368">
      <w:pPr>
        <w:autoSpaceDE w:val="0"/>
        <w:autoSpaceDN w:val="0"/>
        <w:adjustRightInd w:val="0"/>
        <w:spacing w:after="160" w:line="256" w:lineRule="auto"/>
        <w:jc w:val="both"/>
        <w:rPr>
          <w:rFonts w:ascii="Calibri" w:hAnsi="Calibri"/>
          <w:szCs w:val="28"/>
          <w:lang w:eastAsia="ru-RU"/>
        </w:rPr>
      </w:pPr>
    </w:p>
    <w:p w:rsidR="00453368" w:rsidRPr="00453368" w:rsidRDefault="00453368" w:rsidP="00453368">
      <w:pPr>
        <w:autoSpaceDE w:val="0"/>
        <w:autoSpaceDN w:val="0"/>
        <w:adjustRightInd w:val="0"/>
        <w:spacing w:after="160" w:line="256" w:lineRule="auto"/>
        <w:ind w:firstLine="708"/>
        <w:jc w:val="center"/>
        <w:rPr>
          <w:rFonts w:eastAsia="Times New Roman"/>
          <w:b/>
          <w:color w:val="000000"/>
          <w:lang w:eastAsia="ru-RU"/>
        </w:rPr>
      </w:pPr>
      <w:r w:rsidRPr="00453368">
        <w:rPr>
          <w:rFonts w:eastAsia="Times New Roman"/>
          <w:b/>
          <w:color w:val="000000"/>
          <w:lang w:eastAsia="ru-RU"/>
        </w:rPr>
        <w:lastRenderedPageBreak/>
        <w:t>Особенности предоставления муниципальной услуги в электронной форме</w:t>
      </w:r>
    </w:p>
    <w:p w:rsidR="00453368" w:rsidRPr="00453368" w:rsidRDefault="00453368" w:rsidP="00453368">
      <w:pPr>
        <w:autoSpaceDE w:val="0"/>
        <w:autoSpaceDN w:val="0"/>
        <w:adjustRightInd w:val="0"/>
        <w:spacing w:after="0" w:line="256" w:lineRule="auto"/>
        <w:ind w:firstLine="708"/>
        <w:jc w:val="both"/>
        <w:rPr>
          <w:rFonts w:eastAsia="Times New Roman"/>
          <w:color w:val="000000"/>
          <w:lang w:eastAsia="ru-RU"/>
        </w:rPr>
      </w:pPr>
      <w:r w:rsidRPr="00453368">
        <w:rPr>
          <w:rFonts w:eastAsia="Times New Roman"/>
          <w:color w:val="000000"/>
          <w:lang w:eastAsia="ru-RU"/>
        </w:rPr>
        <w:t>2.16. Особенности предоставления муниципальной услуги в электронной форме:</w:t>
      </w:r>
    </w:p>
    <w:p w:rsidR="00453368" w:rsidRPr="00453368" w:rsidRDefault="00453368" w:rsidP="00453368">
      <w:pPr>
        <w:autoSpaceDE w:val="0"/>
        <w:autoSpaceDN w:val="0"/>
        <w:adjustRightInd w:val="0"/>
        <w:spacing w:after="0" w:line="256" w:lineRule="auto"/>
        <w:ind w:firstLine="708"/>
        <w:jc w:val="both"/>
        <w:rPr>
          <w:rFonts w:eastAsia="Times New Roman"/>
          <w:color w:val="000000"/>
          <w:lang w:eastAsia="ru-RU"/>
        </w:rPr>
      </w:pPr>
      <w:r w:rsidRPr="00453368">
        <w:rPr>
          <w:rFonts w:eastAsia="Times New Roman"/>
          <w:color w:val="000000"/>
          <w:lang w:eastAsia="ru-RU"/>
        </w:rPr>
        <w:t>получение информации о предоставляемой муниципальной услуге в сети «Интернет», в том числе на официальном сайте администрации муниципального образования Верхнекамский муниципальный округ, на Едином портале государственных и муниципальных услуг (функций), портале Кировской области;</w:t>
      </w:r>
    </w:p>
    <w:p w:rsidR="00453368" w:rsidRPr="00453368" w:rsidRDefault="00453368" w:rsidP="00453368">
      <w:pPr>
        <w:autoSpaceDE w:val="0"/>
        <w:autoSpaceDN w:val="0"/>
        <w:adjustRightInd w:val="0"/>
        <w:spacing w:after="0" w:line="256" w:lineRule="auto"/>
        <w:ind w:firstLine="708"/>
        <w:jc w:val="both"/>
        <w:rPr>
          <w:rFonts w:eastAsia="Times New Roman"/>
          <w:color w:val="000000"/>
          <w:lang w:eastAsia="ru-RU"/>
        </w:rPr>
      </w:pPr>
      <w:r w:rsidRPr="00453368">
        <w:rPr>
          <w:rFonts w:eastAsia="Times New Roman"/>
          <w:color w:val="000000"/>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муниципального образования Верхнекамский муниципальный округ, на Едином портале государственных и муниципальных услуг (функций), портале Кировской области;</w:t>
      </w:r>
    </w:p>
    <w:p w:rsidR="00453368" w:rsidRPr="00453368" w:rsidRDefault="00453368" w:rsidP="00453368">
      <w:pPr>
        <w:autoSpaceDE w:val="0"/>
        <w:autoSpaceDN w:val="0"/>
        <w:adjustRightInd w:val="0"/>
        <w:spacing w:after="0" w:line="256" w:lineRule="auto"/>
        <w:ind w:firstLine="708"/>
        <w:jc w:val="both"/>
        <w:rPr>
          <w:rFonts w:eastAsia="Times New Roman"/>
          <w:color w:val="000000"/>
          <w:lang w:eastAsia="ru-RU"/>
        </w:rPr>
      </w:pPr>
      <w:r w:rsidRPr="00453368">
        <w:rPr>
          <w:rFonts w:eastAsia="Times New Roman"/>
          <w:color w:val="000000"/>
          <w:lang w:eastAsia="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453368" w:rsidRPr="00453368" w:rsidRDefault="00453368" w:rsidP="00453368">
      <w:pPr>
        <w:autoSpaceDE w:val="0"/>
        <w:autoSpaceDN w:val="0"/>
        <w:adjustRightInd w:val="0"/>
        <w:spacing w:after="0" w:line="256" w:lineRule="auto"/>
        <w:ind w:firstLine="708"/>
        <w:jc w:val="both"/>
        <w:rPr>
          <w:rFonts w:eastAsia="Times New Roman"/>
          <w:color w:val="000000"/>
          <w:lang w:eastAsia="ru-RU"/>
        </w:rPr>
      </w:pPr>
      <w:r w:rsidRPr="00453368">
        <w:rPr>
          <w:rFonts w:eastAsia="Times New Roman"/>
          <w:color w:val="000000"/>
          <w:lang w:eastAsia="ru-RU"/>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453368" w:rsidRPr="00453368" w:rsidRDefault="00453368" w:rsidP="00453368">
      <w:pPr>
        <w:autoSpaceDE w:val="0"/>
        <w:autoSpaceDN w:val="0"/>
        <w:adjustRightInd w:val="0"/>
        <w:spacing w:after="0" w:line="256" w:lineRule="auto"/>
        <w:ind w:firstLine="708"/>
        <w:jc w:val="both"/>
        <w:rPr>
          <w:rFonts w:eastAsia="Times New Roman"/>
          <w:color w:val="000000"/>
          <w:lang w:eastAsia="ru-RU"/>
        </w:rPr>
      </w:pPr>
      <w:r w:rsidRPr="00453368">
        <w:rPr>
          <w:rFonts w:eastAsia="Times New Roman"/>
          <w:color w:val="000000"/>
          <w:lang w:eastAsia="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453368" w:rsidRPr="00453368" w:rsidRDefault="00453368" w:rsidP="00453368">
      <w:pPr>
        <w:autoSpaceDE w:val="0"/>
        <w:autoSpaceDN w:val="0"/>
        <w:adjustRightInd w:val="0"/>
        <w:spacing w:after="0" w:line="256" w:lineRule="auto"/>
        <w:ind w:firstLine="708"/>
        <w:jc w:val="both"/>
        <w:rPr>
          <w:rFonts w:eastAsia="Times New Roman"/>
          <w:color w:val="000000"/>
          <w:lang w:eastAsia="ru-RU"/>
        </w:rPr>
      </w:pPr>
      <w:r w:rsidRPr="00453368">
        <w:rPr>
          <w:rFonts w:eastAsia="Times New Roman"/>
          <w:color w:val="000000"/>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3368" w:rsidRPr="00453368" w:rsidRDefault="00453368" w:rsidP="00453368">
      <w:pPr>
        <w:autoSpaceDE w:val="0"/>
        <w:autoSpaceDN w:val="0"/>
        <w:adjustRightInd w:val="0"/>
        <w:spacing w:after="0" w:line="256" w:lineRule="auto"/>
        <w:ind w:firstLine="708"/>
        <w:jc w:val="both"/>
        <w:rPr>
          <w:rFonts w:eastAsia="Times New Roman"/>
          <w:color w:val="000000"/>
          <w:lang w:eastAsia="ru-RU"/>
        </w:rPr>
      </w:pPr>
      <w:r w:rsidRPr="00453368">
        <w:rPr>
          <w:rFonts w:eastAsia="Times New Roman"/>
          <w:color w:val="000000"/>
          <w:lang w:eastAsia="ru-RU"/>
        </w:rPr>
        <w:t>для физических лиц: простая электронная подпись либо усиленная неквалифицированная подпись;</w:t>
      </w:r>
    </w:p>
    <w:p w:rsidR="00453368" w:rsidRPr="00453368" w:rsidRDefault="00453368" w:rsidP="00453368">
      <w:pPr>
        <w:autoSpaceDE w:val="0"/>
        <w:autoSpaceDN w:val="0"/>
        <w:adjustRightInd w:val="0"/>
        <w:spacing w:after="0" w:line="256" w:lineRule="auto"/>
        <w:jc w:val="both"/>
        <w:rPr>
          <w:rFonts w:eastAsia="Times New Roman"/>
          <w:color w:val="000000"/>
          <w:lang w:eastAsia="ru-RU"/>
        </w:rPr>
      </w:pPr>
      <w:r w:rsidRPr="00453368">
        <w:rPr>
          <w:rFonts w:eastAsia="Times New Roman"/>
          <w:color w:val="000000"/>
          <w:lang w:eastAsia="ru-RU"/>
        </w:rPr>
        <w:t xml:space="preserve"> </w:t>
      </w:r>
      <w:r w:rsidRPr="00453368">
        <w:rPr>
          <w:rFonts w:eastAsia="Times New Roman"/>
          <w:color w:val="000000"/>
          <w:lang w:eastAsia="ru-RU"/>
        </w:rPr>
        <w:tab/>
        <w:t>для юридических лиц: усиленная квалифицированная подпись.</w:t>
      </w:r>
    </w:p>
    <w:p w:rsidR="00453368" w:rsidRPr="00453368" w:rsidRDefault="00453368" w:rsidP="00453368">
      <w:pPr>
        <w:widowControl w:val="0"/>
        <w:autoSpaceDE w:val="0"/>
        <w:autoSpaceDN w:val="0"/>
        <w:spacing w:after="0" w:line="240" w:lineRule="auto"/>
        <w:ind w:firstLine="540"/>
        <w:jc w:val="both"/>
        <w:outlineLvl w:val="2"/>
        <w:rPr>
          <w:rFonts w:eastAsia="Times New Roman"/>
          <w:b/>
          <w:szCs w:val="28"/>
          <w:lang w:eastAsia="ru-RU"/>
        </w:rPr>
      </w:pPr>
    </w:p>
    <w:p w:rsidR="00453368" w:rsidRDefault="00453368" w:rsidP="00453368">
      <w:pPr>
        <w:widowControl w:val="0"/>
        <w:autoSpaceDE w:val="0"/>
        <w:autoSpaceDN w:val="0"/>
        <w:spacing w:after="0" w:line="240" w:lineRule="auto"/>
        <w:ind w:firstLine="540"/>
        <w:jc w:val="center"/>
        <w:outlineLvl w:val="2"/>
        <w:rPr>
          <w:rFonts w:eastAsia="Times New Roman"/>
          <w:b/>
          <w:szCs w:val="28"/>
          <w:lang w:eastAsia="ru-RU"/>
        </w:rPr>
      </w:pPr>
      <w:r w:rsidRPr="00453368">
        <w:rPr>
          <w:rFonts w:eastAsia="Times New Roman"/>
          <w:b/>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453368" w:rsidRPr="00453368" w:rsidRDefault="00453368" w:rsidP="00453368">
      <w:pPr>
        <w:widowControl w:val="0"/>
        <w:autoSpaceDE w:val="0"/>
        <w:autoSpaceDN w:val="0"/>
        <w:spacing w:after="0" w:line="240" w:lineRule="auto"/>
        <w:ind w:firstLine="540"/>
        <w:jc w:val="center"/>
        <w:outlineLvl w:val="2"/>
        <w:rPr>
          <w:rFonts w:eastAsia="Times New Roman"/>
          <w:b/>
          <w:szCs w:val="28"/>
          <w:lang w:eastAsia="ru-RU"/>
        </w:rPr>
      </w:pPr>
    </w:p>
    <w:p w:rsidR="00453368" w:rsidRPr="00453368" w:rsidRDefault="00453368" w:rsidP="00453368">
      <w:pPr>
        <w:widowControl w:val="0"/>
        <w:autoSpaceDE w:val="0"/>
        <w:autoSpaceDN w:val="0"/>
        <w:spacing w:after="0" w:line="310" w:lineRule="exact"/>
        <w:ind w:firstLine="708"/>
        <w:jc w:val="both"/>
        <w:rPr>
          <w:rFonts w:eastAsia="Times New Roman"/>
          <w:color w:val="000000"/>
          <w:lang w:eastAsia="ru-RU"/>
        </w:rPr>
      </w:pPr>
      <w:r w:rsidRPr="00453368">
        <w:rPr>
          <w:rFonts w:eastAsia="Times New Roman"/>
          <w:color w:val="000000"/>
          <w:lang w:eastAsia="ru-RU"/>
        </w:rPr>
        <w:t>В случае необходимости внесения изменений в разрешении  на осуществление земляных работ, в связи с допущенными опечатками и (или) ошибками в тексте соответствующего решения, заявитель направляет заявление приложение № 4 к настоящему Административному регламенту.</w:t>
      </w:r>
    </w:p>
    <w:p w:rsidR="00453368" w:rsidRPr="00453368" w:rsidRDefault="00453368" w:rsidP="00453368">
      <w:pPr>
        <w:widowControl w:val="0"/>
        <w:autoSpaceDE w:val="0"/>
        <w:autoSpaceDN w:val="0"/>
        <w:spacing w:after="0" w:line="310" w:lineRule="exact"/>
        <w:ind w:firstLine="708"/>
        <w:jc w:val="both"/>
        <w:rPr>
          <w:rFonts w:eastAsia="Times New Roman"/>
          <w:color w:val="000000"/>
          <w:lang w:eastAsia="ru-RU"/>
        </w:rPr>
      </w:pPr>
      <w:r w:rsidRPr="00453368">
        <w:rPr>
          <w:rFonts w:eastAsia="Times New Roman"/>
          <w:color w:val="000000"/>
          <w:lang w:eastAsia="ru-RU"/>
        </w:rPr>
        <w:t>Изменения вносятся путем изменений в ранее выданное решение.</w:t>
      </w:r>
    </w:p>
    <w:p w:rsidR="00453368" w:rsidRPr="00453368" w:rsidRDefault="00453368" w:rsidP="00453368">
      <w:pPr>
        <w:widowControl w:val="0"/>
        <w:autoSpaceDE w:val="0"/>
        <w:autoSpaceDN w:val="0"/>
        <w:spacing w:after="0" w:line="310" w:lineRule="exact"/>
        <w:ind w:firstLine="708"/>
        <w:jc w:val="both"/>
        <w:rPr>
          <w:rFonts w:eastAsia="Times New Roman"/>
          <w:color w:val="000000"/>
          <w:lang w:eastAsia="ru-RU"/>
        </w:rPr>
      </w:pPr>
      <w:r w:rsidRPr="00453368">
        <w:rPr>
          <w:rFonts w:eastAsia="Times New Roman"/>
          <w:color w:val="000000"/>
          <w:lang w:eastAsia="ru-RU"/>
        </w:rPr>
        <w:t xml:space="preserve">Заявление может быть подано посредством Единого портала </w:t>
      </w:r>
      <w:r w:rsidRPr="00453368">
        <w:rPr>
          <w:rFonts w:eastAsia="Times New Roman"/>
          <w:color w:val="000000"/>
          <w:lang w:eastAsia="ru-RU"/>
        </w:rPr>
        <w:lastRenderedPageBreak/>
        <w:t>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453368" w:rsidRPr="00453368" w:rsidRDefault="00453368" w:rsidP="00453368">
      <w:pPr>
        <w:widowControl w:val="0"/>
        <w:autoSpaceDE w:val="0"/>
        <w:autoSpaceDN w:val="0"/>
        <w:spacing w:after="0" w:line="310" w:lineRule="exact"/>
        <w:ind w:firstLine="708"/>
        <w:jc w:val="both"/>
        <w:rPr>
          <w:rFonts w:eastAsia="Times New Roman"/>
          <w:color w:val="000000"/>
          <w:lang w:eastAsia="ru-RU"/>
        </w:rPr>
      </w:pPr>
      <w:r w:rsidRPr="00453368">
        <w:rPr>
          <w:rFonts w:eastAsia="Times New Roman"/>
          <w:color w:val="000000"/>
          <w:lang w:eastAsia="ru-RU"/>
        </w:rPr>
        <w:t>В случае внесения изменений в решение,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в соответствующее решение.</w:t>
      </w:r>
    </w:p>
    <w:p w:rsidR="00453368" w:rsidRPr="00453368" w:rsidRDefault="00453368" w:rsidP="00453368">
      <w:pPr>
        <w:widowControl w:val="0"/>
        <w:autoSpaceDE w:val="0"/>
        <w:autoSpaceDN w:val="0"/>
        <w:spacing w:after="0" w:line="310" w:lineRule="exact"/>
        <w:ind w:firstLine="708"/>
        <w:rPr>
          <w:rFonts w:eastAsia="Times New Roman"/>
          <w:color w:val="000000"/>
          <w:lang w:eastAsia="ru-RU"/>
        </w:rPr>
      </w:pPr>
      <w:r w:rsidRPr="00453368">
        <w:rPr>
          <w:rFonts w:eastAsia="Times New Roman"/>
          <w:color w:val="000000"/>
          <w:lang w:eastAsia="ru-RU"/>
        </w:rPr>
        <w:t>Срок внесения изменений составляет 7 рабочих дней.</w:t>
      </w:r>
    </w:p>
    <w:p w:rsidR="00453368" w:rsidRPr="00453368" w:rsidRDefault="00453368" w:rsidP="00453368">
      <w:pPr>
        <w:autoSpaceDE w:val="0"/>
        <w:autoSpaceDN w:val="0"/>
        <w:adjustRightInd w:val="0"/>
        <w:spacing w:after="0" w:line="240" w:lineRule="auto"/>
        <w:ind w:firstLine="567"/>
        <w:rPr>
          <w:rFonts w:eastAsia="Times New Roman"/>
          <w:szCs w:val="28"/>
          <w:lang w:eastAsia="ru-RU"/>
        </w:rPr>
      </w:pPr>
    </w:p>
    <w:p w:rsidR="00CA7263" w:rsidRPr="00CA7263" w:rsidRDefault="00453368" w:rsidP="00CA7263">
      <w:pPr>
        <w:tabs>
          <w:tab w:val="left" w:pos="709"/>
        </w:tabs>
        <w:snapToGrid w:val="0"/>
        <w:spacing w:after="0" w:line="240" w:lineRule="auto"/>
        <w:ind w:firstLine="709"/>
        <w:jc w:val="center"/>
        <w:rPr>
          <w:rFonts w:eastAsia="Lucida Sans Unicode" w:cs="Tahoma"/>
          <w:b/>
          <w:kern w:val="2"/>
          <w:szCs w:val="28"/>
        </w:rPr>
      </w:pPr>
      <w:r w:rsidRPr="00453368">
        <w:rPr>
          <w:rFonts w:eastAsia="Times New Roman"/>
          <w:b/>
          <w:szCs w:val="24"/>
          <w:lang w:val="en-US" w:eastAsia="ru-RU"/>
        </w:rPr>
        <w:t>III</w:t>
      </w:r>
      <w:r w:rsidRPr="00453368">
        <w:rPr>
          <w:rFonts w:eastAsia="Times New Roman"/>
          <w:b/>
          <w:szCs w:val="24"/>
          <w:lang w:eastAsia="ru-RU"/>
        </w:rPr>
        <w:t xml:space="preserve">. </w:t>
      </w:r>
      <w:r w:rsidR="00CA7263" w:rsidRPr="00CA7263">
        <w:rPr>
          <w:rFonts w:eastAsia="Lucida Sans Unicode" w:cs="Tahoma"/>
          <w:b/>
          <w:kern w:val="2"/>
          <w:szCs w:val="28"/>
        </w:rPr>
        <w:t>Состав, последовательность и сроки выполнения административных процедур, требования к порядку их выполнения</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3.1. Предоставление муниципальной услуги включает в себя следующие административные процедуры:</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прием, регистрация заявления и документов;</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формирование и направление межведомственных запросов;</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выдача (направление) заявителю результата предоставления муниципальной услуги или отказа в предоставлении муниципальной услуги.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Перечень административных процедур (действий) при предоставлении муниципальной услуги в электронной форме:</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прием, регистрация заявления и документов;</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формирование и направление межведомственных запросов;</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выдача (направление) заявителю результата предоставления муниципальной услуги или отказа в предоставлении муниципальной услуги.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Перечень процедур (действий), выполняемых многофункциональным центром:</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прием и регистрация заявления и представленных документов;</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выдача документов.</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Предоставление услуги в упреждающем (проактивном) режиме не требуется.</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3.2. Описание последовательности административных действий при приеме и регистрации заявления и документов.</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Заявитель для получения муниципальной услуги представляет документы непосредственно в Администрацию либо через многофункциональный центр.</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Основанием для начала административной процедуры является поступление в Администрацию документов от заявителя.</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Специалист, ответственный за прием и регистрацию документов:</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регистрирует в установленном порядке поступившие документы;</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выдает заявителю расписку в получении документов с указанием их перечня и даты их получения.</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Результатом выполнения административной процедуры будет являться:</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lastRenderedPageBreak/>
        <w:t>регистрация поступивших документов;</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Срок выполнения действий не может превышать 1 рабочего дня с момента поступления документов.</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bookmarkStart w:id="3" w:name="Par180"/>
      <w:bookmarkEnd w:id="3"/>
      <w:r w:rsidRPr="00CA7263">
        <w:rPr>
          <w:rFonts w:eastAsia="Lucida Sans Unicode"/>
          <w:kern w:val="2"/>
          <w:szCs w:val="28"/>
        </w:rPr>
        <w:t>3.3. Описание последовательности административных действий при формировании и направлении межведомственных запросов.</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bookmarkStart w:id="4" w:name="Par187"/>
      <w:bookmarkEnd w:id="4"/>
      <w:r w:rsidRPr="00CA7263">
        <w:rPr>
          <w:rFonts w:eastAsia="Lucida Sans Unicode"/>
          <w:kern w:val="2"/>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Результатом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3.4. Описание последовательности административных действий при рассмотрение заявления и представленных документов и принятие решения по подготовке результата предоставления муниципальной услуги.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Основанием для начала административной процедуры является поступление ответов по межведомственным запросам специалисту, ответственному за предоставление муниципальной услуги.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 xml:space="preserve">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 Проект уведомления об отказе в предоставлении муниципальной услуги направляется уполномоченному должностному лицу на рассмотрение и подпись. </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 xml:space="preserve">Неполучение или несвоевременное получение документов, запрошенных администрацией в рамках межведомственного </w:t>
      </w:r>
      <w:r w:rsidRPr="00CA7263">
        <w:rPr>
          <w:rFonts w:eastAsia="Lucida Sans Unicode"/>
          <w:kern w:val="2"/>
          <w:szCs w:val="28"/>
        </w:rPr>
        <w:lastRenderedPageBreak/>
        <w:t>информационного взаимодействия, не может являться основанием для отказа в предоставлении муниципальной услуги.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Специалист, ответственный за предоставление муниципальной услуги осуществляет подготовку проекта разрешения на осуществление земляных работ и его регистрацию.</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Результатом выполнения административной процедуры является регистрация разрешения на осуществление земляных работ.</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Максимальный срок выполнения административной процедуры не может превышать 1 рабочий день.</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3.5. Описание последовательности административных действий при выдаче (направлении) заявителю результата предоставления муниципальной услуги или отказа в предоставлении муниципальной услуги.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Максимальный срок выполнения административной процедуры не может превышать 1 день, с момента поступления принятых (подписанных) документов специалисту, ответственному за предоставление муниципальной услуги.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извещение либо отказ в предоставлении муниципальной услуги при личном обращении в администрацию и при предъявлении документа, удостоверяющего личность заявителя (доверенность).</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Период 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 предоставления муниципальной услуги не включается в срок, установленный пунктом 2.4 настоящего Административного регламента.</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 xml:space="preserve">В электронной форме уведомление о приеме заявления на предоставление муниципальной услуги и необходимых </w:t>
      </w:r>
      <w:r w:rsidRPr="00CA7263">
        <w:rPr>
          <w:rFonts w:eastAsia="Lucida Sans Unicode"/>
          <w:kern w:val="2"/>
          <w:szCs w:val="28"/>
        </w:rPr>
        <w:lastRenderedPageBreak/>
        <w:t>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В случае подачи заявления и документов, через Единый портал или региональный портал, подписывать такие заявление и документы электронной цифровой подписью не требуется.</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3.6.1.</w:t>
      </w:r>
      <w:r w:rsidRPr="00CA7263">
        <w:rPr>
          <w:rFonts w:eastAsia="Lucida Sans Unicode"/>
          <w:kern w:val="2"/>
          <w:szCs w:val="28"/>
        </w:rPr>
        <w:tab/>
        <w:t>Описание последовательности действий при приеме и регистрации документов</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3.6.2. Описание последовательности действий при формировании и направлении межведомственных запросов</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Взаимодействие органа местного самоуправления и организаций, участвующих в предоставлении муниципальной услуги, осуществляется в соответствии с пунктом 3.3 раздела 3 настоящего Административного регламента.</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3.6.3. Последовательность административных действий при рассмотрение заявления и представленных документов и принятие решения по подготовке результата предоставления муниципальной услуги аналогична последовательности, указанной в подразделе 3.4 раздела 3 настоящего Административного регламента.</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3.6.4. Описание последовательности административных действий при выдаче (направлении) заявителю результата предоставления муниципальной услуги или отказа в предоставлении муниципальной услуги.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Разрешения на осуществление земляных работ или об отказе в предоставлении муниципальной услуге после подписания главой Верхнекамского муниципального округа направляется на регистрацию в установленном порядке и выдается (направляется) заявителю.</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 xml:space="preserve">В случае представления документов через Единый портал или Региональный портал результат предоставления муниципальной услуги </w:t>
      </w:r>
      <w:r w:rsidRPr="00CA7263">
        <w:rPr>
          <w:rFonts w:eastAsia="Lucida Sans Unicode"/>
          <w:kern w:val="2"/>
          <w:szCs w:val="28"/>
        </w:rPr>
        <w:lastRenderedPageBreak/>
        <w:t>направляется заявителю в «Личный кабинет» пользователя Единого портала или Регионального портала.</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Срок выполнения административной процедуры не может превышать 1 рабочего дня с момента подписания уполномоченным должностным лицом результата предоставления муниципальной услуги.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3.7. Описание административных процедур (действий), выполняемых многофункциональными центрами.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3.7.1. Описание последовательности действий при приеме и регистрации заявления и представленных документов.</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документа, удостоверяющего личность заявителя (его представителя);</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документа, подтверждающего полномочия представителя заявителя.</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Специалист, ответственный за прием и регистрацию документов:</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регистрирует в установленном порядке поступившие документы;</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оформляет уведомление о приеме документов и передает его заявителю;</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направляет заявление на предоставление муниципальной услуги и комплект необходимых документов в Администрацию.</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Срок выполнения административной процедуры не может превышать 1 рабочего дня с момента поступления в многофункциональный центр заявления с документами.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3.7.3. Описание последовательности действий при выдаче документов заявителю.</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lastRenderedPageBreak/>
        <w:t>документ, удостоверяющий личность заявителя либо его представителя;</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документ, подтверждающий полномочия представителя заявителя.</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3.8. Особенности выполнения административных процедур (действий) в многофункциональном центре.</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В случае подачи запроса на предоставление муниципальной услуги через многофункциональный центр:</w:t>
      </w:r>
    </w:p>
    <w:p w:rsidR="00CA7263" w:rsidRPr="00CA7263" w:rsidRDefault="00CA7263" w:rsidP="00CA7263">
      <w:pPr>
        <w:tabs>
          <w:tab w:val="left" w:pos="709"/>
        </w:tabs>
        <w:suppressAutoHyphens/>
        <w:snapToGrid w:val="0"/>
        <w:spacing w:after="0" w:line="240" w:lineRule="auto"/>
        <w:ind w:firstLine="709"/>
        <w:jc w:val="both"/>
        <w:rPr>
          <w:rFonts w:eastAsia="Lucida Sans Unicode"/>
          <w:kern w:val="2"/>
          <w:szCs w:val="28"/>
        </w:rPr>
      </w:pPr>
      <w:r w:rsidRPr="00CA7263">
        <w:rPr>
          <w:rFonts w:eastAsia="Lucida Sans Unicode"/>
          <w:kern w:val="2"/>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453368" w:rsidRPr="00CA7263" w:rsidRDefault="00CA7263" w:rsidP="00CA7263">
      <w:pPr>
        <w:suppressAutoHyphens/>
        <w:autoSpaceDE w:val="0"/>
        <w:autoSpaceDN w:val="0"/>
        <w:adjustRightInd w:val="0"/>
        <w:spacing w:after="0" w:line="240" w:lineRule="auto"/>
        <w:ind w:firstLine="709"/>
        <w:jc w:val="both"/>
        <w:rPr>
          <w:rFonts w:eastAsia="Times New Roman"/>
          <w:b/>
          <w:szCs w:val="28"/>
          <w:lang w:eastAsia="ru-RU"/>
        </w:rPr>
      </w:pPr>
      <w:r w:rsidRPr="00CA7263">
        <w:rPr>
          <w:rFonts w:eastAsia="Lucida Sans Unicode"/>
          <w:kern w:val="2"/>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CA7263" w:rsidRDefault="00CA7263" w:rsidP="00453368">
      <w:pPr>
        <w:widowControl w:val="0"/>
        <w:autoSpaceDE w:val="0"/>
        <w:autoSpaceDN w:val="0"/>
        <w:spacing w:after="0" w:line="310" w:lineRule="exact"/>
        <w:jc w:val="center"/>
        <w:rPr>
          <w:rFonts w:eastAsia="Times New Roman"/>
          <w:b/>
          <w:color w:val="000000"/>
          <w:lang w:eastAsia="ru-RU"/>
        </w:rPr>
      </w:pPr>
    </w:p>
    <w:p w:rsidR="00453368" w:rsidRPr="00453368" w:rsidRDefault="00453368" w:rsidP="00453368">
      <w:pPr>
        <w:widowControl w:val="0"/>
        <w:autoSpaceDE w:val="0"/>
        <w:autoSpaceDN w:val="0"/>
        <w:spacing w:after="0" w:line="310" w:lineRule="exact"/>
        <w:jc w:val="center"/>
        <w:rPr>
          <w:rFonts w:eastAsia="Times New Roman"/>
          <w:b/>
          <w:color w:val="000000"/>
          <w:lang w:eastAsia="ru-RU"/>
        </w:rPr>
      </w:pPr>
      <w:r w:rsidRPr="00453368">
        <w:rPr>
          <w:rFonts w:eastAsia="Times New Roman"/>
          <w:b/>
          <w:color w:val="000000"/>
          <w:lang w:eastAsia="ru-RU"/>
        </w:rPr>
        <w:t xml:space="preserve">Раздел </w:t>
      </w:r>
      <w:r w:rsidRPr="00453368">
        <w:rPr>
          <w:rFonts w:eastAsia="Times New Roman"/>
          <w:b/>
          <w:color w:val="000000"/>
          <w:lang w:val="en-US" w:eastAsia="ru-RU"/>
        </w:rPr>
        <w:t>IV</w:t>
      </w:r>
      <w:r w:rsidRPr="00453368">
        <w:rPr>
          <w:rFonts w:eastAsia="Times New Roman"/>
          <w:b/>
          <w:color w:val="000000"/>
          <w:lang w:eastAsia="ru-RU"/>
        </w:rPr>
        <w:t>. Формы контроля за исполнением административного</w:t>
      </w:r>
    </w:p>
    <w:p w:rsidR="00453368" w:rsidRPr="00453368" w:rsidRDefault="00453368" w:rsidP="00453368">
      <w:pPr>
        <w:widowControl w:val="0"/>
        <w:autoSpaceDE w:val="0"/>
        <w:autoSpaceDN w:val="0"/>
        <w:spacing w:before="12" w:after="0" w:line="310" w:lineRule="exact"/>
        <w:ind w:left="3396"/>
        <w:rPr>
          <w:rFonts w:eastAsia="Times New Roman"/>
          <w:b/>
          <w:color w:val="000000"/>
          <w:lang w:eastAsia="ru-RU"/>
        </w:rPr>
      </w:pPr>
      <w:r w:rsidRPr="00453368">
        <w:rPr>
          <w:rFonts w:eastAsia="Times New Roman"/>
          <w:b/>
          <w:color w:val="000000"/>
          <w:lang w:eastAsia="ru-RU"/>
        </w:rPr>
        <w:t>регламента</w:t>
      </w:r>
    </w:p>
    <w:p w:rsidR="00453368" w:rsidRPr="00453368" w:rsidRDefault="00453368" w:rsidP="00453368">
      <w:pPr>
        <w:widowControl w:val="0"/>
        <w:tabs>
          <w:tab w:val="left" w:pos="3264"/>
        </w:tabs>
        <w:autoSpaceDE w:val="0"/>
        <w:autoSpaceDN w:val="0"/>
        <w:spacing w:after="0" w:line="310" w:lineRule="exact"/>
        <w:ind w:firstLine="708"/>
        <w:jc w:val="both"/>
        <w:rPr>
          <w:rFonts w:eastAsia="Times New Roman"/>
          <w:b/>
          <w:color w:val="000000"/>
          <w:lang w:eastAsia="ru-RU"/>
        </w:rPr>
      </w:pPr>
    </w:p>
    <w:p w:rsidR="00453368" w:rsidRPr="00453368" w:rsidRDefault="00453368" w:rsidP="00453368">
      <w:pPr>
        <w:autoSpaceDE w:val="0"/>
        <w:autoSpaceDN w:val="0"/>
        <w:adjustRightInd w:val="0"/>
        <w:spacing w:after="160" w:line="256" w:lineRule="auto"/>
        <w:ind w:firstLine="708"/>
        <w:jc w:val="center"/>
        <w:rPr>
          <w:rFonts w:eastAsia="Times New Roman"/>
          <w:b/>
          <w:color w:val="000000"/>
          <w:lang w:eastAsia="ru-RU"/>
        </w:rPr>
      </w:pPr>
      <w:r w:rsidRPr="00453368">
        <w:rPr>
          <w:rFonts w:eastAsia="Times New Roman"/>
          <w:b/>
          <w:color w:val="000000"/>
          <w:lang w:eastAsia="ru-RU"/>
        </w:rPr>
        <w:t>Порядок осуществления текущего контроля</w:t>
      </w:r>
    </w:p>
    <w:p w:rsidR="00453368" w:rsidRPr="00453368" w:rsidRDefault="00453368" w:rsidP="00453368">
      <w:pPr>
        <w:spacing w:after="0" w:line="240" w:lineRule="auto"/>
        <w:ind w:firstLine="709"/>
        <w:jc w:val="both"/>
        <w:rPr>
          <w:szCs w:val="28"/>
          <w:lang w:eastAsia="ru-RU"/>
        </w:rPr>
      </w:pPr>
      <w:r w:rsidRPr="00453368">
        <w:rPr>
          <w:szCs w:val="28"/>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муниципального округа или уполномоченным должностным лицом.</w:t>
      </w:r>
    </w:p>
    <w:p w:rsidR="00453368" w:rsidRPr="00453368" w:rsidRDefault="00453368" w:rsidP="00453368">
      <w:pPr>
        <w:spacing w:after="0" w:line="240" w:lineRule="auto"/>
        <w:ind w:firstLine="709"/>
        <w:jc w:val="both"/>
        <w:rPr>
          <w:szCs w:val="28"/>
          <w:lang w:eastAsia="ru-RU"/>
        </w:rPr>
      </w:pPr>
      <w:r w:rsidRPr="00453368">
        <w:rPr>
          <w:szCs w:val="28"/>
          <w:lang w:eastAsia="ru-RU"/>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453368" w:rsidRPr="00453368" w:rsidRDefault="00453368" w:rsidP="00453368">
      <w:pPr>
        <w:spacing w:after="0" w:line="240" w:lineRule="auto"/>
        <w:ind w:firstLine="709"/>
        <w:jc w:val="both"/>
        <w:rPr>
          <w:szCs w:val="28"/>
          <w:lang w:eastAsia="ru-RU"/>
        </w:rPr>
      </w:pPr>
      <w:r w:rsidRPr="00453368">
        <w:rPr>
          <w:szCs w:val="28"/>
          <w:lang w:eastAsia="ru-RU"/>
        </w:rPr>
        <w:t xml:space="preserve">Текущий контроль осуществляется путем проведения главой Верхнекамского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453368" w:rsidRPr="00453368" w:rsidRDefault="00453368" w:rsidP="00453368">
      <w:pPr>
        <w:spacing w:after="0" w:line="240" w:lineRule="auto"/>
        <w:ind w:firstLine="709"/>
        <w:jc w:val="both"/>
        <w:rPr>
          <w:szCs w:val="28"/>
          <w:lang w:eastAsia="ru-RU"/>
        </w:rPr>
      </w:pPr>
      <w:r w:rsidRPr="00453368">
        <w:rPr>
          <w:szCs w:val="28"/>
          <w:lang w:eastAsia="ru-RU"/>
        </w:rPr>
        <w:t>Глава Верхнекамского муниципального округа, а также уполномоченное им должностное лицо, осуществляя контроль, вправе:</w:t>
      </w:r>
    </w:p>
    <w:p w:rsidR="00453368" w:rsidRPr="00453368" w:rsidRDefault="00453368" w:rsidP="00453368">
      <w:pPr>
        <w:spacing w:after="0" w:line="240" w:lineRule="auto"/>
        <w:ind w:firstLine="709"/>
        <w:jc w:val="both"/>
        <w:rPr>
          <w:szCs w:val="28"/>
          <w:lang w:eastAsia="ru-RU"/>
        </w:rPr>
      </w:pPr>
      <w:r w:rsidRPr="00453368">
        <w:rPr>
          <w:szCs w:val="28"/>
          <w:lang w:eastAsia="ru-RU"/>
        </w:rPr>
        <w:t>контролировать соблюдение порядка и условий предоставления муниципальной услуги;</w:t>
      </w:r>
    </w:p>
    <w:p w:rsidR="00453368" w:rsidRPr="00453368" w:rsidRDefault="00453368" w:rsidP="00453368">
      <w:pPr>
        <w:spacing w:after="0" w:line="240" w:lineRule="auto"/>
        <w:ind w:firstLine="709"/>
        <w:jc w:val="both"/>
        <w:rPr>
          <w:szCs w:val="28"/>
          <w:lang w:eastAsia="ru-RU"/>
        </w:rPr>
      </w:pPr>
      <w:r w:rsidRPr="00453368">
        <w:rPr>
          <w:szCs w:val="28"/>
          <w:lang w:eastAsia="ru-RU"/>
        </w:rPr>
        <w:lastRenderedPageBreak/>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453368" w:rsidRPr="00453368" w:rsidRDefault="00453368" w:rsidP="00453368">
      <w:pPr>
        <w:spacing w:after="0" w:line="240" w:lineRule="auto"/>
        <w:ind w:firstLine="709"/>
        <w:jc w:val="both"/>
        <w:rPr>
          <w:szCs w:val="28"/>
          <w:lang w:eastAsia="ru-RU"/>
        </w:rPr>
      </w:pPr>
      <w:r w:rsidRPr="00453368">
        <w:rPr>
          <w:szCs w:val="28"/>
          <w:lang w:eastAsia="ru-RU"/>
        </w:rPr>
        <w:t>назначать ответственных специалистов администрации для постоянного наблюдения за предоставлением муниципальной услуги;</w:t>
      </w:r>
    </w:p>
    <w:p w:rsidR="00453368" w:rsidRPr="00453368" w:rsidRDefault="00453368" w:rsidP="00453368">
      <w:pPr>
        <w:spacing w:after="0" w:line="240" w:lineRule="auto"/>
        <w:ind w:firstLine="709"/>
        <w:jc w:val="both"/>
        <w:rPr>
          <w:szCs w:val="28"/>
          <w:lang w:eastAsia="ru-RU"/>
        </w:rPr>
      </w:pPr>
      <w:r w:rsidRPr="00453368">
        <w:rPr>
          <w:szCs w:val="28"/>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453368" w:rsidRPr="00453368" w:rsidRDefault="00453368" w:rsidP="00453368">
      <w:pPr>
        <w:spacing w:after="0" w:line="240" w:lineRule="auto"/>
        <w:ind w:firstLine="709"/>
        <w:jc w:val="both"/>
        <w:rPr>
          <w:szCs w:val="28"/>
          <w:lang w:eastAsia="ru-RU"/>
        </w:rPr>
      </w:pPr>
    </w:p>
    <w:p w:rsidR="00453368" w:rsidRPr="00453368" w:rsidRDefault="00453368" w:rsidP="00453368">
      <w:pPr>
        <w:spacing w:after="0" w:line="240" w:lineRule="auto"/>
        <w:ind w:firstLine="709"/>
        <w:jc w:val="center"/>
        <w:rPr>
          <w:b/>
          <w:szCs w:val="28"/>
          <w:lang w:eastAsia="ru-RU"/>
        </w:rPr>
      </w:pPr>
      <w:r w:rsidRPr="00453368">
        <w:rPr>
          <w:b/>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453368" w:rsidRPr="00453368" w:rsidRDefault="00453368" w:rsidP="00453368">
      <w:pPr>
        <w:spacing w:after="0" w:line="240" w:lineRule="auto"/>
        <w:ind w:firstLine="709"/>
        <w:jc w:val="center"/>
        <w:rPr>
          <w:b/>
          <w:szCs w:val="28"/>
          <w:lang w:eastAsia="ru-RU"/>
        </w:rPr>
      </w:pPr>
    </w:p>
    <w:p w:rsidR="00453368" w:rsidRPr="00453368" w:rsidRDefault="00453368" w:rsidP="00453368">
      <w:pPr>
        <w:spacing w:after="0" w:line="240" w:lineRule="auto"/>
        <w:ind w:firstLine="709"/>
        <w:jc w:val="both"/>
        <w:rPr>
          <w:szCs w:val="28"/>
          <w:lang w:eastAsia="ru-RU"/>
        </w:rPr>
      </w:pPr>
      <w:r w:rsidRPr="00453368">
        <w:rPr>
          <w:szCs w:val="28"/>
          <w:lang w:eastAsia="ru-RU"/>
        </w:rPr>
        <w:t>4.2.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453368" w:rsidRPr="00453368" w:rsidRDefault="00453368" w:rsidP="00453368">
      <w:pPr>
        <w:spacing w:after="0" w:line="240" w:lineRule="auto"/>
        <w:ind w:firstLine="709"/>
        <w:jc w:val="both"/>
        <w:rPr>
          <w:szCs w:val="28"/>
          <w:lang w:eastAsia="ru-RU"/>
        </w:rPr>
      </w:pPr>
      <w:r w:rsidRPr="00453368">
        <w:rPr>
          <w:szCs w:val="28"/>
          <w:lang w:eastAsia="ru-RU"/>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453368" w:rsidRPr="00453368" w:rsidRDefault="00453368" w:rsidP="00453368">
      <w:pPr>
        <w:spacing w:after="0" w:line="240" w:lineRule="auto"/>
        <w:ind w:firstLine="709"/>
        <w:jc w:val="both"/>
        <w:rPr>
          <w:szCs w:val="28"/>
          <w:lang w:eastAsia="ru-RU"/>
        </w:rPr>
      </w:pPr>
      <w:r w:rsidRPr="00453368">
        <w:rPr>
          <w:szCs w:val="28"/>
          <w:lang w:eastAsia="ru-RU"/>
        </w:rPr>
        <w:t>Проверки могут быть плановыми и внеплановыми.</w:t>
      </w:r>
    </w:p>
    <w:p w:rsidR="00453368" w:rsidRPr="00453368" w:rsidRDefault="00453368" w:rsidP="00453368">
      <w:pPr>
        <w:spacing w:after="0" w:line="240" w:lineRule="auto"/>
        <w:ind w:firstLine="709"/>
        <w:jc w:val="both"/>
        <w:rPr>
          <w:szCs w:val="28"/>
          <w:lang w:eastAsia="ru-RU"/>
        </w:rPr>
      </w:pPr>
      <w:r w:rsidRPr="00453368">
        <w:rPr>
          <w:szCs w:val="28"/>
          <w:lang w:eastAsia="ru-RU"/>
        </w:rPr>
        <w:t>Плановые проверки осуществляются на основании распоряжений главы Верхнекамского муниципального округа. При плановых проверках рассматриваются все вопросы, связанные с предоставлением муниципальной услуги.</w:t>
      </w:r>
    </w:p>
    <w:p w:rsidR="00453368" w:rsidRPr="00453368" w:rsidRDefault="00453368" w:rsidP="00453368">
      <w:pPr>
        <w:spacing w:after="0" w:line="240" w:lineRule="auto"/>
        <w:ind w:firstLine="709"/>
        <w:jc w:val="both"/>
        <w:rPr>
          <w:szCs w:val="28"/>
          <w:lang w:eastAsia="ru-RU"/>
        </w:rPr>
      </w:pPr>
      <w:r w:rsidRPr="00453368">
        <w:rPr>
          <w:szCs w:val="28"/>
          <w:lang w:eastAsia="ru-RU"/>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453368" w:rsidRPr="00453368" w:rsidRDefault="00453368" w:rsidP="00453368">
      <w:pPr>
        <w:spacing w:after="0" w:line="240" w:lineRule="auto"/>
        <w:ind w:firstLine="709"/>
        <w:jc w:val="both"/>
        <w:rPr>
          <w:szCs w:val="28"/>
          <w:lang w:eastAsia="ru-RU"/>
        </w:rPr>
      </w:pPr>
      <w:r w:rsidRPr="00453368">
        <w:rPr>
          <w:szCs w:val="28"/>
          <w:lang w:eastAsia="ru-RU"/>
        </w:rPr>
        <w:t>Для проведения проверки создается комиссия, в состав которой включаются муниципальные служащие администрации.</w:t>
      </w:r>
    </w:p>
    <w:p w:rsidR="00453368" w:rsidRPr="00453368" w:rsidRDefault="00453368" w:rsidP="00453368">
      <w:pPr>
        <w:spacing w:after="0" w:line="240" w:lineRule="auto"/>
        <w:ind w:firstLine="709"/>
        <w:jc w:val="both"/>
        <w:rPr>
          <w:szCs w:val="28"/>
          <w:lang w:eastAsia="ru-RU"/>
        </w:rPr>
      </w:pPr>
      <w:r w:rsidRPr="00453368">
        <w:rPr>
          <w:szCs w:val="28"/>
          <w:lang w:eastAsia="ru-RU"/>
        </w:rPr>
        <w:t>Проверка осуществляется на основании распоряжения главы Верхнекамского муниципального округа.</w:t>
      </w:r>
    </w:p>
    <w:p w:rsidR="00453368" w:rsidRPr="00453368" w:rsidRDefault="00453368" w:rsidP="00453368">
      <w:pPr>
        <w:spacing w:after="0" w:line="240" w:lineRule="auto"/>
        <w:ind w:firstLine="709"/>
        <w:jc w:val="both"/>
        <w:rPr>
          <w:szCs w:val="28"/>
          <w:lang w:eastAsia="ru-RU"/>
        </w:rPr>
      </w:pPr>
      <w:r w:rsidRPr="00453368">
        <w:rPr>
          <w:szCs w:val="28"/>
          <w:lang w:eastAsia="ru-RU"/>
        </w:rPr>
        <w:t>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Верхнекамского муниципального округа (лицо, исполняющее обязанности главы Верхнекамского муниципального округа).</w:t>
      </w:r>
    </w:p>
    <w:p w:rsidR="00453368" w:rsidRPr="00453368" w:rsidRDefault="00453368" w:rsidP="00453368">
      <w:pPr>
        <w:spacing w:after="0" w:line="240" w:lineRule="auto"/>
        <w:ind w:firstLine="709"/>
        <w:jc w:val="both"/>
        <w:rPr>
          <w:szCs w:val="28"/>
          <w:lang w:eastAsia="ru-RU"/>
        </w:rPr>
      </w:pPr>
      <w:r w:rsidRPr="00453368">
        <w:rPr>
          <w:szCs w:val="28"/>
          <w:lang w:eastAsia="ru-RU"/>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453368" w:rsidRPr="00453368" w:rsidRDefault="00453368" w:rsidP="00453368">
      <w:pPr>
        <w:spacing w:after="0" w:line="240" w:lineRule="auto"/>
        <w:ind w:firstLine="709"/>
        <w:jc w:val="both"/>
        <w:rPr>
          <w:szCs w:val="28"/>
          <w:lang w:eastAsia="ru-RU"/>
        </w:rPr>
      </w:pPr>
    </w:p>
    <w:p w:rsidR="00453368" w:rsidRPr="00453368" w:rsidRDefault="00453368" w:rsidP="00453368">
      <w:pPr>
        <w:spacing w:after="0" w:line="240" w:lineRule="auto"/>
        <w:ind w:firstLine="709"/>
        <w:jc w:val="center"/>
        <w:rPr>
          <w:b/>
          <w:szCs w:val="28"/>
          <w:lang w:eastAsia="ru-RU"/>
        </w:rPr>
      </w:pPr>
      <w:r w:rsidRPr="00453368">
        <w:rPr>
          <w:b/>
          <w:szCs w:val="28"/>
          <w:lang w:eastAsia="ru-RU"/>
        </w:rPr>
        <w:lastRenderedPageBreak/>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53368" w:rsidRPr="00453368" w:rsidRDefault="00453368" w:rsidP="00453368">
      <w:pPr>
        <w:spacing w:after="0" w:line="240" w:lineRule="auto"/>
        <w:ind w:firstLine="709"/>
        <w:jc w:val="center"/>
        <w:rPr>
          <w:b/>
          <w:szCs w:val="28"/>
          <w:lang w:eastAsia="ru-RU"/>
        </w:rPr>
      </w:pPr>
    </w:p>
    <w:p w:rsidR="00453368" w:rsidRPr="00453368" w:rsidRDefault="00453368" w:rsidP="00453368">
      <w:pPr>
        <w:spacing w:after="0" w:line="240" w:lineRule="auto"/>
        <w:ind w:firstLine="709"/>
        <w:jc w:val="both"/>
        <w:rPr>
          <w:szCs w:val="28"/>
          <w:lang w:eastAsia="ru-RU"/>
        </w:rPr>
      </w:pPr>
      <w:r w:rsidRPr="00453368">
        <w:rPr>
          <w:szCs w:val="28"/>
          <w:lang w:eastAsia="ru-RU"/>
        </w:rPr>
        <w:t>4.3.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453368" w:rsidRPr="00453368" w:rsidRDefault="00453368" w:rsidP="00453368">
      <w:pPr>
        <w:spacing w:after="0" w:line="240" w:lineRule="auto"/>
        <w:ind w:firstLine="709"/>
        <w:jc w:val="both"/>
        <w:rPr>
          <w:szCs w:val="28"/>
          <w:lang w:eastAsia="ru-RU"/>
        </w:rPr>
      </w:pPr>
      <w:r w:rsidRPr="00453368">
        <w:rPr>
          <w:szCs w:val="28"/>
          <w:lang w:eastAsia="ru-RU"/>
        </w:rPr>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453368" w:rsidRPr="00453368" w:rsidRDefault="00453368" w:rsidP="00453368">
      <w:pPr>
        <w:spacing w:after="0" w:line="240" w:lineRule="auto"/>
        <w:ind w:firstLine="709"/>
        <w:jc w:val="both"/>
        <w:rPr>
          <w:szCs w:val="28"/>
          <w:lang w:eastAsia="ru-RU"/>
        </w:rPr>
      </w:pPr>
      <w:r w:rsidRPr="00453368">
        <w:rPr>
          <w:szCs w:val="28"/>
          <w:lang w:eastAsia="ru-RU"/>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453368" w:rsidRPr="00453368" w:rsidRDefault="00453368" w:rsidP="00453368">
      <w:pPr>
        <w:spacing w:after="0" w:line="240" w:lineRule="auto"/>
        <w:ind w:firstLine="709"/>
        <w:jc w:val="both"/>
        <w:rPr>
          <w:szCs w:val="28"/>
          <w:lang w:eastAsia="ru-RU"/>
        </w:rPr>
      </w:pPr>
    </w:p>
    <w:p w:rsidR="00453368" w:rsidRPr="00453368" w:rsidRDefault="00453368" w:rsidP="00453368">
      <w:pPr>
        <w:spacing w:after="0" w:line="240" w:lineRule="auto"/>
        <w:ind w:firstLine="709"/>
        <w:jc w:val="center"/>
        <w:rPr>
          <w:b/>
          <w:szCs w:val="28"/>
          <w:lang w:eastAsia="ru-RU"/>
        </w:rPr>
      </w:pPr>
      <w:r w:rsidRPr="00453368">
        <w:rPr>
          <w:b/>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53368" w:rsidRPr="00453368" w:rsidRDefault="00453368" w:rsidP="00453368">
      <w:pPr>
        <w:spacing w:after="0" w:line="240" w:lineRule="auto"/>
        <w:ind w:firstLine="709"/>
        <w:jc w:val="center"/>
        <w:rPr>
          <w:b/>
          <w:szCs w:val="28"/>
          <w:lang w:eastAsia="ru-RU"/>
        </w:rPr>
      </w:pPr>
    </w:p>
    <w:p w:rsidR="00453368" w:rsidRPr="00453368" w:rsidRDefault="00453368" w:rsidP="00453368">
      <w:pPr>
        <w:spacing w:after="0" w:line="240" w:lineRule="auto"/>
        <w:ind w:firstLine="709"/>
        <w:jc w:val="both"/>
        <w:rPr>
          <w:szCs w:val="28"/>
          <w:lang w:eastAsia="ru-RU"/>
        </w:rPr>
      </w:pPr>
      <w:r w:rsidRPr="00453368">
        <w:rPr>
          <w:szCs w:val="28"/>
          <w:lang w:eastAsia="ru-RU"/>
        </w:rPr>
        <w:t>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453368" w:rsidRPr="00453368" w:rsidRDefault="00453368" w:rsidP="00453368">
      <w:pPr>
        <w:spacing w:after="0" w:line="240" w:lineRule="auto"/>
        <w:ind w:firstLine="709"/>
        <w:jc w:val="both"/>
        <w:rPr>
          <w:szCs w:val="28"/>
          <w:lang w:eastAsia="ru-RU"/>
        </w:rPr>
      </w:pPr>
      <w:r w:rsidRPr="00453368">
        <w:rPr>
          <w:szCs w:val="28"/>
          <w:lang w:eastAsia="ru-RU"/>
        </w:rPr>
        <w:t>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453368" w:rsidRPr="00453368" w:rsidRDefault="00453368" w:rsidP="00453368">
      <w:pPr>
        <w:spacing w:after="0" w:line="240" w:lineRule="auto"/>
        <w:ind w:firstLine="709"/>
        <w:jc w:val="both"/>
        <w:rPr>
          <w:b/>
          <w:szCs w:val="28"/>
          <w:lang w:eastAsia="ru-RU"/>
        </w:rPr>
      </w:pPr>
    </w:p>
    <w:p w:rsidR="00453368" w:rsidRPr="00453368" w:rsidRDefault="00453368" w:rsidP="00453368">
      <w:pPr>
        <w:spacing w:after="0" w:line="240" w:lineRule="auto"/>
        <w:ind w:firstLine="709"/>
        <w:jc w:val="center"/>
        <w:rPr>
          <w:szCs w:val="28"/>
          <w:lang w:eastAsia="ru-RU"/>
        </w:rPr>
      </w:pPr>
      <w:r w:rsidRPr="00453368">
        <w:rPr>
          <w:b/>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453368">
        <w:rPr>
          <w:b/>
          <w:szCs w:val="28"/>
          <w:lang w:eastAsia="ru-RU"/>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453368" w:rsidRPr="00453368" w:rsidRDefault="00453368" w:rsidP="00453368">
      <w:pPr>
        <w:spacing w:after="0" w:line="240" w:lineRule="auto"/>
        <w:ind w:firstLine="709"/>
        <w:jc w:val="both"/>
        <w:rPr>
          <w:szCs w:val="28"/>
          <w:lang w:eastAsia="ru-RU"/>
        </w:rPr>
      </w:pPr>
    </w:p>
    <w:p w:rsidR="00453368" w:rsidRPr="00453368" w:rsidRDefault="00453368" w:rsidP="00453368">
      <w:pPr>
        <w:spacing w:after="0" w:line="240" w:lineRule="auto"/>
        <w:ind w:firstLine="709"/>
        <w:jc w:val="center"/>
        <w:rPr>
          <w:b/>
          <w:szCs w:val="28"/>
          <w:lang w:eastAsia="ru-RU"/>
        </w:rPr>
      </w:pPr>
      <w:r w:rsidRPr="00453368">
        <w:rPr>
          <w:b/>
          <w:szCs w:val="28"/>
          <w:lang w:eastAsia="ru-RU"/>
        </w:rPr>
        <w:t>Информация для заявителя о его праве подать жалобу</w:t>
      </w:r>
    </w:p>
    <w:p w:rsidR="00453368" w:rsidRPr="00453368" w:rsidRDefault="00453368" w:rsidP="00453368">
      <w:pPr>
        <w:spacing w:after="0" w:line="240" w:lineRule="auto"/>
        <w:ind w:firstLine="709"/>
        <w:jc w:val="both"/>
        <w:rPr>
          <w:szCs w:val="28"/>
          <w:lang w:eastAsia="ru-RU"/>
        </w:rPr>
      </w:pPr>
    </w:p>
    <w:p w:rsidR="00453368" w:rsidRPr="00453368" w:rsidRDefault="00453368" w:rsidP="00453368">
      <w:pPr>
        <w:spacing w:after="0" w:line="240" w:lineRule="auto"/>
        <w:ind w:firstLine="709"/>
        <w:jc w:val="both"/>
        <w:rPr>
          <w:szCs w:val="28"/>
          <w:lang w:eastAsia="ru-RU"/>
        </w:rPr>
      </w:pPr>
      <w:r w:rsidRPr="00453368">
        <w:rPr>
          <w:szCs w:val="28"/>
          <w:lang w:eastAsia="ru-RU"/>
        </w:rPr>
        <w:lastRenderedPageBreak/>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453368" w:rsidRPr="00453368" w:rsidRDefault="00453368" w:rsidP="00453368">
      <w:pPr>
        <w:spacing w:after="0" w:line="240" w:lineRule="auto"/>
        <w:ind w:firstLine="709"/>
        <w:jc w:val="both"/>
        <w:rPr>
          <w:szCs w:val="28"/>
          <w:lang w:eastAsia="ru-RU"/>
        </w:rPr>
      </w:pPr>
      <w:r w:rsidRPr="00453368">
        <w:rPr>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453368" w:rsidRPr="00453368" w:rsidRDefault="00453368" w:rsidP="00453368">
      <w:pPr>
        <w:spacing w:after="0" w:line="240" w:lineRule="auto"/>
        <w:ind w:firstLine="709"/>
        <w:jc w:val="both"/>
        <w:rPr>
          <w:szCs w:val="28"/>
          <w:lang w:eastAsia="ru-RU"/>
        </w:rPr>
      </w:pPr>
    </w:p>
    <w:p w:rsidR="00453368" w:rsidRPr="00453368" w:rsidRDefault="00453368" w:rsidP="00453368">
      <w:pPr>
        <w:spacing w:after="0" w:line="240" w:lineRule="auto"/>
        <w:ind w:firstLine="709"/>
        <w:jc w:val="center"/>
        <w:rPr>
          <w:b/>
          <w:szCs w:val="28"/>
          <w:lang w:eastAsia="ru-RU"/>
        </w:rPr>
      </w:pPr>
      <w:r w:rsidRPr="00453368">
        <w:rPr>
          <w:b/>
          <w:szCs w:val="28"/>
          <w:lang w:eastAsia="ru-RU"/>
        </w:rPr>
        <w:t>Предмет жалобы</w:t>
      </w:r>
    </w:p>
    <w:p w:rsidR="00453368" w:rsidRPr="00453368" w:rsidRDefault="00453368" w:rsidP="00453368">
      <w:pPr>
        <w:spacing w:after="0" w:line="240" w:lineRule="auto"/>
        <w:ind w:firstLine="709"/>
        <w:jc w:val="center"/>
        <w:rPr>
          <w:b/>
          <w:szCs w:val="28"/>
          <w:lang w:eastAsia="ru-RU"/>
        </w:rPr>
      </w:pPr>
    </w:p>
    <w:p w:rsidR="00453368" w:rsidRPr="00453368" w:rsidRDefault="00453368" w:rsidP="00453368">
      <w:pPr>
        <w:spacing w:after="0" w:line="240" w:lineRule="auto"/>
        <w:ind w:firstLine="709"/>
        <w:jc w:val="both"/>
        <w:rPr>
          <w:szCs w:val="28"/>
          <w:lang w:eastAsia="ru-RU"/>
        </w:rPr>
      </w:pPr>
      <w:r w:rsidRPr="00453368">
        <w:rPr>
          <w:szCs w:val="28"/>
          <w:lang w:eastAsia="ru-RU"/>
        </w:rPr>
        <w:t>5.2. Заявитель может обратиться с жалобой, в том числе в следующих случаях:</w:t>
      </w:r>
    </w:p>
    <w:p w:rsidR="00453368" w:rsidRPr="00453368" w:rsidRDefault="00453368" w:rsidP="00453368">
      <w:pPr>
        <w:spacing w:after="0" w:line="240" w:lineRule="auto"/>
        <w:ind w:firstLine="709"/>
        <w:jc w:val="both"/>
        <w:rPr>
          <w:szCs w:val="28"/>
          <w:lang w:eastAsia="ru-RU"/>
        </w:rPr>
      </w:pPr>
      <w:r w:rsidRPr="00453368">
        <w:rPr>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53368" w:rsidRPr="00453368" w:rsidRDefault="00453368" w:rsidP="00453368">
      <w:pPr>
        <w:spacing w:after="0" w:line="240" w:lineRule="auto"/>
        <w:ind w:firstLine="709"/>
        <w:jc w:val="both"/>
        <w:rPr>
          <w:szCs w:val="28"/>
          <w:lang w:eastAsia="ru-RU"/>
        </w:rPr>
      </w:pPr>
      <w:bookmarkStart w:id="5" w:name="dst221"/>
      <w:bookmarkEnd w:id="5"/>
      <w:r w:rsidRPr="00453368">
        <w:rPr>
          <w:szCs w:val="28"/>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53368" w:rsidRPr="00453368" w:rsidRDefault="00453368" w:rsidP="00453368">
      <w:pPr>
        <w:spacing w:after="0" w:line="240" w:lineRule="auto"/>
        <w:ind w:firstLine="709"/>
        <w:jc w:val="both"/>
        <w:rPr>
          <w:szCs w:val="28"/>
          <w:lang w:eastAsia="ru-RU"/>
        </w:rPr>
      </w:pPr>
      <w:bookmarkStart w:id="6" w:name="dst295"/>
      <w:bookmarkStart w:id="7" w:name="dst103"/>
      <w:bookmarkEnd w:id="6"/>
      <w:bookmarkEnd w:id="7"/>
      <w:r w:rsidRPr="00453368">
        <w:rPr>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53368" w:rsidRPr="00453368" w:rsidRDefault="00453368" w:rsidP="00453368">
      <w:pPr>
        <w:spacing w:after="0" w:line="240" w:lineRule="auto"/>
        <w:ind w:firstLine="709"/>
        <w:jc w:val="both"/>
        <w:rPr>
          <w:szCs w:val="28"/>
          <w:lang w:eastAsia="ru-RU"/>
        </w:rPr>
      </w:pPr>
      <w:bookmarkStart w:id="8" w:name="dst222"/>
      <w:bookmarkEnd w:id="8"/>
      <w:r w:rsidRPr="00453368">
        <w:rPr>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453368">
        <w:rPr>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3368" w:rsidRPr="00453368" w:rsidRDefault="00453368" w:rsidP="00453368">
      <w:pPr>
        <w:spacing w:after="0" w:line="240" w:lineRule="auto"/>
        <w:ind w:firstLine="709"/>
        <w:jc w:val="both"/>
        <w:rPr>
          <w:szCs w:val="28"/>
          <w:lang w:eastAsia="ru-RU"/>
        </w:rPr>
      </w:pPr>
      <w:bookmarkStart w:id="9" w:name="dst105"/>
      <w:bookmarkEnd w:id="9"/>
      <w:r w:rsidRPr="00453368">
        <w:rPr>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3368" w:rsidRPr="00453368" w:rsidRDefault="00453368" w:rsidP="00453368">
      <w:pPr>
        <w:spacing w:after="0" w:line="240" w:lineRule="auto"/>
        <w:ind w:firstLine="709"/>
        <w:jc w:val="both"/>
        <w:rPr>
          <w:szCs w:val="28"/>
          <w:lang w:eastAsia="ru-RU"/>
        </w:rPr>
      </w:pPr>
      <w:bookmarkStart w:id="10" w:name="dst223"/>
      <w:bookmarkEnd w:id="10"/>
      <w:r w:rsidRPr="00453368">
        <w:rPr>
          <w:szCs w:val="28"/>
          <w:lang w:eastAsia="ru-RU"/>
        </w:rPr>
        <w:t>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 210-ФЗ;</w:t>
      </w:r>
    </w:p>
    <w:p w:rsidR="00453368" w:rsidRPr="00453368" w:rsidRDefault="00453368" w:rsidP="00453368">
      <w:pPr>
        <w:spacing w:after="0" w:line="240" w:lineRule="auto"/>
        <w:ind w:firstLine="709"/>
        <w:jc w:val="both"/>
        <w:rPr>
          <w:szCs w:val="28"/>
          <w:lang w:eastAsia="ru-RU"/>
        </w:rPr>
      </w:pPr>
      <w:r w:rsidRPr="00453368">
        <w:rPr>
          <w:szCs w:val="28"/>
          <w:lang w:eastAsia="ru-RU"/>
        </w:rPr>
        <w:t>нарушение срока или порядка выдачи документов по результатам предоставления муниципальной услуги;</w:t>
      </w:r>
    </w:p>
    <w:p w:rsidR="00453368" w:rsidRPr="00453368" w:rsidRDefault="00453368" w:rsidP="00453368">
      <w:pPr>
        <w:spacing w:after="0" w:line="240" w:lineRule="auto"/>
        <w:ind w:firstLine="709"/>
        <w:jc w:val="both"/>
        <w:rPr>
          <w:szCs w:val="28"/>
          <w:lang w:eastAsia="ru-RU"/>
        </w:rPr>
      </w:pPr>
      <w:bookmarkStart w:id="11" w:name="dst225"/>
      <w:bookmarkEnd w:id="11"/>
      <w:r w:rsidRPr="00453368">
        <w:rPr>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3368" w:rsidRPr="00453368" w:rsidRDefault="00453368" w:rsidP="00453368">
      <w:pPr>
        <w:spacing w:after="0" w:line="240" w:lineRule="auto"/>
        <w:ind w:firstLine="709"/>
        <w:jc w:val="both"/>
        <w:rPr>
          <w:szCs w:val="28"/>
          <w:lang w:eastAsia="ru-RU"/>
        </w:rPr>
      </w:pPr>
      <w:bookmarkStart w:id="12" w:name="dst296"/>
      <w:bookmarkEnd w:id="12"/>
      <w:r w:rsidRPr="00453368">
        <w:rPr>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53368" w:rsidRPr="00453368" w:rsidRDefault="00453368" w:rsidP="00453368">
      <w:pPr>
        <w:spacing w:after="0" w:line="240" w:lineRule="auto"/>
        <w:ind w:firstLine="709"/>
        <w:jc w:val="both"/>
        <w:rPr>
          <w:szCs w:val="28"/>
          <w:lang w:eastAsia="ru-RU"/>
        </w:rPr>
      </w:pPr>
      <w:r w:rsidRPr="00453368">
        <w:rPr>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453368">
        <w:rPr>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3368" w:rsidRPr="00453368" w:rsidRDefault="00453368" w:rsidP="00453368">
      <w:pPr>
        <w:spacing w:after="0" w:line="240" w:lineRule="auto"/>
        <w:ind w:firstLine="709"/>
        <w:jc w:val="both"/>
        <w:rPr>
          <w:szCs w:val="28"/>
          <w:lang w:eastAsia="ru-RU"/>
        </w:rPr>
      </w:pPr>
      <w:r w:rsidRPr="00453368">
        <w:rPr>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53368" w:rsidRPr="00453368" w:rsidRDefault="00453368" w:rsidP="00453368">
      <w:pPr>
        <w:spacing w:after="0" w:line="240" w:lineRule="auto"/>
        <w:ind w:firstLine="709"/>
        <w:jc w:val="both"/>
        <w:rPr>
          <w:szCs w:val="28"/>
          <w:lang w:eastAsia="ru-RU"/>
        </w:rPr>
      </w:pPr>
    </w:p>
    <w:p w:rsidR="00453368" w:rsidRPr="00453368" w:rsidRDefault="00453368" w:rsidP="00453368">
      <w:pPr>
        <w:spacing w:after="0" w:line="240" w:lineRule="auto"/>
        <w:ind w:firstLine="709"/>
        <w:jc w:val="center"/>
        <w:rPr>
          <w:b/>
          <w:szCs w:val="28"/>
          <w:lang w:eastAsia="ru-RU"/>
        </w:rPr>
      </w:pPr>
      <w:r w:rsidRPr="00453368">
        <w:rPr>
          <w:b/>
          <w:szCs w:val="28"/>
          <w:lang w:eastAsia="ru-RU"/>
        </w:rPr>
        <w:t>Органы муниципальной власти, организации, должностные лица, которым может быть направлена жалоба</w:t>
      </w:r>
    </w:p>
    <w:p w:rsidR="00453368" w:rsidRPr="00453368" w:rsidRDefault="00453368" w:rsidP="00453368">
      <w:pPr>
        <w:spacing w:after="0" w:line="240" w:lineRule="auto"/>
        <w:ind w:firstLine="709"/>
        <w:jc w:val="center"/>
        <w:rPr>
          <w:b/>
          <w:szCs w:val="28"/>
          <w:lang w:eastAsia="ru-RU"/>
        </w:rPr>
      </w:pPr>
    </w:p>
    <w:p w:rsidR="00453368" w:rsidRPr="00453368" w:rsidRDefault="00453368" w:rsidP="00453368">
      <w:pPr>
        <w:spacing w:after="0" w:line="240" w:lineRule="auto"/>
        <w:ind w:firstLine="709"/>
        <w:jc w:val="both"/>
        <w:rPr>
          <w:szCs w:val="28"/>
          <w:lang w:eastAsia="ru-RU"/>
        </w:rPr>
      </w:pPr>
      <w:r w:rsidRPr="00453368">
        <w:rPr>
          <w:szCs w:val="28"/>
          <w:lang w:eastAsia="ru-RU"/>
        </w:rPr>
        <w:t>5.3. 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53368" w:rsidRPr="00453368" w:rsidRDefault="00453368" w:rsidP="00453368">
      <w:pPr>
        <w:spacing w:after="0" w:line="240" w:lineRule="auto"/>
        <w:ind w:firstLine="709"/>
        <w:jc w:val="both"/>
        <w:rPr>
          <w:szCs w:val="28"/>
          <w:lang w:eastAsia="ru-RU"/>
        </w:rPr>
      </w:pPr>
    </w:p>
    <w:p w:rsidR="00453368" w:rsidRPr="00453368" w:rsidRDefault="00453368" w:rsidP="00453368">
      <w:pPr>
        <w:spacing w:after="0" w:line="240" w:lineRule="auto"/>
        <w:ind w:firstLine="709"/>
        <w:jc w:val="center"/>
        <w:rPr>
          <w:b/>
          <w:szCs w:val="28"/>
          <w:lang w:eastAsia="ru-RU"/>
        </w:rPr>
      </w:pPr>
      <w:r w:rsidRPr="00453368">
        <w:rPr>
          <w:b/>
          <w:szCs w:val="28"/>
          <w:lang w:eastAsia="ru-RU"/>
        </w:rPr>
        <w:t>Порядок подачи и рассмотрения жалобы</w:t>
      </w:r>
    </w:p>
    <w:p w:rsidR="00453368" w:rsidRPr="00453368" w:rsidRDefault="00453368" w:rsidP="00453368">
      <w:pPr>
        <w:spacing w:after="0" w:line="240" w:lineRule="auto"/>
        <w:ind w:firstLine="709"/>
        <w:jc w:val="center"/>
        <w:rPr>
          <w:b/>
          <w:szCs w:val="28"/>
          <w:lang w:eastAsia="ru-RU"/>
        </w:rPr>
      </w:pPr>
    </w:p>
    <w:p w:rsidR="00453368" w:rsidRPr="00453368" w:rsidRDefault="00453368" w:rsidP="00453368">
      <w:pPr>
        <w:spacing w:after="0" w:line="240" w:lineRule="auto"/>
        <w:ind w:firstLine="709"/>
        <w:jc w:val="both"/>
        <w:rPr>
          <w:szCs w:val="28"/>
          <w:lang w:eastAsia="ru-RU"/>
        </w:rPr>
      </w:pPr>
      <w:r w:rsidRPr="00453368">
        <w:rPr>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53368" w:rsidRPr="00453368" w:rsidRDefault="00453368" w:rsidP="00453368">
      <w:pPr>
        <w:spacing w:after="0" w:line="240" w:lineRule="auto"/>
        <w:ind w:firstLine="709"/>
        <w:jc w:val="both"/>
        <w:rPr>
          <w:szCs w:val="28"/>
          <w:lang w:eastAsia="ru-RU"/>
        </w:rPr>
      </w:pPr>
      <w:r w:rsidRPr="00453368">
        <w:rPr>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453368" w:rsidRPr="00453368" w:rsidRDefault="00453368" w:rsidP="00453368">
      <w:pPr>
        <w:spacing w:after="0" w:line="240" w:lineRule="auto"/>
        <w:ind w:firstLine="709"/>
        <w:jc w:val="both"/>
        <w:rPr>
          <w:szCs w:val="28"/>
          <w:lang w:eastAsia="ru-RU"/>
        </w:rPr>
      </w:pPr>
      <w:r w:rsidRPr="00453368">
        <w:rPr>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53368" w:rsidRPr="00453368" w:rsidRDefault="00453368" w:rsidP="00453368">
      <w:pPr>
        <w:spacing w:after="0" w:line="240" w:lineRule="auto"/>
        <w:ind w:firstLine="709"/>
        <w:jc w:val="both"/>
        <w:rPr>
          <w:szCs w:val="28"/>
          <w:lang w:eastAsia="ru-RU"/>
        </w:rPr>
      </w:pPr>
      <w:r w:rsidRPr="00453368">
        <w:rPr>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53368" w:rsidRPr="00453368" w:rsidRDefault="00453368" w:rsidP="00453368">
      <w:pPr>
        <w:spacing w:after="0" w:line="240" w:lineRule="auto"/>
        <w:ind w:firstLine="709"/>
        <w:jc w:val="both"/>
        <w:rPr>
          <w:szCs w:val="28"/>
          <w:lang w:eastAsia="ru-RU"/>
        </w:rPr>
      </w:pPr>
      <w:r w:rsidRPr="00453368">
        <w:rPr>
          <w:szCs w:val="28"/>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453368" w:rsidRPr="00453368" w:rsidRDefault="00453368" w:rsidP="00453368">
      <w:pPr>
        <w:spacing w:after="0" w:line="240" w:lineRule="auto"/>
        <w:ind w:firstLine="709"/>
        <w:jc w:val="both"/>
        <w:rPr>
          <w:szCs w:val="28"/>
          <w:lang w:eastAsia="ru-RU"/>
        </w:rPr>
      </w:pPr>
      <w:r w:rsidRPr="00453368">
        <w:rPr>
          <w:szCs w:val="28"/>
          <w:lang w:eastAsia="ru-RU"/>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453368" w:rsidRPr="00453368" w:rsidRDefault="00453368" w:rsidP="00453368">
      <w:pPr>
        <w:spacing w:after="0" w:line="240" w:lineRule="auto"/>
        <w:ind w:firstLine="709"/>
        <w:jc w:val="both"/>
        <w:rPr>
          <w:szCs w:val="28"/>
          <w:lang w:eastAsia="ru-RU"/>
        </w:rPr>
      </w:pPr>
      <w:r w:rsidRPr="00453368">
        <w:rPr>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453368" w:rsidRPr="00453368" w:rsidRDefault="00453368" w:rsidP="00453368">
      <w:pPr>
        <w:spacing w:after="0" w:line="240" w:lineRule="auto"/>
        <w:ind w:firstLine="709"/>
        <w:jc w:val="both"/>
        <w:rPr>
          <w:szCs w:val="28"/>
          <w:lang w:eastAsia="ru-RU"/>
        </w:rPr>
      </w:pPr>
      <w:r w:rsidRPr="00453368">
        <w:rPr>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53368" w:rsidRPr="00453368" w:rsidRDefault="00453368" w:rsidP="00453368">
      <w:pPr>
        <w:spacing w:after="0" w:line="240" w:lineRule="auto"/>
        <w:ind w:firstLine="709"/>
        <w:jc w:val="both"/>
        <w:rPr>
          <w:szCs w:val="28"/>
          <w:lang w:eastAsia="ru-RU"/>
        </w:rPr>
      </w:pPr>
      <w:r w:rsidRPr="00453368">
        <w:rPr>
          <w:szCs w:val="28"/>
          <w:lang w:eastAsia="ru-RU"/>
        </w:rPr>
        <w:t>5.4.3. Жалоба должна содержать:</w:t>
      </w:r>
    </w:p>
    <w:p w:rsidR="00453368" w:rsidRPr="00453368" w:rsidRDefault="00453368" w:rsidP="00453368">
      <w:pPr>
        <w:spacing w:after="0" w:line="240" w:lineRule="auto"/>
        <w:ind w:firstLine="709"/>
        <w:jc w:val="both"/>
        <w:rPr>
          <w:szCs w:val="28"/>
          <w:lang w:eastAsia="ru-RU"/>
        </w:rPr>
      </w:pPr>
      <w:r w:rsidRPr="00453368">
        <w:rPr>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53368" w:rsidRPr="00453368" w:rsidRDefault="00453368" w:rsidP="00453368">
      <w:pPr>
        <w:spacing w:after="0" w:line="240" w:lineRule="auto"/>
        <w:ind w:firstLine="709"/>
        <w:jc w:val="both"/>
        <w:rPr>
          <w:szCs w:val="28"/>
          <w:lang w:eastAsia="ru-RU"/>
        </w:rPr>
      </w:pPr>
      <w:r w:rsidRPr="00453368">
        <w:rPr>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3368" w:rsidRPr="00453368" w:rsidRDefault="00453368" w:rsidP="00453368">
      <w:pPr>
        <w:spacing w:after="0" w:line="240" w:lineRule="auto"/>
        <w:ind w:firstLine="709"/>
        <w:jc w:val="both"/>
        <w:rPr>
          <w:szCs w:val="28"/>
          <w:lang w:eastAsia="ru-RU"/>
        </w:rPr>
      </w:pPr>
      <w:r w:rsidRPr="00453368">
        <w:rPr>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53368" w:rsidRPr="00453368" w:rsidRDefault="00453368" w:rsidP="00453368">
      <w:pPr>
        <w:spacing w:after="0" w:line="240" w:lineRule="auto"/>
        <w:ind w:firstLine="709"/>
        <w:jc w:val="both"/>
        <w:rPr>
          <w:szCs w:val="28"/>
          <w:lang w:eastAsia="ru-RU"/>
        </w:rPr>
      </w:pPr>
      <w:r w:rsidRPr="00453368">
        <w:rPr>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53368" w:rsidRPr="00453368" w:rsidRDefault="00453368" w:rsidP="00453368">
      <w:pPr>
        <w:spacing w:after="0" w:line="240" w:lineRule="auto"/>
        <w:ind w:firstLine="709"/>
        <w:jc w:val="both"/>
        <w:rPr>
          <w:szCs w:val="28"/>
          <w:lang w:eastAsia="ru-RU"/>
        </w:rPr>
      </w:pPr>
      <w:r w:rsidRPr="00453368">
        <w:rPr>
          <w:szCs w:val="28"/>
          <w:lang w:eastAsia="ru-RU"/>
        </w:rPr>
        <w:lastRenderedPageBreak/>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453368" w:rsidRPr="00453368" w:rsidRDefault="00453368" w:rsidP="00453368">
      <w:pPr>
        <w:spacing w:after="0" w:line="240" w:lineRule="auto"/>
        <w:ind w:firstLine="709"/>
        <w:jc w:val="both"/>
        <w:rPr>
          <w:szCs w:val="28"/>
          <w:lang w:eastAsia="ru-RU"/>
        </w:rPr>
      </w:pPr>
      <w:r w:rsidRPr="00453368">
        <w:rPr>
          <w:szCs w:val="28"/>
          <w:lang w:eastAsia="ru-RU"/>
        </w:rPr>
        <w:t xml:space="preserve">Время приёма жалоб должно совпадать со временем предоставления муниципальных услуг. </w:t>
      </w:r>
    </w:p>
    <w:p w:rsidR="00453368" w:rsidRPr="00453368" w:rsidRDefault="00453368" w:rsidP="00453368">
      <w:pPr>
        <w:spacing w:after="0" w:line="240" w:lineRule="auto"/>
        <w:ind w:firstLine="709"/>
        <w:jc w:val="both"/>
        <w:rPr>
          <w:szCs w:val="28"/>
          <w:lang w:eastAsia="ru-RU"/>
        </w:rPr>
      </w:pPr>
      <w:r w:rsidRPr="00453368">
        <w:rPr>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453368" w:rsidRPr="00453368" w:rsidRDefault="00453368" w:rsidP="00453368">
      <w:pPr>
        <w:spacing w:after="0" w:line="240" w:lineRule="auto"/>
        <w:ind w:firstLine="709"/>
        <w:jc w:val="both"/>
        <w:rPr>
          <w:szCs w:val="28"/>
          <w:lang w:eastAsia="ru-RU"/>
        </w:rPr>
      </w:pPr>
      <w:r w:rsidRPr="00453368">
        <w:rPr>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453368" w:rsidRPr="00453368" w:rsidRDefault="00453368" w:rsidP="00453368">
      <w:pPr>
        <w:spacing w:after="0" w:line="240" w:lineRule="auto"/>
        <w:ind w:firstLine="709"/>
        <w:jc w:val="both"/>
        <w:rPr>
          <w:szCs w:val="28"/>
          <w:lang w:eastAsia="ru-RU"/>
        </w:rPr>
      </w:pPr>
      <w:r w:rsidRPr="00453368">
        <w:rPr>
          <w:szCs w:val="28"/>
          <w:lang w:eastAsia="ru-RU"/>
        </w:rPr>
        <w:t>оформленная в соответствии с законодательством Российской Федерации доверенность (для физических лиц);</w:t>
      </w:r>
    </w:p>
    <w:p w:rsidR="00453368" w:rsidRPr="00453368" w:rsidRDefault="00453368" w:rsidP="00453368">
      <w:pPr>
        <w:spacing w:after="0" w:line="240" w:lineRule="auto"/>
        <w:ind w:firstLine="709"/>
        <w:jc w:val="both"/>
        <w:rPr>
          <w:szCs w:val="28"/>
          <w:lang w:eastAsia="ru-RU"/>
        </w:rPr>
      </w:pPr>
      <w:r w:rsidRPr="00453368">
        <w:rPr>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53368" w:rsidRPr="00453368" w:rsidRDefault="00453368" w:rsidP="00453368">
      <w:pPr>
        <w:spacing w:after="0" w:line="240" w:lineRule="auto"/>
        <w:ind w:firstLine="709"/>
        <w:jc w:val="both"/>
        <w:rPr>
          <w:szCs w:val="28"/>
          <w:lang w:eastAsia="ru-RU"/>
        </w:rPr>
      </w:pPr>
      <w:r w:rsidRPr="00453368">
        <w:rPr>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53368" w:rsidRPr="00453368" w:rsidRDefault="00453368" w:rsidP="00453368">
      <w:pPr>
        <w:spacing w:after="0" w:line="240" w:lineRule="auto"/>
        <w:ind w:firstLine="709"/>
        <w:jc w:val="both"/>
        <w:rPr>
          <w:szCs w:val="28"/>
          <w:lang w:eastAsia="ru-RU"/>
        </w:rPr>
      </w:pPr>
      <w:r w:rsidRPr="00453368">
        <w:rPr>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53368" w:rsidRPr="00453368" w:rsidRDefault="00453368" w:rsidP="00453368">
      <w:pPr>
        <w:spacing w:after="0" w:line="240" w:lineRule="auto"/>
        <w:ind w:firstLine="709"/>
        <w:jc w:val="both"/>
        <w:rPr>
          <w:szCs w:val="28"/>
          <w:lang w:eastAsia="ru-RU"/>
        </w:rPr>
      </w:pPr>
      <w:r w:rsidRPr="00453368">
        <w:rPr>
          <w:szCs w:val="28"/>
          <w:lang w:eastAsia="ru-RU"/>
        </w:rPr>
        <w:t xml:space="preserve">В электронном виде жалоба может быть подана заявителем посредством: </w:t>
      </w:r>
    </w:p>
    <w:p w:rsidR="00453368" w:rsidRPr="00453368" w:rsidRDefault="00453368" w:rsidP="00453368">
      <w:pPr>
        <w:spacing w:after="0" w:line="240" w:lineRule="auto"/>
        <w:ind w:firstLine="709"/>
        <w:jc w:val="both"/>
        <w:rPr>
          <w:szCs w:val="28"/>
          <w:lang w:eastAsia="ru-RU"/>
        </w:rPr>
      </w:pPr>
      <w:r w:rsidRPr="00453368">
        <w:rPr>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453368" w:rsidRPr="00453368" w:rsidRDefault="00453368" w:rsidP="00453368">
      <w:pPr>
        <w:spacing w:after="0" w:line="240" w:lineRule="auto"/>
        <w:ind w:firstLine="709"/>
        <w:jc w:val="both"/>
        <w:rPr>
          <w:szCs w:val="28"/>
          <w:lang w:eastAsia="ru-RU"/>
        </w:rPr>
      </w:pPr>
      <w:r w:rsidRPr="00453368">
        <w:rPr>
          <w:szCs w:val="28"/>
          <w:lang w:eastAsia="ru-RU"/>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453368" w:rsidRPr="00453368" w:rsidRDefault="00453368" w:rsidP="00453368">
      <w:pPr>
        <w:spacing w:after="0" w:line="240" w:lineRule="auto"/>
        <w:ind w:firstLine="709"/>
        <w:jc w:val="both"/>
        <w:rPr>
          <w:szCs w:val="28"/>
          <w:lang w:eastAsia="ru-RU"/>
        </w:rPr>
      </w:pPr>
      <w:r w:rsidRPr="00453368">
        <w:rPr>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w:t>
      </w:r>
      <w:r w:rsidRPr="00453368">
        <w:rPr>
          <w:szCs w:val="28"/>
          <w:lang w:eastAsia="ru-RU"/>
        </w:rPr>
        <w:lastRenderedPageBreak/>
        <w:t>организаций, многофункциональных центров и их должностных лиц и работников);</w:t>
      </w:r>
    </w:p>
    <w:p w:rsidR="00453368" w:rsidRPr="00453368" w:rsidRDefault="00453368" w:rsidP="00453368">
      <w:pPr>
        <w:spacing w:after="0" w:line="240" w:lineRule="auto"/>
        <w:ind w:firstLine="709"/>
        <w:jc w:val="both"/>
        <w:rPr>
          <w:szCs w:val="28"/>
          <w:lang w:eastAsia="ru-RU"/>
        </w:rPr>
      </w:pPr>
      <w:r w:rsidRPr="00453368">
        <w:rPr>
          <w:szCs w:val="28"/>
          <w:lang w:eastAsia="ru-RU"/>
        </w:rPr>
        <w:t>Портала Кировской области.</w:t>
      </w:r>
    </w:p>
    <w:p w:rsidR="00453368" w:rsidRPr="00453368" w:rsidRDefault="00453368" w:rsidP="00453368">
      <w:pPr>
        <w:spacing w:after="0" w:line="240" w:lineRule="auto"/>
        <w:ind w:firstLine="709"/>
        <w:jc w:val="both"/>
        <w:rPr>
          <w:szCs w:val="28"/>
          <w:lang w:eastAsia="ru-RU"/>
        </w:rPr>
      </w:pPr>
      <w:r w:rsidRPr="00453368">
        <w:rPr>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453368" w:rsidRPr="00453368" w:rsidRDefault="00453368" w:rsidP="00453368">
      <w:pPr>
        <w:spacing w:after="0" w:line="240" w:lineRule="auto"/>
        <w:ind w:firstLine="709"/>
        <w:jc w:val="both"/>
        <w:rPr>
          <w:szCs w:val="28"/>
          <w:lang w:eastAsia="ru-RU"/>
        </w:rPr>
      </w:pPr>
      <w:r w:rsidRPr="00453368">
        <w:rPr>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453368" w:rsidRPr="00453368" w:rsidRDefault="00453368" w:rsidP="00453368">
      <w:pPr>
        <w:spacing w:after="0" w:line="240" w:lineRule="auto"/>
        <w:ind w:firstLine="709"/>
        <w:jc w:val="both"/>
        <w:rPr>
          <w:szCs w:val="28"/>
          <w:lang w:eastAsia="ru-RU"/>
        </w:rPr>
      </w:pPr>
      <w:r w:rsidRPr="00453368">
        <w:rPr>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453368" w:rsidRPr="00453368" w:rsidRDefault="00453368" w:rsidP="00453368">
      <w:pPr>
        <w:spacing w:after="0" w:line="240" w:lineRule="auto"/>
        <w:ind w:firstLine="709"/>
        <w:jc w:val="both"/>
        <w:rPr>
          <w:szCs w:val="28"/>
          <w:lang w:eastAsia="ru-RU"/>
        </w:rPr>
      </w:pPr>
    </w:p>
    <w:p w:rsidR="00453368" w:rsidRPr="00453368" w:rsidRDefault="00453368" w:rsidP="00453368">
      <w:pPr>
        <w:spacing w:after="0" w:line="240" w:lineRule="auto"/>
        <w:ind w:firstLine="709"/>
        <w:jc w:val="center"/>
        <w:rPr>
          <w:b/>
          <w:szCs w:val="28"/>
          <w:lang w:eastAsia="ru-RU"/>
        </w:rPr>
      </w:pPr>
      <w:r w:rsidRPr="00453368">
        <w:rPr>
          <w:b/>
          <w:szCs w:val="28"/>
          <w:lang w:eastAsia="ru-RU"/>
        </w:rPr>
        <w:t>Сроки рассмотрения жалобы</w:t>
      </w:r>
    </w:p>
    <w:p w:rsidR="00453368" w:rsidRPr="00453368" w:rsidRDefault="00453368" w:rsidP="00453368">
      <w:pPr>
        <w:spacing w:after="0" w:line="240" w:lineRule="auto"/>
        <w:ind w:firstLine="709"/>
        <w:jc w:val="center"/>
        <w:rPr>
          <w:b/>
          <w:szCs w:val="28"/>
          <w:lang w:eastAsia="ru-RU"/>
        </w:rPr>
      </w:pPr>
    </w:p>
    <w:p w:rsidR="00453368" w:rsidRPr="00453368" w:rsidRDefault="00453368" w:rsidP="00453368">
      <w:pPr>
        <w:spacing w:after="0" w:line="240" w:lineRule="auto"/>
        <w:ind w:firstLine="709"/>
        <w:jc w:val="both"/>
        <w:rPr>
          <w:szCs w:val="28"/>
          <w:lang w:eastAsia="ru-RU"/>
        </w:rPr>
      </w:pPr>
      <w:r w:rsidRPr="00453368">
        <w:rPr>
          <w:szCs w:val="28"/>
          <w:lang w:eastAsia="ru-RU"/>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3368" w:rsidRPr="00453368" w:rsidRDefault="00453368" w:rsidP="00453368">
      <w:pPr>
        <w:spacing w:after="0" w:line="240" w:lineRule="auto"/>
        <w:ind w:firstLine="709"/>
        <w:jc w:val="both"/>
        <w:rPr>
          <w:szCs w:val="28"/>
          <w:lang w:eastAsia="ru-RU"/>
        </w:rPr>
      </w:pPr>
    </w:p>
    <w:p w:rsidR="00453368" w:rsidRPr="00453368" w:rsidRDefault="00453368" w:rsidP="00453368">
      <w:pPr>
        <w:spacing w:after="0" w:line="240" w:lineRule="auto"/>
        <w:ind w:firstLine="709"/>
        <w:jc w:val="center"/>
        <w:rPr>
          <w:b/>
          <w:szCs w:val="28"/>
          <w:lang w:eastAsia="ru-RU"/>
        </w:rPr>
      </w:pPr>
      <w:r w:rsidRPr="00453368">
        <w:rPr>
          <w:b/>
          <w:szCs w:val="28"/>
          <w:lang w:eastAsia="ru-RU"/>
        </w:rPr>
        <w:t>Результат рассмотрения жалобы</w:t>
      </w:r>
    </w:p>
    <w:p w:rsidR="00453368" w:rsidRPr="00453368" w:rsidRDefault="00453368" w:rsidP="00453368">
      <w:pPr>
        <w:spacing w:after="0" w:line="240" w:lineRule="auto"/>
        <w:ind w:firstLine="709"/>
        <w:jc w:val="center"/>
        <w:rPr>
          <w:b/>
          <w:szCs w:val="28"/>
          <w:lang w:eastAsia="ru-RU"/>
        </w:rPr>
      </w:pPr>
    </w:p>
    <w:p w:rsidR="00453368" w:rsidRPr="00453368" w:rsidRDefault="00453368" w:rsidP="00453368">
      <w:pPr>
        <w:spacing w:after="0" w:line="240" w:lineRule="auto"/>
        <w:ind w:firstLine="709"/>
        <w:jc w:val="both"/>
        <w:rPr>
          <w:szCs w:val="28"/>
          <w:lang w:eastAsia="ru-RU"/>
        </w:rPr>
      </w:pPr>
      <w:r w:rsidRPr="00453368">
        <w:rPr>
          <w:szCs w:val="28"/>
          <w:lang w:eastAsia="ru-RU"/>
        </w:rPr>
        <w:t>5.6.1. По результатам рассмотрения жалобы принимается решение:</w:t>
      </w:r>
    </w:p>
    <w:p w:rsidR="00453368" w:rsidRPr="00453368" w:rsidRDefault="00453368" w:rsidP="00453368">
      <w:pPr>
        <w:spacing w:after="0" w:line="240" w:lineRule="auto"/>
        <w:ind w:firstLine="709"/>
        <w:jc w:val="both"/>
        <w:rPr>
          <w:szCs w:val="28"/>
          <w:lang w:eastAsia="ru-RU"/>
        </w:rPr>
      </w:pPr>
      <w:r w:rsidRPr="00453368">
        <w:rPr>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453368" w:rsidRPr="00453368" w:rsidRDefault="00453368" w:rsidP="00453368">
      <w:pPr>
        <w:spacing w:after="0" w:line="240" w:lineRule="auto"/>
        <w:ind w:firstLine="709"/>
        <w:jc w:val="both"/>
        <w:rPr>
          <w:szCs w:val="28"/>
          <w:lang w:eastAsia="ru-RU"/>
        </w:rPr>
      </w:pPr>
      <w:r w:rsidRPr="00453368">
        <w:rPr>
          <w:szCs w:val="28"/>
          <w:lang w:eastAsia="ru-RU"/>
        </w:rPr>
        <w:t>в удовлетворении жалобы отказывается.</w:t>
      </w:r>
    </w:p>
    <w:p w:rsidR="00453368" w:rsidRPr="00453368" w:rsidRDefault="00453368" w:rsidP="00453368">
      <w:pPr>
        <w:spacing w:after="0" w:line="240" w:lineRule="auto"/>
        <w:ind w:firstLine="709"/>
        <w:jc w:val="both"/>
        <w:rPr>
          <w:szCs w:val="28"/>
          <w:lang w:eastAsia="ru-RU"/>
        </w:rPr>
      </w:pPr>
      <w:r w:rsidRPr="00453368">
        <w:rPr>
          <w:szCs w:val="28"/>
          <w:lang w:eastAsia="ru-RU"/>
        </w:rPr>
        <w:lastRenderedPageBreak/>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453368" w:rsidRPr="00453368" w:rsidRDefault="00453368" w:rsidP="00453368">
      <w:pPr>
        <w:spacing w:after="0" w:line="240" w:lineRule="auto"/>
        <w:ind w:firstLine="709"/>
        <w:jc w:val="both"/>
        <w:rPr>
          <w:szCs w:val="28"/>
          <w:lang w:eastAsia="ru-RU"/>
        </w:rPr>
      </w:pPr>
      <w:r w:rsidRPr="00453368">
        <w:rPr>
          <w:szCs w:val="28"/>
          <w:lang w:eastAsia="ru-RU"/>
        </w:rPr>
        <w:t>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3368" w:rsidRPr="00453368" w:rsidRDefault="00453368" w:rsidP="00453368">
      <w:pPr>
        <w:spacing w:after="0" w:line="240" w:lineRule="auto"/>
        <w:ind w:firstLine="709"/>
        <w:jc w:val="both"/>
        <w:rPr>
          <w:szCs w:val="28"/>
          <w:lang w:eastAsia="ru-RU"/>
        </w:rPr>
      </w:pPr>
      <w:r w:rsidRPr="00453368">
        <w:rPr>
          <w:szCs w:val="28"/>
          <w:lang w:eastAsia="ru-RU"/>
        </w:rPr>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453368" w:rsidRPr="00453368" w:rsidRDefault="00453368" w:rsidP="00453368">
      <w:pPr>
        <w:spacing w:after="0" w:line="240" w:lineRule="auto"/>
        <w:ind w:firstLine="709"/>
        <w:jc w:val="both"/>
        <w:rPr>
          <w:szCs w:val="28"/>
          <w:lang w:eastAsia="ru-RU"/>
        </w:rPr>
      </w:pPr>
      <w:r w:rsidRPr="00453368">
        <w:rPr>
          <w:szCs w:val="28"/>
          <w:lang w:eastAsia="ru-RU"/>
        </w:rPr>
        <w:t>5.6.3. В ответе по результатам рассмотрения жалобы указываются:</w:t>
      </w:r>
    </w:p>
    <w:p w:rsidR="00453368" w:rsidRPr="00453368" w:rsidRDefault="00453368" w:rsidP="00453368">
      <w:pPr>
        <w:spacing w:after="0" w:line="240" w:lineRule="auto"/>
        <w:ind w:firstLine="709"/>
        <w:jc w:val="both"/>
        <w:rPr>
          <w:szCs w:val="28"/>
          <w:lang w:eastAsia="ru-RU"/>
        </w:rPr>
      </w:pPr>
      <w:r w:rsidRPr="00453368">
        <w:rPr>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453368" w:rsidRPr="00453368" w:rsidRDefault="00453368" w:rsidP="00453368">
      <w:pPr>
        <w:spacing w:after="0" w:line="240" w:lineRule="auto"/>
        <w:ind w:firstLine="709"/>
        <w:jc w:val="both"/>
        <w:rPr>
          <w:szCs w:val="28"/>
          <w:lang w:eastAsia="ru-RU"/>
        </w:rPr>
      </w:pPr>
      <w:r w:rsidRPr="00453368">
        <w:rPr>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453368" w:rsidRPr="00453368" w:rsidRDefault="00453368" w:rsidP="00453368">
      <w:pPr>
        <w:spacing w:after="0" w:line="240" w:lineRule="auto"/>
        <w:ind w:firstLine="709"/>
        <w:jc w:val="both"/>
        <w:rPr>
          <w:szCs w:val="28"/>
          <w:lang w:eastAsia="ru-RU"/>
        </w:rPr>
      </w:pPr>
      <w:r w:rsidRPr="00453368">
        <w:rPr>
          <w:szCs w:val="28"/>
          <w:lang w:eastAsia="ru-RU"/>
        </w:rPr>
        <w:t>фамилия, имя, отчество (последнее – при наличии) или наименование заявителя;</w:t>
      </w:r>
    </w:p>
    <w:p w:rsidR="00453368" w:rsidRPr="00453368" w:rsidRDefault="00453368" w:rsidP="00453368">
      <w:pPr>
        <w:spacing w:after="0" w:line="240" w:lineRule="auto"/>
        <w:ind w:firstLine="709"/>
        <w:jc w:val="both"/>
        <w:rPr>
          <w:szCs w:val="28"/>
          <w:lang w:eastAsia="ru-RU"/>
        </w:rPr>
      </w:pPr>
      <w:r w:rsidRPr="00453368">
        <w:rPr>
          <w:szCs w:val="28"/>
          <w:lang w:eastAsia="ru-RU"/>
        </w:rPr>
        <w:t>основания для принятия решения по жалобе;</w:t>
      </w:r>
    </w:p>
    <w:p w:rsidR="00453368" w:rsidRPr="00453368" w:rsidRDefault="00453368" w:rsidP="00453368">
      <w:pPr>
        <w:spacing w:after="0" w:line="240" w:lineRule="auto"/>
        <w:ind w:firstLine="709"/>
        <w:jc w:val="both"/>
        <w:rPr>
          <w:szCs w:val="28"/>
          <w:lang w:eastAsia="ru-RU"/>
        </w:rPr>
      </w:pPr>
      <w:r w:rsidRPr="00453368">
        <w:rPr>
          <w:szCs w:val="28"/>
          <w:lang w:eastAsia="ru-RU"/>
        </w:rPr>
        <w:t>принятое по жалобе решение;</w:t>
      </w:r>
    </w:p>
    <w:p w:rsidR="00453368" w:rsidRPr="00453368" w:rsidRDefault="00453368" w:rsidP="00453368">
      <w:pPr>
        <w:spacing w:after="0" w:line="240" w:lineRule="auto"/>
        <w:ind w:firstLine="709"/>
        <w:jc w:val="both"/>
        <w:rPr>
          <w:szCs w:val="28"/>
          <w:lang w:eastAsia="ru-RU"/>
        </w:rPr>
      </w:pPr>
      <w:r w:rsidRPr="00453368">
        <w:rPr>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53368" w:rsidRPr="00453368" w:rsidRDefault="00453368" w:rsidP="00453368">
      <w:pPr>
        <w:spacing w:after="0" w:line="240" w:lineRule="auto"/>
        <w:ind w:firstLine="709"/>
        <w:jc w:val="both"/>
        <w:rPr>
          <w:szCs w:val="28"/>
          <w:lang w:eastAsia="ru-RU"/>
        </w:rPr>
      </w:pPr>
      <w:r w:rsidRPr="00453368">
        <w:rPr>
          <w:szCs w:val="28"/>
          <w:lang w:eastAsia="ru-RU"/>
        </w:rPr>
        <w:t>сведения о порядке обжалования принятого по жалобе решения.</w:t>
      </w:r>
    </w:p>
    <w:p w:rsidR="00453368" w:rsidRPr="00453368" w:rsidRDefault="00453368" w:rsidP="00453368">
      <w:pPr>
        <w:spacing w:after="0" w:line="240" w:lineRule="auto"/>
        <w:ind w:firstLine="709"/>
        <w:jc w:val="both"/>
        <w:rPr>
          <w:szCs w:val="28"/>
          <w:lang w:eastAsia="ru-RU"/>
        </w:rPr>
      </w:pPr>
      <w:r w:rsidRPr="00453368">
        <w:rPr>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453368" w:rsidRPr="00453368" w:rsidRDefault="00453368" w:rsidP="00453368">
      <w:pPr>
        <w:spacing w:after="0" w:line="240" w:lineRule="auto"/>
        <w:ind w:firstLine="709"/>
        <w:jc w:val="both"/>
        <w:rPr>
          <w:szCs w:val="28"/>
          <w:lang w:eastAsia="ru-RU"/>
        </w:rPr>
      </w:pPr>
      <w:r w:rsidRPr="00453368">
        <w:rPr>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w:t>
      </w:r>
      <w:r w:rsidRPr="00453368">
        <w:rPr>
          <w:szCs w:val="28"/>
          <w:lang w:eastAsia="ru-RU"/>
        </w:rPr>
        <w:lastRenderedPageBreak/>
        <w:t xml:space="preserve">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453368" w:rsidRPr="00453368" w:rsidRDefault="00453368" w:rsidP="00453368">
      <w:pPr>
        <w:spacing w:after="0" w:line="240" w:lineRule="auto"/>
        <w:ind w:firstLine="709"/>
        <w:jc w:val="both"/>
        <w:rPr>
          <w:szCs w:val="28"/>
          <w:lang w:eastAsia="ru-RU"/>
        </w:rPr>
      </w:pPr>
      <w:r w:rsidRPr="00453368">
        <w:rPr>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453368" w:rsidRPr="00453368" w:rsidRDefault="00453368" w:rsidP="00453368">
      <w:pPr>
        <w:spacing w:after="0" w:line="240" w:lineRule="auto"/>
        <w:ind w:firstLine="709"/>
        <w:jc w:val="both"/>
        <w:rPr>
          <w:szCs w:val="28"/>
          <w:lang w:eastAsia="ru-RU"/>
        </w:rPr>
      </w:pPr>
      <w:r w:rsidRPr="00453368">
        <w:rPr>
          <w:szCs w:val="28"/>
          <w:lang w:eastAsia="ru-RU"/>
        </w:rPr>
        <w:t>наличие вступившего в законную силу решения суда, арбитражного суда по жалобе о том же предмете и по тем же основаниям;</w:t>
      </w:r>
    </w:p>
    <w:p w:rsidR="00453368" w:rsidRPr="00453368" w:rsidRDefault="00453368" w:rsidP="00453368">
      <w:pPr>
        <w:spacing w:after="0" w:line="240" w:lineRule="auto"/>
        <w:ind w:firstLine="709"/>
        <w:jc w:val="both"/>
        <w:rPr>
          <w:szCs w:val="28"/>
          <w:lang w:eastAsia="ru-RU"/>
        </w:rPr>
      </w:pPr>
      <w:r w:rsidRPr="00453368">
        <w:rPr>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453368" w:rsidRPr="00453368" w:rsidRDefault="00453368" w:rsidP="00453368">
      <w:pPr>
        <w:spacing w:after="0" w:line="240" w:lineRule="auto"/>
        <w:ind w:firstLine="709"/>
        <w:jc w:val="both"/>
        <w:rPr>
          <w:szCs w:val="28"/>
          <w:lang w:eastAsia="ru-RU"/>
        </w:rPr>
      </w:pPr>
      <w:r w:rsidRPr="00453368">
        <w:rPr>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453368" w:rsidRPr="00453368" w:rsidRDefault="00453368" w:rsidP="00453368">
      <w:pPr>
        <w:spacing w:after="0" w:line="240" w:lineRule="auto"/>
        <w:ind w:firstLine="709"/>
        <w:jc w:val="both"/>
        <w:rPr>
          <w:szCs w:val="28"/>
          <w:lang w:eastAsia="ru-RU"/>
        </w:rPr>
      </w:pPr>
      <w:r w:rsidRPr="00453368">
        <w:rPr>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453368" w:rsidRPr="00453368" w:rsidRDefault="00453368" w:rsidP="00453368">
      <w:pPr>
        <w:spacing w:after="0" w:line="240" w:lineRule="auto"/>
        <w:ind w:firstLine="709"/>
        <w:jc w:val="both"/>
        <w:rPr>
          <w:szCs w:val="28"/>
          <w:lang w:eastAsia="ru-RU"/>
        </w:rPr>
      </w:pPr>
      <w:r w:rsidRPr="00453368">
        <w:rPr>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453368" w:rsidRPr="00453368" w:rsidRDefault="00453368" w:rsidP="00453368">
      <w:pPr>
        <w:spacing w:after="0" w:line="240" w:lineRule="auto"/>
        <w:ind w:firstLine="709"/>
        <w:jc w:val="both"/>
        <w:rPr>
          <w:szCs w:val="28"/>
          <w:lang w:eastAsia="ru-RU"/>
        </w:rPr>
      </w:pPr>
      <w:r w:rsidRPr="00453368">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53368" w:rsidRPr="00453368" w:rsidRDefault="00453368" w:rsidP="00453368">
      <w:pPr>
        <w:spacing w:after="0" w:line="240" w:lineRule="auto"/>
        <w:ind w:firstLine="709"/>
        <w:jc w:val="both"/>
        <w:rPr>
          <w:szCs w:val="28"/>
          <w:lang w:eastAsia="ru-RU"/>
        </w:rPr>
      </w:pPr>
      <w:r w:rsidRPr="00453368">
        <w:rPr>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453368" w:rsidRPr="00453368" w:rsidRDefault="00453368" w:rsidP="00453368">
      <w:pPr>
        <w:spacing w:after="0" w:line="240" w:lineRule="auto"/>
        <w:ind w:firstLine="709"/>
        <w:jc w:val="both"/>
        <w:rPr>
          <w:szCs w:val="28"/>
          <w:lang w:eastAsia="ru-RU"/>
        </w:rPr>
      </w:pPr>
    </w:p>
    <w:p w:rsidR="00453368" w:rsidRPr="00453368" w:rsidRDefault="00453368" w:rsidP="00453368">
      <w:pPr>
        <w:spacing w:after="0" w:line="240" w:lineRule="auto"/>
        <w:ind w:firstLine="709"/>
        <w:jc w:val="center"/>
        <w:rPr>
          <w:b/>
          <w:szCs w:val="28"/>
          <w:lang w:eastAsia="ru-RU"/>
        </w:rPr>
      </w:pPr>
      <w:r w:rsidRPr="00453368">
        <w:rPr>
          <w:b/>
          <w:szCs w:val="28"/>
          <w:lang w:eastAsia="ru-RU"/>
        </w:rPr>
        <w:t>Порядок информирования заявителя о результатах рассмотрения жалобы</w:t>
      </w:r>
    </w:p>
    <w:p w:rsidR="00453368" w:rsidRPr="00453368" w:rsidRDefault="00453368" w:rsidP="00453368">
      <w:pPr>
        <w:spacing w:after="0" w:line="240" w:lineRule="auto"/>
        <w:ind w:firstLine="709"/>
        <w:jc w:val="both"/>
        <w:rPr>
          <w:szCs w:val="28"/>
          <w:lang w:eastAsia="ru-RU"/>
        </w:rPr>
      </w:pPr>
    </w:p>
    <w:p w:rsidR="00453368" w:rsidRPr="00453368" w:rsidRDefault="00453368" w:rsidP="00453368">
      <w:pPr>
        <w:spacing w:after="0" w:line="240" w:lineRule="auto"/>
        <w:ind w:firstLine="709"/>
        <w:jc w:val="both"/>
        <w:rPr>
          <w:szCs w:val="28"/>
          <w:lang w:eastAsia="ru-RU"/>
        </w:rPr>
      </w:pPr>
      <w:r w:rsidRPr="00453368">
        <w:rPr>
          <w:szCs w:val="28"/>
          <w:lang w:eastAsia="ru-RU"/>
        </w:rPr>
        <w:t>5.7. 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453368" w:rsidRPr="00453368" w:rsidRDefault="00453368" w:rsidP="00453368">
      <w:pPr>
        <w:spacing w:after="0" w:line="240" w:lineRule="auto"/>
        <w:ind w:firstLine="709"/>
        <w:jc w:val="both"/>
        <w:rPr>
          <w:szCs w:val="28"/>
          <w:lang w:eastAsia="ru-RU"/>
        </w:rPr>
      </w:pPr>
      <w:r w:rsidRPr="00453368">
        <w:rPr>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453368" w:rsidRPr="00453368" w:rsidRDefault="00453368" w:rsidP="00453368">
      <w:pPr>
        <w:spacing w:after="0" w:line="240" w:lineRule="auto"/>
        <w:ind w:firstLine="709"/>
        <w:jc w:val="both"/>
        <w:rPr>
          <w:szCs w:val="28"/>
          <w:lang w:eastAsia="ru-RU"/>
        </w:rPr>
      </w:pPr>
    </w:p>
    <w:p w:rsidR="00453368" w:rsidRPr="00453368" w:rsidRDefault="00453368" w:rsidP="00453368">
      <w:pPr>
        <w:spacing w:after="0" w:line="240" w:lineRule="auto"/>
        <w:ind w:firstLine="709"/>
        <w:jc w:val="center"/>
        <w:rPr>
          <w:b/>
          <w:szCs w:val="28"/>
          <w:lang w:eastAsia="ru-RU"/>
        </w:rPr>
      </w:pPr>
    </w:p>
    <w:p w:rsidR="00453368" w:rsidRPr="00453368" w:rsidRDefault="00453368" w:rsidP="00453368">
      <w:pPr>
        <w:spacing w:after="0" w:line="240" w:lineRule="auto"/>
        <w:ind w:firstLine="709"/>
        <w:jc w:val="center"/>
        <w:rPr>
          <w:b/>
          <w:szCs w:val="28"/>
          <w:lang w:eastAsia="ru-RU"/>
        </w:rPr>
      </w:pPr>
      <w:r w:rsidRPr="00453368">
        <w:rPr>
          <w:b/>
          <w:szCs w:val="28"/>
          <w:lang w:eastAsia="ru-RU"/>
        </w:rPr>
        <w:t>Порядок обжалования решения по жалобе</w:t>
      </w:r>
    </w:p>
    <w:p w:rsidR="00453368" w:rsidRPr="00453368" w:rsidRDefault="00453368" w:rsidP="00453368">
      <w:pPr>
        <w:spacing w:after="0" w:line="240" w:lineRule="auto"/>
        <w:ind w:firstLine="709"/>
        <w:jc w:val="center"/>
        <w:rPr>
          <w:b/>
          <w:szCs w:val="28"/>
          <w:lang w:eastAsia="ru-RU"/>
        </w:rPr>
      </w:pPr>
    </w:p>
    <w:p w:rsidR="00453368" w:rsidRPr="00453368" w:rsidRDefault="00453368" w:rsidP="00453368">
      <w:pPr>
        <w:spacing w:after="0" w:line="240" w:lineRule="auto"/>
        <w:ind w:firstLine="709"/>
        <w:jc w:val="both"/>
        <w:rPr>
          <w:szCs w:val="28"/>
          <w:lang w:eastAsia="ru-RU"/>
        </w:rPr>
      </w:pPr>
      <w:r w:rsidRPr="00453368">
        <w:rPr>
          <w:szCs w:val="28"/>
          <w:lang w:eastAsia="ru-RU"/>
        </w:rPr>
        <w:t>5.8.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453368" w:rsidRPr="00453368" w:rsidRDefault="00453368" w:rsidP="00453368">
      <w:pPr>
        <w:spacing w:after="0" w:line="240" w:lineRule="auto"/>
        <w:ind w:firstLine="709"/>
        <w:jc w:val="both"/>
        <w:rPr>
          <w:szCs w:val="28"/>
          <w:lang w:eastAsia="ru-RU"/>
        </w:rPr>
      </w:pPr>
      <w:r w:rsidRPr="00453368">
        <w:rPr>
          <w:szCs w:val="28"/>
          <w:lang w:eastAsia="ru-RU"/>
        </w:rPr>
        <w:t xml:space="preserve">Информация о досудебном (внесудебном) порядке обжалования решений и действий (бездействия) органа, предоставляющего </w:t>
      </w:r>
      <w:r w:rsidRPr="00453368">
        <w:rPr>
          <w:szCs w:val="28"/>
          <w:lang w:eastAsia="ru-RU"/>
        </w:rPr>
        <w:lastRenderedPageBreak/>
        <w:t>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453368">
        <w:rPr>
          <w:szCs w:val="28"/>
          <w:lang w:eastAsia="ru-RU"/>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453368" w:rsidRPr="00453368" w:rsidRDefault="00453368" w:rsidP="00453368">
      <w:pPr>
        <w:spacing w:after="0" w:line="240" w:lineRule="auto"/>
        <w:ind w:firstLine="709"/>
        <w:jc w:val="both"/>
        <w:rPr>
          <w:szCs w:val="28"/>
          <w:lang w:eastAsia="ru-RU"/>
        </w:rPr>
      </w:pPr>
      <w:r w:rsidRPr="00453368">
        <w:rPr>
          <w:szCs w:val="28"/>
          <w:lang w:eastAsia="ru-RU"/>
        </w:rPr>
        <w:t>Заявитель имеет право на получение информации и документов, необходимых для обоснования и рассмотрения жалобы.</w:t>
      </w:r>
    </w:p>
    <w:p w:rsidR="00453368" w:rsidRPr="00453368" w:rsidRDefault="00453368" w:rsidP="00453368">
      <w:pPr>
        <w:spacing w:after="0" w:line="240" w:lineRule="auto"/>
        <w:ind w:firstLine="709"/>
        <w:jc w:val="both"/>
        <w:rPr>
          <w:szCs w:val="28"/>
          <w:lang w:eastAsia="ru-RU"/>
        </w:rPr>
      </w:pPr>
      <w:r w:rsidRPr="00453368">
        <w:rPr>
          <w:szCs w:val="28"/>
          <w:lang w:eastAsia="ru-RU"/>
        </w:rPr>
        <w:t>Информацию о порядке подачи и рассмотрения жалобы можно получить:</w:t>
      </w:r>
    </w:p>
    <w:p w:rsidR="00453368" w:rsidRPr="00453368" w:rsidRDefault="00453368" w:rsidP="00453368">
      <w:pPr>
        <w:spacing w:after="0" w:line="240" w:lineRule="auto"/>
        <w:ind w:firstLine="709"/>
        <w:jc w:val="both"/>
        <w:rPr>
          <w:szCs w:val="28"/>
          <w:lang w:eastAsia="ru-RU"/>
        </w:rPr>
      </w:pPr>
      <w:r w:rsidRPr="00453368">
        <w:rPr>
          <w:szCs w:val="28"/>
          <w:lang w:eastAsia="ru-RU"/>
        </w:rPr>
        <w:t>на официальном сайте муниципального образования Верхнекамский муниципальный округ;</w:t>
      </w:r>
    </w:p>
    <w:p w:rsidR="00453368" w:rsidRPr="00453368" w:rsidRDefault="00453368" w:rsidP="00453368">
      <w:pPr>
        <w:spacing w:after="0" w:line="240" w:lineRule="auto"/>
        <w:ind w:firstLine="709"/>
        <w:jc w:val="both"/>
        <w:rPr>
          <w:szCs w:val="28"/>
          <w:lang w:eastAsia="ru-RU"/>
        </w:rPr>
      </w:pPr>
      <w:r w:rsidRPr="00453368">
        <w:rPr>
          <w:szCs w:val="28"/>
          <w:lang w:eastAsia="ru-RU"/>
        </w:rPr>
        <w:t>на Едином портале государственных и муниципальных услуг (функций);</w:t>
      </w:r>
    </w:p>
    <w:p w:rsidR="00453368" w:rsidRPr="00453368" w:rsidRDefault="00453368" w:rsidP="00453368">
      <w:pPr>
        <w:spacing w:after="0" w:line="240" w:lineRule="auto"/>
        <w:ind w:firstLine="709"/>
        <w:jc w:val="both"/>
        <w:rPr>
          <w:szCs w:val="28"/>
          <w:lang w:eastAsia="ru-RU"/>
        </w:rPr>
      </w:pPr>
      <w:r w:rsidRPr="00453368">
        <w:rPr>
          <w:szCs w:val="28"/>
          <w:lang w:eastAsia="ru-RU"/>
        </w:rPr>
        <w:t>на Портале Кировской области;</w:t>
      </w:r>
    </w:p>
    <w:p w:rsidR="00453368" w:rsidRPr="00453368" w:rsidRDefault="00453368" w:rsidP="00453368">
      <w:pPr>
        <w:spacing w:after="0" w:line="240" w:lineRule="auto"/>
        <w:ind w:firstLine="709"/>
        <w:jc w:val="both"/>
        <w:rPr>
          <w:szCs w:val="28"/>
          <w:lang w:eastAsia="ru-RU"/>
        </w:rPr>
      </w:pPr>
      <w:r w:rsidRPr="00453368">
        <w:rPr>
          <w:szCs w:val="28"/>
          <w:lang w:eastAsia="ru-RU"/>
        </w:rPr>
        <w:t>на информационных стендах в местах предоставления муниципальной услуги;</w:t>
      </w:r>
    </w:p>
    <w:p w:rsidR="00453368" w:rsidRPr="00453368" w:rsidRDefault="00453368" w:rsidP="00453368">
      <w:pPr>
        <w:spacing w:after="0" w:line="240" w:lineRule="auto"/>
        <w:ind w:firstLine="709"/>
        <w:jc w:val="both"/>
        <w:rPr>
          <w:szCs w:val="28"/>
          <w:lang w:eastAsia="ru-RU"/>
        </w:rPr>
      </w:pPr>
      <w:r w:rsidRPr="00453368">
        <w:rPr>
          <w:szCs w:val="28"/>
          <w:lang w:eastAsia="ru-RU"/>
        </w:rPr>
        <w:t>при личном обращении заявителя в администрацию Верхнекамского муниципального округа или многофункциональный центр;</w:t>
      </w:r>
    </w:p>
    <w:p w:rsidR="00453368" w:rsidRPr="00453368" w:rsidRDefault="00453368" w:rsidP="00453368">
      <w:pPr>
        <w:spacing w:after="0" w:line="240" w:lineRule="auto"/>
        <w:ind w:firstLine="709"/>
        <w:jc w:val="both"/>
        <w:rPr>
          <w:szCs w:val="28"/>
          <w:lang w:eastAsia="ru-RU"/>
        </w:rPr>
      </w:pPr>
      <w:r w:rsidRPr="00453368">
        <w:rPr>
          <w:szCs w:val="28"/>
          <w:lang w:eastAsia="ru-RU"/>
        </w:rPr>
        <w:t>при обращении в письменной форме, в форме электронного документа;</w:t>
      </w:r>
    </w:p>
    <w:p w:rsidR="00453368" w:rsidRPr="00453368" w:rsidRDefault="00453368" w:rsidP="00453368">
      <w:pPr>
        <w:widowControl w:val="0"/>
        <w:tabs>
          <w:tab w:val="left" w:pos="3264"/>
        </w:tabs>
        <w:autoSpaceDE w:val="0"/>
        <w:autoSpaceDN w:val="0"/>
        <w:spacing w:after="0" w:line="310" w:lineRule="exact"/>
        <w:ind w:firstLine="708"/>
        <w:jc w:val="both"/>
        <w:rPr>
          <w:szCs w:val="28"/>
          <w:lang w:eastAsia="ru-RU"/>
        </w:rPr>
      </w:pPr>
      <w:r w:rsidRPr="00453368">
        <w:rPr>
          <w:szCs w:val="28"/>
          <w:lang w:eastAsia="ru-RU"/>
        </w:rPr>
        <w:t>по телефону.</w:t>
      </w:r>
    </w:p>
    <w:p w:rsidR="00453368" w:rsidRPr="00453368" w:rsidRDefault="00453368" w:rsidP="00453368">
      <w:pPr>
        <w:widowControl w:val="0"/>
        <w:tabs>
          <w:tab w:val="left" w:pos="3264"/>
        </w:tabs>
        <w:autoSpaceDE w:val="0"/>
        <w:autoSpaceDN w:val="0"/>
        <w:spacing w:after="0" w:line="310" w:lineRule="exact"/>
        <w:ind w:firstLine="708"/>
        <w:jc w:val="both"/>
        <w:rPr>
          <w:szCs w:val="28"/>
          <w:lang w:eastAsia="ru-RU"/>
        </w:rPr>
      </w:pPr>
    </w:p>
    <w:p w:rsidR="00453368" w:rsidRPr="00453368" w:rsidRDefault="00453368" w:rsidP="00453368">
      <w:pPr>
        <w:widowControl w:val="0"/>
        <w:tabs>
          <w:tab w:val="left" w:pos="3264"/>
        </w:tabs>
        <w:autoSpaceDE w:val="0"/>
        <w:autoSpaceDN w:val="0"/>
        <w:spacing w:after="0" w:line="310" w:lineRule="exact"/>
        <w:ind w:firstLine="708"/>
        <w:jc w:val="center"/>
        <w:rPr>
          <w:lang w:eastAsia="ru-RU"/>
        </w:rPr>
      </w:pPr>
      <w:r w:rsidRPr="00453368">
        <w:rPr>
          <w:szCs w:val="28"/>
          <w:lang w:eastAsia="ru-RU"/>
        </w:rPr>
        <w:t>______________</w:t>
      </w:r>
    </w:p>
    <w:p w:rsidR="00453368" w:rsidRPr="00453368" w:rsidRDefault="00453368" w:rsidP="00453368">
      <w:pPr>
        <w:widowControl w:val="0"/>
        <w:autoSpaceDE w:val="0"/>
        <w:autoSpaceDN w:val="0"/>
        <w:adjustRightInd w:val="0"/>
        <w:spacing w:after="0" w:line="240" w:lineRule="auto"/>
        <w:ind w:firstLine="720"/>
        <w:jc w:val="right"/>
        <w:rPr>
          <w:rFonts w:eastAsia="Times New Roman"/>
          <w:szCs w:val="28"/>
          <w:lang w:eastAsia="ru-RU"/>
        </w:rPr>
      </w:pPr>
    </w:p>
    <w:p w:rsidR="00453368" w:rsidRDefault="00453368" w:rsidP="00453368">
      <w:pPr>
        <w:widowControl w:val="0"/>
        <w:autoSpaceDE w:val="0"/>
        <w:autoSpaceDN w:val="0"/>
        <w:adjustRightInd w:val="0"/>
        <w:spacing w:after="0" w:line="240" w:lineRule="auto"/>
        <w:ind w:firstLine="720"/>
        <w:jc w:val="right"/>
        <w:rPr>
          <w:rFonts w:eastAsia="Times New Roman"/>
          <w:szCs w:val="28"/>
          <w:lang w:eastAsia="ru-RU"/>
        </w:rPr>
      </w:pPr>
    </w:p>
    <w:p w:rsidR="00C31871" w:rsidRDefault="00C31871" w:rsidP="00453368">
      <w:pPr>
        <w:widowControl w:val="0"/>
        <w:autoSpaceDE w:val="0"/>
        <w:autoSpaceDN w:val="0"/>
        <w:adjustRightInd w:val="0"/>
        <w:spacing w:after="0" w:line="240" w:lineRule="auto"/>
        <w:ind w:firstLine="720"/>
        <w:jc w:val="right"/>
        <w:rPr>
          <w:rFonts w:eastAsia="Times New Roman"/>
          <w:szCs w:val="28"/>
          <w:lang w:eastAsia="ru-RU"/>
        </w:rPr>
      </w:pPr>
    </w:p>
    <w:p w:rsidR="00453368" w:rsidRPr="00453368" w:rsidRDefault="00CA7263" w:rsidP="00CA7263">
      <w:pPr>
        <w:widowControl w:val="0"/>
        <w:autoSpaceDE w:val="0"/>
        <w:autoSpaceDN w:val="0"/>
        <w:adjustRightInd w:val="0"/>
        <w:spacing w:after="0" w:line="240" w:lineRule="auto"/>
        <w:ind w:firstLine="720"/>
        <w:jc w:val="right"/>
        <w:rPr>
          <w:rFonts w:eastAsia="SimSun1"/>
          <w:szCs w:val="28"/>
          <w:lang w:eastAsia="ru-RU"/>
        </w:rPr>
      </w:pPr>
      <w:r>
        <w:rPr>
          <w:rFonts w:eastAsia="Times New Roman"/>
          <w:szCs w:val="28"/>
          <w:lang w:eastAsia="ru-RU"/>
        </w:rPr>
        <w:br w:type="page"/>
      </w:r>
      <w:r w:rsidR="00453368" w:rsidRPr="00453368">
        <w:rPr>
          <w:rFonts w:eastAsia="SimSun1"/>
          <w:szCs w:val="28"/>
          <w:lang w:eastAsia="ru-RU"/>
        </w:rPr>
        <w:lastRenderedPageBreak/>
        <w:t>Приложение №1</w:t>
      </w:r>
    </w:p>
    <w:p w:rsidR="00453368" w:rsidRPr="00453368" w:rsidRDefault="00453368" w:rsidP="00453368">
      <w:pPr>
        <w:tabs>
          <w:tab w:val="left" w:pos="6054"/>
        </w:tabs>
        <w:autoSpaceDE w:val="0"/>
        <w:adjustRightInd w:val="0"/>
        <w:spacing w:after="0" w:line="240" w:lineRule="auto"/>
        <w:ind w:left="4956"/>
        <w:textAlignment w:val="baseline"/>
        <w:rPr>
          <w:rFonts w:eastAsia="SimSun1"/>
          <w:szCs w:val="28"/>
          <w:lang w:eastAsia="ru-RU"/>
        </w:rPr>
      </w:pPr>
      <w:r w:rsidRPr="00453368">
        <w:rPr>
          <w:rFonts w:eastAsia="SimSun1"/>
          <w:szCs w:val="28"/>
          <w:lang w:eastAsia="ru-RU"/>
        </w:rPr>
        <w:t>к Административному регламенту</w:t>
      </w:r>
    </w:p>
    <w:p w:rsidR="00453368" w:rsidRPr="00453368" w:rsidRDefault="00453368" w:rsidP="00453368">
      <w:pPr>
        <w:autoSpaceDE w:val="0"/>
        <w:autoSpaceDN w:val="0"/>
        <w:adjustRightInd w:val="0"/>
        <w:spacing w:before="240" w:after="0" w:line="240" w:lineRule="auto"/>
        <w:jc w:val="center"/>
        <w:rPr>
          <w:rFonts w:eastAsia="Times New Roman"/>
          <w:b/>
          <w:bCs/>
          <w:sz w:val="24"/>
          <w:szCs w:val="24"/>
          <w:lang w:eastAsia="ru-RU"/>
        </w:rPr>
      </w:pPr>
    </w:p>
    <w:p w:rsidR="00453368" w:rsidRPr="00453368" w:rsidRDefault="00453368" w:rsidP="00453368">
      <w:pPr>
        <w:autoSpaceDE w:val="0"/>
        <w:autoSpaceDN w:val="0"/>
        <w:adjustRightInd w:val="0"/>
        <w:spacing w:before="240" w:after="0" w:line="240" w:lineRule="auto"/>
        <w:jc w:val="center"/>
        <w:rPr>
          <w:rFonts w:eastAsia="Times New Roman"/>
          <w:b/>
          <w:bCs/>
          <w:sz w:val="24"/>
          <w:szCs w:val="24"/>
          <w:lang w:eastAsia="ru-RU"/>
        </w:rPr>
      </w:pPr>
      <w:r w:rsidRPr="00453368">
        <w:rPr>
          <w:rFonts w:eastAsia="Times New Roman"/>
          <w:b/>
          <w:bCs/>
          <w:sz w:val="24"/>
          <w:szCs w:val="24"/>
          <w:lang w:eastAsia="ru-RU"/>
        </w:rPr>
        <w:t>ФОРМА</w:t>
      </w:r>
    </w:p>
    <w:p w:rsidR="00453368" w:rsidRPr="00453368" w:rsidRDefault="00453368" w:rsidP="00453368">
      <w:pPr>
        <w:autoSpaceDE w:val="0"/>
        <w:autoSpaceDN w:val="0"/>
        <w:adjustRightInd w:val="0"/>
        <w:spacing w:after="0" w:line="240" w:lineRule="auto"/>
        <w:jc w:val="center"/>
        <w:rPr>
          <w:rFonts w:eastAsia="Times New Roman"/>
          <w:b/>
          <w:bCs/>
          <w:sz w:val="24"/>
          <w:szCs w:val="24"/>
          <w:lang w:eastAsia="ru-RU"/>
        </w:rPr>
      </w:pPr>
      <w:r w:rsidRPr="00453368">
        <w:rPr>
          <w:rFonts w:eastAsia="Times New Roman"/>
          <w:b/>
          <w:bCs/>
          <w:sz w:val="24"/>
          <w:szCs w:val="24"/>
          <w:lang w:eastAsia="ru-RU"/>
        </w:rPr>
        <w:t>ЗАЯВЛЕНИЯ О ПРЕДОСТАВЛЕНИИ РАЗРЕШЕНИЯ НА ОСУЩЕСТВЛЕНИЕ ЗЕМЛЯНЫХ РАБОТ НА ТЕРРИТОРИИ ВЕРХНЕКАМСКОГО МУНИЦИПАЛЬНОГО ОКРУГА</w:t>
      </w:r>
    </w:p>
    <w:p w:rsidR="00453368" w:rsidRPr="00453368" w:rsidRDefault="00453368" w:rsidP="00453368">
      <w:pPr>
        <w:autoSpaceDE w:val="0"/>
        <w:autoSpaceDN w:val="0"/>
        <w:adjustRightInd w:val="0"/>
        <w:spacing w:before="240" w:after="0" w:line="240" w:lineRule="auto"/>
        <w:jc w:val="center"/>
        <w:rPr>
          <w:rFonts w:eastAsia="Times New Roman"/>
          <w:sz w:val="24"/>
          <w:szCs w:val="24"/>
          <w:lang w:eastAsia="ru-RU"/>
        </w:rPr>
      </w:pPr>
      <w:r w:rsidRPr="00453368">
        <w:rPr>
          <w:rFonts w:eastAsia="Times New Roman"/>
          <w:sz w:val="24"/>
          <w:szCs w:val="24"/>
          <w:lang w:eastAsia="ru-RU"/>
        </w:rPr>
        <w:t xml:space="preserve">                                  Главе Верхнекамского</w:t>
      </w:r>
    </w:p>
    <w:p w:rsidR="00453368" w:rsidRPr="00453368" w:rsidRDefault="00453368" w:rsidP="00453368">
      <w:pPr>
        <w:autoSpaceDE w:val="0"/>
        <w:autoSpaceDN w:val="0"/>
        <w:adjustRightInd w:val="0"/>
        <w:spacing w:after="0" w:line="240" w:lineRule="auto"/>
        <w:jc w:val="center"/>
        <w:rPr>
          <w:rFonts w:eastAsia="Times New Roman"/>
          <w:sz w:val="24"/>
          <w:szCs w:val="24"/>
          <w:lang w:eastAsia="ru-RU"/>
        </w:rPr>
      </w:pPr>
      <w:r w:rsidRPr="00453368">
        <w:rPr>
          <w:rFonts w:eastAsia="Times New Roman"/>
          <w:sz w:val="24"/>
          <w:szCs w:val="24"/>
          <w:lang w:eastAsia="ru-RU"/>
        </w:rPr>
        <w:t xml:space="preserve">                                    муниципального округа</w:t>
      </w: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r w:rsidRPr="00453368">
        <w:rPr>
          <w:rFonts w:eastAsia="Times New Roman"/>
          <w:sz w:val="24"/>
          <w:szCs w:val="24"/>
          <w:lang w:eastAsia="ru-RU"/>
        </w:rPr>
        <w:t>_________________________________________</w:t>
      </w: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r w:rsidRPr="00453368">
        <w:rPr>
          <w:rFonts w:eastAsia="Times New Roman"/>
          <w:sz w:val="24"/>
          <w:szCs w:val="24"/>
          <w:lang w:eastAsia="ru-RU"/>
        </w:rPr>
        <w:t>от _______________________________________</w:t>
      </w:r>
    </w:p>
    <w:p w:rsidR="00453368" w:rsidRPr="00453368" w:rsidRDefault="00453368" w:rsidP="00453368">
      <w:pPr>
        <w:autoSpaceDE w:val="0"/>
        <w:autoSpaceDN w:val="0"/>
        <w:adjustRightInd w:val="0"/>
        <w:spacing w:after="0" w:line="240" w:lineRule="auto"/>
        <w:jc w:val="right"/>
        <w:rPr>
          <w:rFonts w:eastAsia="Times New Roman"/>
          <w:sz w:val="16"/>
          <w:szCs w:val="16"/>
          <w:lang w:eastAsia="ru-RU"/>
        </w:rPr>
      </w:pPr>
      <w:r w:rsidRPr="00453368">
        <w:rPr>
          <w:rFonts w:eastAsia="Times New Roman"/>
          <w:sz w:val="16"/>
          <w:szCs w:val="16"/>
          <w:lang w:eastAsia="ru-RU"/>
        </w:rPr>
        <w:t>(наименование юридического лица/ФИО)</w:t>
      </w: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r w:rsidRPr="00453368">
        <w:rPr>
          <w:rFonts w:eastAsia="Times New Roman"/>
          <w:sz w:val="24"/>
          <w:szCs w:val="24"/>
          <w:lang w:eastAsia="ru-RU"/>
        </w:rPr>
        <w:t>_________________________________________</w:t>
      </w:r>
    </w:p>
    <w:p w:rsidR="00453368" w:rsidRPr="00453368" w:rsidRDefault="00453368" w:rsidP="00453368">
      <w:pPr>
        <w:autoSpaceDE w:val="0"/>
        <w:autoSpaceDN w:val="0"/>
        <w:adjustRightInd w:val="0"/>
        <w:spacing w:after="0" w:line="240" w:lineRule="auto"/>
        <w:jc w:val="right"/>
        <w:rPr>
          <w:rFonts w:eastAsia="Times New Roman"/>
          <w:sz w:val="16"/>
          <w:szCs w:val="16"/>
          <w:lang w:eastAsia="ru-RU"/>
        </w:rPr>
      </w:pPr>
      <w:r w:rsidRPr="00453368">
        <w:rPr>
          <w:rFonts w:eastAsia="Times New Roman"/>
          <w:sz w:val="16"/>
          <w:szCs w:val="16"/>
          <w:lang w:eastAsia="ru-RU"/>
        </w:rPr>
        <w:t xml:space="preserve">физического лица </w:t>
      </w:r>
    </w:p>
    <w:p w:rsidR="00453368" w:rsidRPr="00453368" w:rsidRDefault="00453368" w:rsidP="00453368">
      <w:pPr>
        <w:autoSpaceDE w:val="0"/>
        <w:autoSpaceDN w:val="0"/>
        <w:adjustRightInd w:val="0"/>
        <w:spacing w:before="120" w:after="0" w:line="240" w:lineRule="auto"/>
        <w:jc w:val="center"/>
        <w:rPr>
          <w:rFonts w:eastAsia="Times New Roman"/>
          <w:sz w:val="24"/>
          <w:szCs w:val="24"/>
          <w:lang w:eastAsia="ru-RU"/>
        </w:rPr>
      </w:pPr>
      <w:r w:rsidRPr="00453368">
        <w:rPr>
          <w:rFonts w:eastAsia="Times New Roman"/>
          <w:sz w:val="24"/>
          <w:szCs w:val="24"/>
          <w:lang w:eastAsia="ru-RU"/>
        </w:rPr>
        <w:t>ЗАЯВЛЕНИЕ</w:t>
      </w:r>
    </w:p>
    <w:p w:rsidR="00453368" w:rsidRPr="00453368" w:rsidRDefault="00453368" w:rsidP="00453368">
      <w:pPr>
        <w:autoSpaceDE w:val="0"/>
        <w:autoSpaceDN w:val="0"/>
        <w:adjustRightInd w:val="0"/>
        <w:spacing w:before="120" w:after="0" w:line="240" w:lineRule="auto"/>
        <w:ind w:firstLine="709"/>
        <w:jc w:val="both"/>
        <w:rPr>
          <w:rFonts w:eastAsia="Times New Roman"/>
          <w:sz w:val="24"/>
          <w:szCs w:val="24"/>
          <w:lang w:eastAsia="ru-RU"/>
        </w:rPr>
      </w:pPr>
      <w:r w:rsidRPr="00453368">
        <w:rPr>
          <w:rFonts w:eastAsia="Times New Roman"/>
          <w:sz w:val="24"/>
          <w:szCs w:val="24"/>
          <w:lang w:eastAsia="ru-RU"/>
        </w:rPr>
        <w:t>Прошу предоставить разрешение на осуществление земляных работ.</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1. Сведения о заказчике - юридическом лице:</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_____________________________________________________________________________</w:t>
      </w:r>
    </w:p>
    <w:p w:rsidR="00453368" w:rsidRPr="00453368" w:rsidRDefault="00453368" w:rsidP="00453368">
      <w:pPr>
        <w:autoSpaceDE w:val="0"/>
        <w:autoSpaceDN w:val="0"/>
        <w:adjustRightInd w:val="0"/>
        <w:spacing w:after="0" w:line="240" w:lineRule="auto"/>
        <w:jc w:val="center"/>
        <w:rPr>
          <w:rFonts w:eastAsia="Times New Roman"/>
          <w:sz w:val="16"/>
          <w:szCs w:val="16"/>
          <w:lang w:eastAsia="ru-RU"/>
        </w:rPr>
      </w:pPr>
      <w:r w:rsidRPr="00453368">
        <w:rPr>
          <w:rFonts w:eastAsia="Times New Roman"/>
          <w:sz w:val="16"/>
          <w:szCs w:val="16"/>
          <w:lang w:eastAsia="ru-RU"/>
        </w:rPr>
        <w:t>(наименование юридического лица)</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Местонахождение: ___________________________________________________________,</w:t>
      </w:r>
    </w:p>
    <w:p w:rsidR="00453368" w:rsidRPr="00453368" w:rsidRDefault="00453368" w:rsidP="00453368">
      <w:pPr>
        <w:autoSpaceDE w:val="0"/>
        <w:autoSpaceDN w:val="0"/>
        <w:adjustRightInd w:val="0"/>
        <w:spacing w:after="0" w:line="240" w:lineRule="auto"/>
        <w:jc w:val="center"/>
        <w:rPr>
          <w:rFonts w:eastAsia="Times New Roman"/>
          <w:sz w:val="16"/>
          <w:szCs w:val="16"/>
          <w:lang w:eastAsia="ru-RU"/>
        </w:rPr>
      </w:pPr>
      <w:r w:rsidRPr="00453368">
        <w:rPr>
          <w:rFonts w:eastAsia="Times New Roman"/>
          <w:sz w:val="16"/>
          <w:szCs w:val="16"/>
          <w:lang w:eastAsia="ru-RU"/>
        </w:rPr>
        <w:t>(юридический адрес)</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____________________________________________________________________________</w:t>
      </w:r>
    </w:p>
    <w:p w:rsidR="00453368" w:rsidRPr="00453368" w:rsidRDefault="00453368" w:rsidP="00453368">
      <w:pPr>
        <w:autoSpaceDE w:val="0"/>
        <w:autoSpaceDN w:val="0"/>
        <w:adjustRightInd w:val="0"/>
        <w:spacing w:after="0" w:line="240" w:lineRule="auto"/>
        <w:jc w:val="center"/>
        <w:rPr>
          <w:rFonts w:eastAsia="Times New Roman"/>
          <w:sz w:val="16"/>
          <w:szCs w:val="16"/>
          <w:lang w:eastAsia="ru-RU"/>
        </w:rPr>
      </w:pPr>
      <w:r w:rsidRPr="00453368">
        <w:rPr>
          <w:rFonts w:eastAsia="Times New Roman"/>
          <w:sz w:val="16"/>
          <w:szCs w:val="16"/>
          <w:lang w:eastAsia="ru-RU"/>
        </w:rPr>
        <w:t>(почтовый адрес)</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Телефон: __________________</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2. Сведения о заказчике - физическом лице, в т.ч. индивидуальном</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предпринимателе:______________________________________________________________</w:t>
      </w:r>
    </w:p>
    <w:p w:rsidR="00453368" w:rsidRPr="00453368" w:rsidRDefault="00453368" w:rsidP="00453368">
      <w:pPr>
        <w:autoSpaceDE w:val="0"/>
        <w:autoSpaceDN w:val="0"/>
        <w:adjustRightInd w:val="0"/>
        <w:spacing w:after="0" w:line="240" w:lineRule="auto"/>
        <w:jc w:val="center"/>
        <w:rPr>
          <w:rFonts w:eastAsia="Times New Roman"/>
          <w:sz w:val="16"/>
          <w:szCs w:val="16"/>
          <w:lang w:eastAsia="ru-RU"/>
        </w:rPr>
      </w:pPr>
      <w:r w:rsidRPr="00453368">
        <w:rPr>
          <w:rFonts w:eastAsia="Times New Roman"/>
          <w:sz w:val="16"/>
          <w:szCs w:val="16"/>
          <w:lang w:eastAsia="ru-RU"/>
        </w:rPr>
        <w:t>(ф.и.о.)</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Местонахождение: _____________________________________________________________</w:t>
      </w:r>
    </w:p>
    <w:p w:rsidR="00453368" w:rsidRPr="00453368" w:rsidRDefault="00453368" w:rsidP="00453368">
      <w:pPr>
        <w:autoSpaceDE w:val="0"/>
        <w:autoSpaceDN w:val="0"/>
        <w:adjustRightInd w:val="0"/>
        <w:spacing w:after="0" w:line="240" w:lineRule="auto"/>
        <w:jc w:val="center"/>
        <w:rPr>
          <w:rFonts w:eastAsia="Times New Roman"/>
          <w:sz w:val="16"/>
          <w:szCs w:val="16"/>
          <w:lang w:eastAsia="ru-RU"/>
        </w:rPr>
      </w:pPr>
      <w:r w:rsidRPr="00453368">
        <w:rPr>
          <w:rFonts w:eastAsia="Times New Roman"/>
          <w:sz w:val="16"/>
          <w:szCs w:val="16"/>
          <w:lang w:eastAsia="ru-RU"/>
        </w:rPr>
        <w:t>(почтовый адрес)</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Телефон: __________________</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3. Сведения о производителе работ:</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договор подряда N _________ от "___" ____________ 20___ года</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_____________________________________________________________________________</w:t>
      </w:r>
    </w:p>
    <w:p w:rsidR="00453368" w:rsidRPr="00453368" w:rsidRDefault="00453368" w:rsidP="00453368">
      <w:pPr>
        <w:autoSpaceDE w:val="0"/>
        <w:autoSpaceDN w:val="0"/>
        <w:adjustRightInd w:val="0"/>
        <w:spacing w:after="0" w:line="240" w:lineRule="auto"/>
        <w:jc w:val="center"/>
        <w:rPr>
          <w:rFonts w:eastAsia="Times New Roman"/>
          <w:sz w:val="16"/>
          <w:szCs w:val="16"/>
          <w:lang w:eastAsia="ru-RU"/>
        </w:rPr>
      </w:pPr>
      <w:r w:rsidRPr="00453368">
        <w:rPr>
          <w:rFonts w:eastAsia="Times New Roman"/>
          <w:sz w:val="16"/>
          <w:szCs w:val="16"/>
          <w:lang w:eastAsia="ru-RU"/>
        </w:rPr>
        <w:t>(наименование организации)</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Местонахождение: ____________________________________________________________,</w:t>
      </w:r>
    </w:p>
    <w:p w:rsidR="00453368" w:rsidRPr="00453368" w:rsidRDefault="00453368" w:rsidP="00453368">
      <w:pPr>
        <w:autoSpaceDE w:val="0"/>
        <w:autoSpaceDN w:val="0"/>
        <w:adjustRightInd w:val="0"/>
        <w:spacing w:after="0" w:line="240" w:lineRule="auto"/>
        <w:jc w:val="center"/>
        <w:rPr>
          <w:rFonts w:eastAsia="Times New Roman"/>
          <w:sz w:val="16"/>
          <w:szCs w:val="16"/>
          <w:lang w:eastAsia="ru-RU"/>
        </w:rPr>
      </w:pPr>
      <w:r w:rsidRPr="00453368">
        <w:rPr>
          <w:rFonts w:eastAsia="Times New Roman"/>
          <w:sz w:val="16"/>
          <w:szCs w:val="16"/>
          <w:lang w:eastAsia="ru-RU"/>
        </w:rPr>
        <w:t>(юридический адрес)</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_____________________________________________________________________________</w:t>
      </w:r>
    </w:p>
    <w:p w:rsidR="00453368" w:rsidRPr="00453368" w:rsidRDefault="00453368" w:rsidP="00453368">
      <w:pPr>
        <w:autoSpaceDE w:val="0"/>
        <w:autoSpaceDN w:val="0"/>
        <w:adjustRightInd w:val="0"/>
        <w:spacing w:after="0" w:line="240" w:lineRule="auto"/>
        <w:jc w:val="center"/>
        <w:rPr>
          <w:rFonts w:eastAsia="Times New Roman"/>
          <w:sz w:val="16"/>
          <w:szCs w:val="16"/>
          <w:lang w:eastAsia="ru-RU"/>
        </w:rPr>
      </w:pPr>
      <w:r w:rsidRPr="00453368">
        <w:rPr>
          <w:rFonts w:eastAsia="Times New Roman"/>
          <w:sz w:val="16"/>
          <w:szCs w:val="16"/>
          <w:lang w:eastAsia="ru-RU"/>
        </w:rPr>
        <w:t>(почтовый адрес)</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Телефон: __________________</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4. Должностное лицо, ответственное за осуществление работ:</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_____________________________________________________________________________</w:t>
      </w:r>
    </w:p>
    <w:p w:rsidR="00453368" w:rsidRPr="00453368" w:rsidRDefault="00453368" w:rsidP="00453368">
      <w:pPr>
        <w:autoSpaceDE w:val="0"/>
        <w:autoSpaceDN w:val="0"/>
        <w:adjustRightInd w:val="0"/>
        <w:spacing w:after="0" w:line="240" w:lineRule="auto"/>
        <w:jc w:val="center"/>
        <w:rPr>
          <w:rFonts w:eastAsia="Times New Roman"/>
          <w:sz w:val="16"/>
          <w:szCs w:val="16"/>
          <w:lang w:eastAsia="ru-RU"/>
        </w:rPr>
      </w:pPr>
      <w:r w:rsidRPr="00453368">
        <w:rPr>
          <w:rFonts w:eastAsia="Times New Roman"/>
          <w:sz w:val="16"/>
          <w:szCs w:val="16"/>
          <w:lang w:eastAsia="ru-RU"/>
        </w:rPr>
        <w:t>(ф.и.о.)</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Должность __________________________, приказ/договор N ______ от "___" _________ 20__ года</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Телефон: __________________</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5. Сведения   об  организации, восстанавливающей  благоустройство после осуществление работ:</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____________________________________________________________________________</w:t>
      </w:r>
    </w:p>
    <w:p w:rsidR="00453368" w:rsidRPr="00453368" w:rsidRDefault="00453368" w:rsidP="00453368">
      <w:pPr>
        <w:autoSpaceDE w:val="0"/>
        <w:autoSpaceDN w:val="0"/>
        <w:adjustRightInd w:val="0"/>
        <w:spacing w:after="0" w:line="240" w:lineRule="auto"/>
        <w:jc w:val="center"/>
        <w:rPr>
          <w:rFonts w:eastAsia="Times New Roman"/>
          <w:sz w:val="16"/>
          <w:szCs w:val="16"/>
          <w:lang w:eastAsia="ru-RU"/>
        </w:rPr>
      </w:pPr>
      <w:r w:rsidRPr="00453368">
        <w:rPr>
          <w:rFonts w:eastAsia="Times New Roman"/>
          <w:sz w:val="16"/>
          <w:szCs w:val="16"/>
          <w:lang w:eastAsia="ru-RU"/>
        </w:rPr>
        <w:t>(наименование организации)</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Местонахождение: ____________________________________________________________,</w:t>
      </w:r>
    </w:p>
    <w:p w:rsidR="00453368" w:rsidRPr="00453368" w:rsidRDefault="00453368" w:rsidP="00453368">
      <w:pPr>
        <w:autoSpaceDE w:val="0"/>
        <w:autoSpaceDN w:val="0"/>
        <w:adjustRightInd w:val="0"/>
        <w:spacing w:after="0" w:line="240" w:lineRule="auto"/>
        <w:jc w:val="center"/>
        <w:rPr>
          <w:rFonts w:eastAsia="Times New Roman"/>
          <w:sz w:val="16"/>
          <w:szCs w:val="16"/>
          <w:lang w:eastAsia="ru-RU"/>
        </w:rPr>
      </w:pPr>
      <w:r w:rsidRPr="00453368">
        <w:rPr>
          <w:rFonts w:eastAsia="Times New Roman"/>
          <w:sz w:val="16"/>
          <w:szCs w:val="16"/>
          <w:lang w:eastAsia="ru-RU"/>
        </w:rPr>
        <w:t>(юридический адрес)</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_____________________________________________________________________________</w:t>
      </w:r>
    </w:p>
    <w:p w:rsidR="00453368" w:rsidRPr="00453368" w:rsidRDefault="00453368" w:rsidP="00453368">
      <w:pPr>
        <w:autoSpaceDE w:val="0"/>
        <w:autoSpaceDN w:val="0"/>
        <w:adjustRightInd w:val="0"/>
        <w:spacing w:after="0" w:line="240" w:lineRule="auto"/>
        <w:jc w:val="center"/>
        <w:rPr>
          <w:rFonts w:eastAsia="Times New Roman"/>
          <w:sz w:val="16"/>
          <w:szCs w:val="16"/>
          <w:lang w:eastAsia="ru-RU"/>
        </w:rPr>
      </w:pPr>
      <w:r w:rsidRPr="00453368">
        <w:rPr>
          <w:rFonts w:eastAsia="Times New Roman"/>
          <w:sz w:val="16"/>
          <w:szCs w:val="16"/>
          <w:lang w:eastAsia="ru-RU"/>
        </w:rPr>
        <w:t>(почтовый адрес)</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Договор подряда № ________ от "___" __________ 20__ года</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Телефон: __________________</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lastRenderedPageBreak/>
        <w:t>Прошу предоставить разрешение на осуществление земляных работ _____________________________________________________________________________</w:t>
      </w:r>
    </w:p>
    <w:p w:rsidR="00453368" w:rsidRPr="00453368" w:rsidRDefault="00453368" w:rsidP="00453368">
      <w:pPr>
        <w:autoSpaceDE w:val="0"/>
        <w:autoSpaceDN w:val="0"/>
        <w:adjustRightInd w:val="0"/>
        <w:spacing w:after="0" w:line="240" w:lineRule="auto"/>
        <w:jc w:val="center"/>
        <w:rPr>
          <w:rFonts w:eastAsia="Times New Roman"/>
          <w:sz w:val="16"/>
          <w:szCs w:val="16"/>
          <w:lang w:eastAsia="ru-RU"/>
        </w:rPr>
      </w:pPr>
      <w:r w:rsidRPr="00453368">
        <w:rPr>
          <w:rFonts w:eastAsia="Times New Roman"/>
          <w:sz w:val="16"/>
          <w:szCs w:val="16"/>
          <w:lang w:eastAsia="ru-RU"/>
        </w:rPr>
        <w:t>(вид работ)</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_____________________________________________________________________________</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на земельном участке, расположенном:</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_____________________________________________________________________________</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Производство работ предполагает/не предполагает (нужное подчеркнуть), закрытие, ограничения дорожного движения.</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Нарушаемые  в  процессе  земляных  работ  элементы  благоустройства,  общая площадь (кв. м): ________________, элементы транспортной инфраструктуры  (покрытие  дорог,  тротуаров  и т.д.)</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(кв. м): _____________________________________________________________________,</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зона зеленых насаждений (цветники, газоны и т.д.): _________________________________</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Уточнение: ___________________________________________________________________</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Запрашиваемые сроки работ: с "___" __________ 20___ года</w:t>
      </w:r>
    </w:p>
    <w:p w:rsidR="00453368" w:rsidRPr="00453368" w:rsidRDefault="00453368" w:rsidP="00453368">
      <w:pPr>
        <w:autoSpaceDE w:val="0"/>
        <w:autoSpaceDN w:val="0"/>
        <w:adjustRightInd w:val="0"/>
        <w:spacing w:after="0" w:line="240" w:lineRule="auto"/>
        <w:ind w:left="2124" w:firstLine="708"/>
        <w:jc w:val="both"/>
        <w:rPr>
          <w:rFonts w:eastAsia="Times New Roman"/>
          <w:sz w:val="24"/>
          <w:szCs w:val="24"/>
          <w:lang w:eastAsia="ru-RU"/>
        </w:rPr>
      </w:pPr>
      <w:r w:rsidRPr="00453368">
        <w:rPr>
          <w:rFonts w:eastAsia="Times New Roman"/>
          <w:sz w:val="24"/>
          <w:szCs w:val="24"/>
          <w:lang w:eastAsia="ru-RU"/>
        </w:rPr>
        <w:t xml:space="preserve">  по "___" __________ 20___ года</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в том числе:</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срок засыпки траншеи, котлована: "___" ___________ 20__ года</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срок восстановления газона: "___" ___________ 20__ года</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срок восстановления временного покрытия: "___" ___________ 20__ года</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срок восстановления твердого покрытия: "___" ___________ 20__ года</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срок  полного  восстановления нарушенного благоустройства: "___" __________20__ года</w:t>
      </w:r>
    </w:p>
    <w:p w:rsidR="00453368" w:rsidRPr="00453368" w:rsidRDefault="00453368" w:rsidP="00453368">
      <w:pPr>
        <w:autoSpaceDE w:val="0"/>
        <w:autoSpaceDN w:val="0"/>
        <w:adjustRightInd w:val="0"/>
        <w:spacing w:after="0" w:line="240" w:lineRule="auto"/>
        <w:ind w:firstLine="708"/>
        <w:jc w:val="both"/>
        <w:rPr>
          <w:rFonts w:eastAsia="Times New Roman"/>
          <w:sz w:val="24"/>
          <w:szCs w:val="24"/>
          <w:lang w:eastAsia="ru-RU"/>
        </w:rPr>
      </w:pPr>
      <w:r w:rsidRPr="00453368">
        <w:rPr>
          <w:rFonts w:eastAsia="Times New Roman"/>
          <w:sz w:val="24"/>
          <w:szCs w:val="24"/>
          <w:lang w:eastAsia="ru-RU"/>
        </w:rPr>
        <w:t>Результат оказания услуги прошу предоставить (нужное подчеркнуть):</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 xml:space="preserve"> на  бумажном  носителе  (путем   направления  на  почтовый  адрес заявителя: ___________________________________); в форме электронного документа (путем направления на  электронный адрес заявителя: _____________________________); путем выдачи документации при личной явке заявителя.</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услуги, в соответствии с законодательством Российской Федерации, в том числе в автоматизированном режиме.</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Заказчик:                            _____________/__________________________________________</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 xml:space="preserve">                                М.П.          подпись                                                 ф.и.о.</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Производитель работ:     ______________/__________________________________________</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 xml:space="preserve">                                М.П.          подпись                                                 ф.и.о.</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Восстановитель благоустройства:      ______________/_______________________________</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 xml:space="preserve">                                М.П.                             подпись                              ф.и.о.</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Заявитель  несет ответственность за полноту и достоверность  представленных сведений _____________________________________________________________________________</w:t>
      </w:r>
    </w:p>
    <w:p w:rsidR="00453368" w:rsidRPr="00453368" w:rsidRDefault="00453368" w:rsidP="00453368">
      <w:pPr>
        <w:autoSpaceDE w:val="0"/>
        <w:autoSpaceDN w:val="0"/>
        <w:adjustRightInd w:val="0"/>
        <w:spacing w:after="0" w:line="240" w:lineRule="auto"/>
        <w:jc w:val="right"/>
        <w:outlineLvl w:val="0"/>
        <w:rPr>
          <w:rFonts w:eastAsia="Times New Roman"/>
          <w:sz w:val="24"/>
          <w:szCs w:val="24"/>
          <w:lang w:eastAsia="ru-RU"/>
        </w:rPr>
      </w:pPr>
      <w:r w:rsidRPr="00453368">
        <w:rPr>
          <w:rFonts w:eastAsia="Times New Roman"/>
          <w:sz w:val="24"/>
          <w:szCs w:val="24"/>
          <w:lang w:eastAsia="ru-RU"/>
        </w:rPr>
        <w:br w:type="page"/>
      </w:r>
    </w:p>
    <w:p w:rsidR="00453368" w:rsidRPr="00453368" w:rsidRDefault="00453368" w:rsidP="00453368">
      <w:pPr>
        <w:tabs>
          <w:tab w:val="left" w:pos="6054"/>
        </w:tabs>
        <w:autoSpaceDE w:val="0"/>
        <w:adjustRightInd w:val="0"/>
        <w:spacing w:after="0" w:line="240" w:lineRule="auto"/>
        <w:ind w:left="4956"/>
        <w:textAlignment w:val="baseline"/>
        <w:rPr>
          <w:rFonts w:eastAsia="SimSun1"/>
          <w:szCs w:val="28"/>
          <w:lang w:eastAsia="ru-RU"/>
        </w:rPr>
      </w:pPr>
      <w:r w:rsidRPr="00453368">
        <w:rPr>
          <w:rFonts w:eastAsia="SimSun1"/>
          <w:szCs w:val="28"/>
          <w:lang w:eastAsia="ru-RU"/>
        </w:rPr>
        <w:t>Приложение №2</w:t>
      </w:r>
    </w:p>
    <w:p w:rsidR="00453368" w:rsidRPr="00453368" w:rsidRDefault="00453368" w:rsidP="00453368">
      <w:pPr>
        <w:tabs>
          <w:tab w:val="left" w:pos="6054"/>
        </w:tabs>
        <w:autoSpaceDE w:val="0"/>
        <w:adjustRightInd w:val="0"/>
        <w:spacing w:after="0" w:line="240" w:lineRule="auto"/>
        <w:ind w:left="4956"/>
        <w:textAlignment w:val="baseline"/>
        <w:rPr>
          <w:rFonts w:eastAsia="SimSun1"/>
          <w:szCs w:val="28"/>
          <w:lang w:eastAsia="ru-RU"/>
        </w:rPr>
      </w:pPr>
      <w:r w:rsidRPr="00453368">
        <w:rPr>
          <w:rFonts w:eastAsia="SimSun1"/>
          <w:szCs w:val="28"/>
          <w:lang w:eastAsia="ru-RU"/>
        </w:rPr>
        <w:t>к Административному регламенту</w:t>
      </w:r>
    </w:p>
    <w:p w:rsidR="00453368" w:rsidRPr="00453368" w:rsidRDefault="00453368" w:rsidP="00453368">
      <w:pPr>
        <w:autoSpaceDE w:val="0"/>
        <w:autoSpaceDN w:val="0"/>
        <w:adjustRightInd w:val="0"/>
        <w:spacing w:before="240" w:after="0" w:line="240" w:lineRule="auto"/>
        <w:jc w:val="center"/>
        <w:rPr>
          <w:rFonts w:eastAsia="Times New Roman"/>
          <w:b/>
          <w:bCs/>
          <w:sz w:val="24"/>
          <w:szCs w:val="24"/>
          <w:lang w:eastAsia="ru-RU"/>
        </w:rPr>
      </w:pPr>
    </w:p>
    <w:p w:rsidR="00453368" w:rsidRPr="00453368" w:rsidRDefault="00453368" w:rsidP="00453368">
      <w:pPr>
        <w:autoSpaceDE w:val="0"/>
        <w:autoSpaceDN w:val="0"/>
        <w:adjustRightInd w:val="0"/>
        <w:spacing w:before="240" w:after="0" w:line="240" w:lineRule="auto"/>
        <w:jc w:val="center"/>
        <w:rPr>
          <w:rFonts w:eastAsia="Times New Roman"/>
          <w:b/>
          <w:bCs/>
          <w:sz w:val="24"/>
          <w:szCs w:val="24"/>
          <w:lang w:eastAsia="ru-RU"/>
        </w:rPr>
      </w:pPr>
      <w:r w:rsidRPr="00453368">
        <w:rPr>
          <w:rFonts w:eastAsia="Times New Roman"/>
          <w:b/>
          <w:bCs/>
          <w:sz w:val="24"/>
          <w:szCs w:val="24"/>
          <w:lang w:eastAsia="ru-RU"/>
        </w:rPr>
        <w:t>ФОРМА</w:t>
      </w:r>
    </w:p>
    <w:p w:rsidR="00453368" w:rsidRPr="00453368" w:rsidRDefault="00453368" w:rsidP="00453368">
      <w:pPr>
        <w:autoSpaceDE w:val="0"/>
        <w:autoSpaceDN w:val="0"/>
        <w:adjustRightInd w:val="0"/>
        <w:spacing w:after="0" w:line="240" w:lineRule="auto"/>
        <w:jc w:val="center"/>
        <w:rPr>
          <w:rFonts w:eastAsia="Times New Roman"/>
          <w:b/>
          <w:bCs/>
          <w:sz w:val="24"/>
          <w:szCs w:val="24"/>
          <w:lang w:eastAsia="ru-RU"/>
        </w:rPr>
      </w:pPr>
      <w:r w:rsidRPr="00453368">
        <w:rPr>
          <w:rFonts w:eastAsia="Times New Roman"/>
          <w:b/>
          <w:bCs/>
          <w:sz w:val="24"/>
          <w:szCs w:val="24"/>
          <w:lang w:eastAsia="ru-RU"/>
        </w:rPr>
        <w:t>ОБЯЗАТЕЛЬСТВО ПО ВОССТАНОВЛЕНИЮ НАРУШЕННЫХ ЭЛЕМЕНТОВ</w:t>
      </w:r>
    </w:p>
    <w:p w:rsidR="00453368" w:rsidRPr="00453368" w:rsidRDefault="00453368" w:rsidP="00453368">
      <w:pPr>
        <w:autoSpaceDE w:val="0"/>
        <w:autoSpaceDN w:val="0"/>
        <w:adjustRightInd w:val="0"/>
        <w:spacing w:after="0" w:line="240" w:lineRule="auto"/>
        <w:jc w:val="center"/>
        <w:rPr>
          <w:rFonts w:eastAsia="Times New Roman"/>
          <w:b/>
          <w:bCs/>
          <w:sz w:val="24"/>
          <w:szCs w:val="24"/>
          <w:lang w:eastAsia="ru-RU"/>
        </w:rPr>
      </w:pPr>
      <w:r w:rsidRPr="00453368">
        <w:rPr>
          <w:rFonts w:eastAsia="Times New Roman"/>
          <w:b/>
          <w:bCs/>
          <w:sz w:val="24"/>
          <w:szCs w:val="24"/>
          <w:lang w:eastAsia="ru-RU"/>
        </w:rPr>
        <w:t>БЛАГОУСТРОЙСТВА ПРИ ОСУЩЕСТВЛЕНИИ ЗЕМЛЯНЫХ РАБОТ</w:t>
      </w:r>
    </w:p>
    <w:p w:rsidR="00453368" w:rsidRPr="00453368" w:rsidRDefault="00453368" w:rsidP="00453368">
      <w:pPr>
        <w:autoSpaceDE w:val="0"/>
        <w:autoSpaceDN w:val="0"/>
        <w:adjustRightInd w:val="0"/>
        <w:spacing w:before="240" w:after="0" w:line="240" w:lineRule="auto"/>
        <w:jc w:val="center"/>
        <w:rPr>
          <w:rFonts w:eastAsia="Times New Roman"/>
          <w:sz w:val="24"/>
          <w:szCs w:val="24"/>
          <w:lang w:eastAsia="ru-RU"/>
        </w:rPr>
      </w:pPr>
      <w:r w:rsidRPr="00453368">
        <w:rPr>
          <w:rFonts w:eastAsia="Times New Roman"/>
          <w:sz w:val="24"/>
          <w:szCs w:val="24"/>
          <w:lang w:eastAsia="ru-RU"/>
        </w:rPr>
        <w:t xml:space="preserve">                                  Главе Верхнекамского</w:t>
      </w:r>
    </w:p>
    <w:p w:rsidR="00453368" w:rsidRPr="00453368" w:rsidRDefault="00453368" w:rsidP="00453368">
      <w:pPr>
        <w:autoSpaceDE w:val="0"/>
        <w:autoSpaceDN w:val="0"/>
        <w:adjustRightInd w:val="0"/>
        <w:spacing w:after="0" w:line="240" w:lineRule="auto"/>
        <w:jc w:val="center"/>
        <w:rPr>
          <w:rFonts w:eastAsia="Times New Roman"/>
          <w:sz w:val="24"/>
          <w:szCs w:val="24"/>
          <w:lang w:eastAsia="ru-RU"/>
        </w:rPr>
      </w:pPr>
      <w:r w:rsidRPr="00453368">
        <w:rPr>
          <w:rFonts w:eastAsia="Times New Roman"/>
          <w:sz w:val="24"/>
          <w:szCs w:val="24"/>
          <w:lang w:eastAsia="ru-RU"/>
        </w:rPr>
        <w:t xml:space="preserve">                                    муниципального округа</w:t>
      </w: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r w:rsidRPr="00453368">
        <w:rPr>
          <w:rFonts w:eastAsia="Times New Roman"/>
          <w:sz w:val="24"/>
          <w:szCs w:val="24"/>
          <w:lang w:eastAsia="ru-RU"/>
        </w:rPr>
        <w:t>_________________________________________</w:t>
      </w: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r w:rsidRPr="00453368">
        <w:rPr>
          <w:rFonts w:eastAsia="Times New Roman"/>
          <w:sz w:val="24"/>
          <w:szCs w:val="24"/>
          <w:lang w:eastAsia="ru-RU"/>
        </w:rPr>
        <w:t>от _______________________________________</w:t>
      </w:r>
    </w:p>
    <w:p w:rsidR="00453368" w:rsidRPr="00453368" w:rsidRDefault="00453368" w:rsidP="00453368">
      <w:pPr>
        <w:autoSpaceDE w:val="0"/>
        <w:autoSpaceDN w:val="0"/>
        <w:adjustRightInd w:val="0"/>
        <w:spacing w:after="0" w:line="240" w:lineRule="auto"/>
        <w:jc w:val="right"/>
        <w:rPr>
          <w:rFonts w:eastAsia="Times New Roman"/>
          <w:sz w:val="16"/>
          <w:szCs w:val="16"/>
          <w:lang w:eastAsia="ru-RU"/>
        </w:rPr>
      </w:pPr>
      <w:r w:rsidRPr="00453368">
        <w:rPr>
          <w:rFonts w:eastAsia="Times New Roman"/>
          <w:sz w:val="16"/>
          <w:szCs w:val="16"/>
          <w:lang w:eastAsia="ru-RU"/>
        </w:rPr>
        <w:t>(наименование юридического лица/ФИО)</w:t>
      </w: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r w:rsidRPr="00453368">
        <w:rPr>
          <w:rFonts w:eastAsia="Times New Roman"/>
          <w:sz w:val="24"/>
          <w:szCs w:val="24"/>
          <w:lang w:eastAsia="ru-RU"/>
        </w:rPr>
        <w:t>_________________________________________</w:t>
      </w:r>
    </w:p>
    <w:p w:rsidR="00453368" w:rsidRPr="00453368" w:rsidRDefault="00453368" w:rsidP="00453368">
      <w:pPr>
        <w:autoSpaceDE w:val="0"/>
        <w:autoSpaceDN w:val="0"/>
        <w:adjustRightInd w:val="0"/>
        <w:spacing w:after="0" w:line="240" w:lineRule="auto"/>
        <w:jc w:val="right"/>
        <w:rPr>
          <w:rFonts w:eastAsia="Times New Roman"/>
          <w:sz w:val="16"/>
          <w:szCs w:val="16"/>
          <w:lang w:eastAsia="ru-RU"/>
        </w:rPr>
      </w:pPr>
      <w:r w:rsidRPr="00453368">
        <w:rPr>
          <w:rFonts w:eastAsia="Times New Roman"/>
          <w:sz w:val="16"/>
          <w:szCs w:val="16"/>
          <w:lang w:eastAsia="ru-RU"/>
        </w:rPr>
        <w:t xml:space="preserve">физического лица </w:t>
      </w:r>
    </w:p>
    <w:p w:rsidR="00453368" w:rsidRPr="00453368" w:rsidRDefault="00453368" w:rsidP="00453368">
      <w:pPr>
        <w:autoSpaceDE w:val="0"/>
        <w:autoSpaceDN w:val="0"/>
        <w:adjustRightInd w:val="0"/>
        <w:spacing w:before="240" w:after="0" w:line="240" w:lineRule="auto"/>
        <w:jc w:val="center"/>
        <w:rPr>
          <w:rFonts w:eastAsia="Times New Roman"/>
          <w:sz w:val="24"/>
          <w:szCs w:val="24"/>
          <w:lang w:eastAsia="ru-RU"/>
        </w:rPr>
      </w:pPr>
      <w:r w:rsidRPr="00453368">
        <w:rPr>
          <w:rFonts w:eastAsia="Times New Roman"/>
          <w:sz w:val="24"/>
          <w:szCs w:val="24"/>
          <w:lang w:eastAsia="ru-RU"/>
        </w:rPr>
        <w:t>ГАРАНТИЙНОЕ ОБЯЗАТЕЛЬСТВО</w:t>
      </w:r>
    </w:p>
    <w:p w:rsidR="00453368" w:rsidRPr="00453368" w:rsidRDefault="00453368" w:rsidP="00453368">
      <w:pPr>
        <w:autoSpaceDE w:val="0"/>
        <w:autoSpaceDN w:val="0"/>
        <w:adjustRightInd w:val="0"/>
        <w:spacing w:after="0" w:line="240" w:lineRule="auto"/>
        <w:jc w:val="center"/>
        <w:rPr>
          <w:rFonts w:eastAsia="Times New Roman"/>
          <w:sz w:val="24"/>
          <w:szCs w:val="24"/>
          <w:lang w:eastAsia="ru-RU"/>
        </w:rPr>
      </w:pPr>
      <w:r w:rsidRPr="00453368">
        <w:rPr>
          <w:rFonts w:eastAsia="Times New Roman"/>
          <w:sz w:val="24"/>
          <w:szCs w:val="24"/>
          <w:lang w:eastAsia="ru-RU"/>
        </w:rPr>
        <w:t>к заявлению на предоставление разрешения на</w:t>
      </w:r>
    </w:p>
    <w:p w:rsidR="00453368" w:rsidRPr="00453368" w:rsidRDefault="00453368" w:rsidP="00453368">
      <w:pPr>
        <w:autoSpaceDE w:val="0"/>
        <w:autoSpaceDN w:val="0"/>
        <w:adjustRightInd w:val="0"/>
        <w:spacing w:after="0" w:line="240" w:lineRule="auto"/>
        <w:jc w:val="center"/>
        <w:rPr>
          <w:rFonts w:eastAsia="Times New Roman"/>
          <w:sz w:val="24"/>
          <w:szCs w:val="24"/>
          <w:lang w:eastAsia="ru-RU"/>
        </w:rPr>
      </w:pPr>
      <w:r w:rsidRPr="00453368">
        <w:rPr>
          <w:rFonts w:eastAsia="Times New Roman"/>
          <w:sz w:val="24"/>
          <w:szCs w:val="24"/>
          <w:lang w:eastAsia="ru-RU"/>
        </w:rPr>
        <w:t xml:space="preserve">осуществление земляных работ </w:t>
      </w:r>
    </w:p>
    <w:p w:rsidR="00453368" w:rsidRPr="00453368" w:rsidRDefault="00453368" w:rsidP="00453368">
      <w:pPr>
        <w:autoSpaceDE w:val="0"/>
        <w:autoSpaceDN w:val="0"/>
        <w:adjustRightInd w:val="0"/>
        <w:spacing w:before="240" w:after="0" w:line="240" w:lineRule="auto"/>
        <w:jc w:val="right"/>
        <w:rPr>
          <w:rFonts w:eastAsia="Times New Roman"/>
          <w:sz w:val="24"/>
          <w:szCs w:val="24"/>
          <w:lang w:eastAsia="ru-RU"/>
        </w:rPr>
      </w:pPr>
      <w:r w:rsidRPr="00453368">
        <w:rPr>
          <w:rFonts w:eastAsia="Times New Roman"/>
          <w:sz w:val="24"/>
          <w:szCs w:val="24"/>
          <w:lang w:eastAsia="ru-RU"/>
        </w:rPr>
        <w:t>от "___" __________ 20__ года</w:t>
      </w:r>
    </w:p>
    <w:p w:rsidR="00453368" w:rsidRPr="00453368" w:rsidRDefault="00453368" w:rsidP="00453368">
      <w:pPr>
        <w:autoSpaceDE w:val="0"/>
        <w:autoSpaceDN w:val="0"/>
        <w:adjustRightInd w:val="0"/>
        <w:spacing w:before="240" w:after="0" w:line="240" w:lineRule="auto"/>
        <w:jc w:val="both"/>
        <w:rPr>
          <w:rFonts w:eastAsia="Times New Roman"/>
          <w:sz w:val="24"/>
          <w:szCs w:val="24"/>
          <w:lang w:eastAsia="ru-RU"/>
        </w:rPr>
      </w:pPr>
      <w:r w:rsidRPr="00453368">
        <w:rPr>
          <w:rFonts w:eastAsia="Times New Roman"/>
          <w:sz w:val="24"/>
          <w:szCs w:val="24"/>
          <w:lang w:eastAsia="ru-RU"/>
        </w:rPr>
        <w:t>Я,  ___________________________________________________________________________</w:t>
      </w:r>
    </w:p>
    <w:p w:rsidR="00453368" w:rsidRPr="00453368" w:rsidRDefault="00453368" w:rsidP="00453368">
      <w:pPr>
        <w:autoSpaceDE w:val="0"/>
        <w:autoSpaceDN w:val="0"/>
        <w:adjustRightInd w:val="0"/>
        <w:spacing w:after="0" w:line="240" w:lineRule="auto"/>
        <w:jc w:val="center"/>
        <w:rPr>
          <w:rFonts w:eastAsia="Times New Roman"/>
          <w:sz w:val="24"/>
          <w:szCs w:val="24"/>
          <w:lang w:eastAsia="ru-RU"/>
        </w:rPr>
      </w:pPr>
      <w:r w:rsidRPr="00453368">
        <w:rPr>
          <w:rFonts w:eastAsia="Times New Roman"/>
          <w:sz w:val="24"/>
          <w:szCs w:val="24"/>
          <w:lang w:eastAsia="ru-RU"/>
        </w:rPr>
        <w:t>(ф.и.о., должность руководителя организации, телефон)</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_____________________________________________________________________________,</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 xml:space="preserve">обязуюсь восстановить нарушенные элементы благоустройства при производстве земляных работ и контролировать соблюдение работниками нашей организации </w:t>
      </w:r>
      <w:hyperlink r:id="rId9" w:history="1">
        <w:r w:rsidRPr="00453368">
          <w:rPr>
            <w:rFonts w:eastAsia="Times New Roman"/>
            <w:sz w:val="24"/>
            <w:szCs w:val="24"/>
            <w:lang w:eastAsia="ru-RU"/>
          </w:rPr>
          <w:t>Правил</w:t>
        </w:r>
      </w:hyperlink>
      <w:r w:rsidRPr="00453368">
        <w:rPr>
          <w:rFonts w:eastAsia="Times New Roman"/>
          <w:sz w:val="24"/>
          <w:szCs w:val="24"/>
          <w:lang w:eastAsia="ru-RU"/>
        </w:rPr>
        <w:t xml:space="preserve"> организации благоустройства и озеленения территории Верхнекамского муниципального округа Кировской области, утвержденные решением Думы Верхнекамского муниципального округа от __________ № _______, а также выполнение ими работ в указанные в настоящем заявлении сроки и несу административную ответственность за невыполнение данного заявления в соответствии с </w:t>
      </w:r>
      <w:hyperlink r:id="rId10" w:history="1">
        <w:r w:rsidRPr="00453368">
          <w:rPr>
            <w:rFonts w:eastAsia="Times New Roman"/>
            <w:sz w:val="24"/>
            <w:szCs w:val="24"/>
            <w:lang w:eastAsia="ru-RU"/>
          </w:rPr>
          <w:t>Законом</w:t>
        </w:r>
      </w:hyperlink>
      <w:r w:rsidRPr="00453368">
        <w:rPr>
          <w:rFonts w:eastAsia="Times New Roman"/>
          <w:sz w:val="24"/>
          <w:szCs w:val="24"/>
          <w:lang w:eastAsia="ru-RU"/>
        </w:rPr>
        <w:t xml:space="preserve"> Кировской области "Об административной ответственности в Кировской области" наравне с ответственным за производство работ.</w:t>
      </w:r>
    </w:p>
    <w:p w:rsidR="00453368" w:rsidRPr="00453368" w:rsidRDefault="00453368" w:rsidP="00453368">
      <w:pPr>
        <w:autoSpaceDE w:val="0"/>
        <w:autoSpaceDN w:val="0"/>
        <w:adjustRightInd w:val="0"/>
        <w:spacing w:before="120" w:after="0" w:line="240" w:lineRule="auto"/>
        <w:jc w:val="both"/>
        <w:rPr>
          <w:rFonts w:eastAsia="Times New Roman"/>
          <w:sz w:val="24"/>
          <w:szCs w:val="24"/>
          <w:lang w:eastAsia="ru-RU"/>
        </w:rPr>
      </w:pPr>
      <w:r w:rsidRPr="00453368">
        <w:rPr>
          <w:rFonts w:eastAsia="Times New Roman"/>
          <w:sz w:val="24"/>
          <w:szCs w:val="24"/>
          <w:lang w:eastAsia="ru-RU"/>
        </w:rPr>
        <w:t>Ответственным за производство работ назначен:</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_____________________________________________________________________________</w:t>
      </w:r>
    </w:p>
    <w:p w:rsidR="00453368" w:rsidRPr="00453368" w:rsidRDefault="00453368" w:rsidP="00453368">
      <w:pPr>
        <w:autoSpaceDE w:val="0"/>
        <w:autoSpaceDN w:val="0"/>
        <w:adjustRightInd w:val="0"/>
        <w:spacing w:after="0" w:line="240" w:lineRule="auto"/>
        <w:jc w:val="center"/>
        <w:rPr>
          <w:rFonts w:eastAsia="Times New Roman"/>
          <w:sz w:val="24"/>
          <w:szCs w:val="24"/>
          <w:lang w:eastAsia="ru-RU"/>
        </w:rPr>
      </w:pPr>
      <w:r w:rsidRPr="00453368">
        <w:rPr>
          <w:rFonts w:eastAsia="Times New Roman"/>
          <w:sz w:val="24"/>
          <w:szCs w:val="24"/>
          <w:lang w:eastAsia="ru-RU"/>
        </w:rPr>
        <w:t>(ф.и.о., должность руководителя организации, телефон)</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_____________________________________________________________________________</w:t>
      </w:r>
    </w:p>
    <w:p w:rsidR="00453368" w:rsidRPr="00453368" w:rsidRDefault="00453368" w:rsidP="00453368">
      <w:pPr>
        <w:autoSpaceDE w:val="0"/>
        <w:autoSpaceDN w:val="0"/>
        <w:adjustRightInd w:val="0"/>
        <w:spacing w:before="120" w:after="0" w:line="240" w:lineRule="auto"/>
        <w:jc w:val="both"/>
        <w:rPr>
          <w:rFonts w:eastAsia="Times New Roman"/>
          <w:sz w:val="24"/>
          <w:szCs w:val="24"/>
          <w:lang w:eastAsia="ru-RU"/>
        </w:rPr>
      </w:pPr>
      <w:r w:rsidRPr="00453368">
        <w:rPr>
          <w:rFonts w:eastAsia="Times New Roman"/>
          <w:sz w:val="24"/>
          <w:szCs w:val="24"/>
          <w:lang w:eastAsia="ru-RU"/>
        </w:rPr>
        <w:t>Производство работ предполагает/не предполагает (нужное подчеркнуть) закрытие, ограничения дорожного движения.</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Начало работ: "___" __________ 20__ года</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Засыпка траншеи: "___" __________ 20__ года</w:t>
      </w:r>
    </w:p>
    <w:p w:rsidR="00453368" w:rsidRPr="00453368" w:rsidRDefault="00453368" w:rsidP="00453368">
      <w:pPr>
        <w:autoSpaceDE w:val="0"/>
        <w:autoSpaceDN w:val="0"/>
        <w:adjustRightInd w:val="0"/>
        <w:spacing w:after="0" w:line="240" w:lineRule="auto"/>
        <w:jc w:val="both"/>
        <w:rPr>
          <w:rFonts w:eastAsia="Times New Roman"/>
          <w:sz w:val="24"/>
          <w:szCs w:val="24"/>
          <w:lang w:eastAsia="ru-RU"/>
        </w:rPr>
      </w:pPr>
      <w:r w:rsidRPr="00453368">
        <w:rPr>
          <w:rFonts w:eastAsia="Times New Roman"/>
          <w:sz w:val="24"/>
          <w:szCs w:val="24"/>
          <w:lang w:eastAsia="ru-RU"/>
        </w:rPr>
        <w:t>Окончательное восстановление благоустройства: "___" __________ 20__ года</w:t>
      </w:r>
    </w:p>
    <w:p w:rsidR="00453368" w:rsidRPr="00453368" w:rsidRDefault="00453368" w:rsidP="00453368">
      <w:pPr>
        <w:autoSpaceDE w:val="0"/>
        <w:autoSpaceDN w:val="0"/>
        <w:adjustRightInd w:val="0"/>
        <w:spacing w:after="0" w:line="240" w:lineRule="auto"/>
        <w:ind w:firstLine="708"/>
        <w:jc w:val="both"/>
        <w:rPr>
          <w:rFonts w:eastAsia="Times New Roman"/>
          <w:sz w:val="24"/>
          <w:szCs w:val="24"/>
          <w:lang w:eastAsia="ru-RU"/>
        </w:rPr>
      </w:pPr>
      <w:r w:rsidRPr="00453368">
        <w:rPr>
          <w:rFonts w:eastAsia="Times New Roman"/>
          <w:sz w:val="24"/>
          <w:szCs w:val="24"/>
          <w:lang w:eastAsia="ru-RU"/>
        </w:rPr>
        <w:t>В случае невыполнения  работ по восстановлению нарушенных элементов благоустройства обязуемся оплатить в бесспорном порядке фактическую стоимость затрат по восстановлению нарушенных элементов благоустройства.</w:t>
      </w:r>
    </w:p>
    <w:p w:rsidR="00453368" w:rsidRPr="00453368" w:rsidRDefault="00453368" w:rsidP="00453368">
      <w:pPr>
        <w:autoSpaceDE w:val="0"/>
        <w:autoSpaceDN w:val="0"/>
        <w:adjustRightInd w:val="0"/>
        <w:spacing w:after="0" w:line="240" w:lineRule="auto"/>
        <w:ind w:firstLine="708"/>
        <w:jc w:val="both"/>
        <w:rPr>
          <w:rFonts w:eastAsia="Times New Roman"/>
          <w:sz w:val="24"/>
          <w:szCs w:val="24"/>
          <w:lang w:eastAsia="ru-RU"/>
        </w:rPr>
      </w:pPr>
      <w:r w:rsidRPr="00453368">
        <w:rPr>
          <w:rFonts w:eastAsia="Times New Roman"/>
          <w:sz w:val="24"/>
          <w:szCs w:val="24"/>
          <w:lang w:eastAsia="ru-RU"/>
        </w:rPr>
        <w:t>Все работы, проводимые при осуществление земляных работ, обеспечены рабочей силой, материалами, механизмами, дорожными знаками, финансированием всего объема работ по восстановлению нарушенных элементов благоустройства.</w:t>
      </w:r>
    </w:p>
    <w:p w:rsidR="00453368" w:rsidRPr="00453368" w:rsidRDefault="00453368" w:rsidP="00453368">
      <w:pPr>
        <w:autoSpaceDE w:val="0"/>
        <w:autoSpaceDN w:val="0"/>
        <w:adjustRightInd w:val="0"/>
        <w:spacing w:after="0" w:line="240" w:lineRule="auto"/>
        <w:ind w:firstLine="708"/>
        <w:jc w:val="both"/>
        <w:rPr>
          <w:rFonts w:eastAsia="Times New Roman"/>
          <w:sz w:val="24"/>
          <w:szCs w:val="24"/>
          <w:lang w:eastAsia="ru-RU"/>
        </w:rPr>
      </w:pPr>
      <w:r w:rsidRPr="00453368">
        <w:rPr>
          <w:rFonts w:eastAsia="Times New Roman"/>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w:t>
      </w:r>
      <w:r w:rsidRPr="00453368">
        <w:rPr>
          <w:rFonts w:eastAsia="Times New Roman"/>
          <w:sz w:val="24"/>
          <w:szCs w:val="24"/>
          <w:lang w:eastAsia="ru-RU"/>
        </w:rPr>
        <w:lastRenderedPageBreak/>
        <w:t>иных действий, необходимых для обработки персональных данных в рамках предоставления услуги, в соответствии с законодательством Российской Федерации, в том числе в автоматизированном режиме.</w:t>
      </w:r>
    </w:p>
    <w:p w:rsidR="00453368" w:rsidRPr="00453368" w:rsidRDefault="00453368" w:rsidP="00453368">
      <w:pPr>
        <w:autoSpaceDE w:val="0"/>
        <w:autoSpaceDN w:val="0"/>
        <w:adjustRightInd w:val="0"/>
        <w:spacing w:before="240" w:after="0" w:line="240" w:lineRule="auto"/>
        <w:jc w:val="right"/>
        <w:rPr>
          <w:rFonts w:eastAsia="Times New Roman"/>
          <w:sz w:val="24"/>
          <w:szCs w:val="24"/>
          <w:lang w:eastAsia="ru-RU"/>
        </w:rPr>
      </w:pPr>
      <w:r w:rsidRPr="00453368">
        <w:rPr>
          <w:rFonts w:eastAsia="Times New Roman"/>
          <w:sz w:val="24"/>
          <w:szCs w:val="24"/>
          <w:lang w:eastAsia="ru-RU"/>
        </w:rPr>
        <w:t>Руководитель организации - производителя работ</w:t>
      </w: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r w:rsidRPr="00453368">
        <w:rPr>
          <w:rFonts w:eastAsia="Times New Roman"/>
          <w:sz w:val="24"/>
          <w:szCs w:val="24"/>
          <w:lang w:eastAsia="ru-RU"/>
        </w:rPr>
        <w:t>(физическое лицо)</w:t>
      </w:r>
    </w:p>
    <w:p w:rsidR="00453368" w:rsidRPr="00453368" w:rsidRDefault="00453368" w:rsidP="00453368">
      <w:pPr>
        <w:autoSpaceDE w:val="0"/>
        <w:autoSpaceDN w:val="0"/>
        <w:adjustRightInd w:val="0"/>
        <w:spacing w:before="120" w:after="0" w:line="240" w:lineRule="auto"/>
        <w:jc w:val="right"/>
        <w:rPr>
          <w:rFonts w:eastAsia="Times New Roman"/>
          <w:sz w:val="24"/>
          <w:szCs w:val="24"/>
          <w:lang w:eastAsia="ru-RU"/>
        </w:rPr>
      </w:pPr>
      <w:r w:rsidRPr="00453368">
        <w:rPr>
          <w:rFonts w:eastAsia="Times New Roman"/>
          <w:sz w:val="24"/>
          <w:szCs w:val="24"/>
          <w:lang w:eastAsia="ru-RU"/>
        </w:rPr>
        <w:t>_______________/_________________________</w:t>
      </w:r>
    </w:p>
    <w:p w:rsidR="00453368" w:rsidRPr="00453368" w:rsidRDefault="00453368" w:rsidP="00453368">
      <w:pPr>
        <w:autoSpaceDE w:val="0"/>
        <w:autoSpaceDN w:val="0"/>
        <w:adjustRightInd w:val="0"/>
        <w:spacing w:after="0" w:line="240" w:lineRule="auto"/>
        <w:ind w:left="3540"/>
        <w:jc w:val="center"/>
        <w:rPr>
          <w:rFonts w:eastAsia="Times New Roman"/>
          <w:sz w:val="24"/>
          <w:szCs w:val="24"/>
          <w:lang w:eastAsia="ru-RU"/>
        </w:rPr>
      </w:pPr>
      <w:r w:rsidRPr="00453368">
        <w:rPr>
          <w:rFonts w:eastAsia="Times New Roman"/>
          <w:sz w:val="24"/>
          <w:szCs w:val="24"/>
          <w:lang w:eastAsia="ru-RU"/>
        </w:rPr>
        <w:t>Подпись                          ф.и.о.</w:t>
      </w: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r w:rsidRPr="00453368">
        <w:rPr>
          <w:rFonts w:eastAsia="Times New Roman"/>
          <w:sz w:val="24"/>
          <w:szCs w:val="24"/>
          <w:lang w:eastAsia="ru-RU"/>
        </w:rPr>
        <w:t>М.П.</w:t>
      </w:r>
      <w:r w:rsidRPr="00453368">
        <w:rPr>
          <w:sz w:val="24"/>
          <w:szCs w:val="24"/>
          <w:lang w:eastAsia="ru-RU"/>
        </w:rPr>
        <w:t xml:space="preserve"> (при наличии)</w:t>
      </w: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right"/>
        <w:rPr>
          <w:rFonts w:eastAsia="Times New Roman"/>
          <w:sz w:val="24"/>
          <w:szCs w:val="24"/>
          <w:lang w:eastAsia="ru-RU"/>
        </w:rPr>
      </w:pPr>
    </w:p>
    <w:p w:rsidR="00453368" w:rsidRPr="00453368" w:rsidRDefault="00453368" w:rsidP="00453368">
      <w:pPr>
        <w:autoSpaceDE w:val="0"/>
        <w:autoSpaceDN w:val="0"/>
        <w:adjustRightInd w:val="0"/>
        <w:spacing w:after="0" w:line="240" w:lineRule="auto"/>
        <w:jc w:val="center"/>
        <w:rPr>
          <w:b/>
          <w:sz w:val="24"/>
          <w:szCs w:val="24"/>
          <w:lang w:eastAsia="ru-RU"/>
        </w:rPr>
      </w:pPr>
    </w:p>
    <w:p w:rsidR="00453368" w:rsidRPr="00453368" w:rsidRDefault="00453368" w:rsidP="00453368">
      <w:pPr>
        <w:autoSpaceDE w:val="0"/>
        <w:autoSpaceDN w:val="0"/>
        <w:adjustRightInd w:val="0"/>
        <w:spacing w:after="0" w:line="240" w:lineRule="auto"/>
        <w:jc w:val="center"/>
        <w:rPr>
          <w:b/>
          <w:sz w:val="24"/>
          <w:szCs w:val="24"/>
          <w:lang w:eastAsia="ru-RU"/>
        </w:rPr>
      </w:pPr>
    </w:p>
    <w:p w:rsidR="00453368" w:rsidRPr="00453368" w:rsidRDefault="00453368" w:rsidP="00453368">
      <w:pPr>
        <w:tabs>
          <w:tab w:val="left" w:pos="6054"/>
        </w:tabs>
        <w:autoSpaceDE w:val="0"/>
        <w:adjustRightInd w:val="0"/>
        <w:spacing w:after="0" w:line="240" w:lineRule="auto"/>
        <w:ind w:left="4956"/>
        <w:textAlignment w:val="baseline"/>
        <w:rPr>
          <w:rFonts w:eastAsia="SimSun1"/>
          <w:szCs w:val="28"/>
          <w:lang w:eastAsia="ru-RU"/>
        </w:rPr>
      </w:pPr>
      <w:r w:rsidRPr="00453368">
        <w:rPr>
          <w:rFonts w:eastAsia="SimSun1"/>
          <w:szCs w:val="28"/>
          <w:lang w:eastAsia="ru-RU"/>
        </w:rPr>
        <w:lastRenderedPageBreak/>
        <w:t>Приложение №3</w:t>
      </w:r>
    </w:p>
    <w:p w:rsidR="00453368" w:rsidRPr="00453368" w:rsidRDefault="00453368" w:rsidP="00453368">
      <w:pPr>
        <w:tabs>
          <w:tab w:val="left" w:pos="6054"/>
        </w:tabs>
        <w:autoSpaceDE w:val="0"/>
        <w:adjustRightInd w:val="0"/>
        <w:spacing w:after="0" w:line="240" w:lineRule="auto"/>
        <w:ind w:left="4956"/>
        <w:textAlignment w:val="baseline"/>
        <w:rPr>
          <w:rFonts w:eastAsia="SimSun1"/>
          <w:szCs w:val="28"/>
          <w:lang w:eastAsia="ru-RU"/>
        </w:rPr>
      </w:pPr>
      <w:r w:rsidRPr="00453368">
        <w:rPr>
          <w:rFonts w:eastAsia="SimSun1"/>
          <w:szCs w:val="28"/>
          <w:lang w:eastAsia="ru-RU"/>
        </w:rPr>
        <w:t>к Административному регламенту</w:t>
      </w:r>
    </w:p>
    <w:p w:rsidR="00453368" w:rsidRPr="00453368" w:rsidRDefault="00453368" w:rsidP="00453368">
      <w:pPr>
        <w:autoSpaceDE w:val="0"/>
        <w:autoSpaceDN w:val="0"/>
        <w:adjustRightInd w:val="0"/>
        <w:spacing w:after="0" w:line="240" w:lineRule="auto"/>
        <w:jc w:val="center"/>
        <w:rPr>
          <w:b/>
          <w:sz w:val="24"/>
          <w:szCs w:val="24"/>
          <w:lang w:eastAsia="ru-RU"/>
        </w:rPr>
      </w:pPr>
    </w:p>
    <w:p w:rsidR="00453368" w:rsidRPr="00453368" w:rsidRDefault="00453368" w:rsidP="00453368">
      <w:pPr>
        <w:autoSpaceDE w:val="0"/>
        <w:autoSpaceDN w:val="0"/>
        <w:adjustRightInd w:val="0"/>
        <w:spacing w:after="0" w:line="240" w:lineRule="auto"/>
        <w:jc w:val="center"/>
        <w:rPr>
          <w:b/>
          <w:sz w:val="24"/>
          <w:szCs w:val="24"/>
          <w:lang w:eastAsia="ru-RU"/>
        </w:rPr>
      </w:pPr>
    </w:p>
    <w:p w:rsidR="00453368" w:rsidRPr="00453368" w:rsidRDefault="00453368" w:rsidP="00453368">
      <w:pPr>
        <w:widowControl w:val="0"/>
        <w:autoSpaceDE w:val="0"/>
        <w:autoSpaceDN w:val="0"/>
        <w:adjustRightInd w:val="0"/>
        <w:spacing w:after="0" w:line="240" w:lineRule="auto"/>
        <w:ind w:left="4536"/>
        <w:rPr>
          <w:rFonts w:eastAsia="Times New Roman"/>
          <w:szCs w:val="28"/>
          <w:lang w:eastAsia="ru-RU"/>
        </w:rPr>
      </w:pPr>
      <w:r w:rsidRPr="00453368">
        <w:rPr>
          <w:rFonts w:eastAsia="Times New Roman"/>
          <w:szCs w:val="28"/>
          <w:lang w:eastAsia="ru-RU"/>
        </w:rPr>
        <w:t>В администрацию муниципального</w:t>
      </w:r>
    </w:p>
    <w:p w:rsidR="00453368" w:rsidRPr="00453368" w:rsidRDefault="00453368" w:rsidP="00453368">
      <w:pPr>
        <w:widowControl w:val="0"/>
        <w:autoSpaceDE w:val="0"/>
        <w:autoSpaceDN w:val="0"/>
        <w:adjustRightInd w:val="0"/>
        <w:spacing w:after="0" w:line="240" w:lineRule="auto"/>
        <w:ind w:left="4536"/>
        <w:rPr>
          <w:rFonts w:eastAsia="Times New Roman"/>
          <w:szCs w:val="28"/>
          <w:lang w:eastAsia="ru-RU"/>
        </w:rPr>
      </w:pPr>
      <w:r w:rsidRPr="00453368">
        <w:rPr>
          <w:rFonts w:eastAsia="Times New Roman"/>
          <w:szCs w:val="28"/>
          <w:lang w:eastAsia="ru-RU"/>
        </w:rPr>
        <w:t>образования _____________________</w:t>
      </w:r>
    </w:p>
    <w:p w:rsidR="00453368" w:rsidRPr="00453368" w:rsidRDefault="00453368" w:rsidP="00453368">
      <w:pPr>
        <w:widowControl w:val="0"/>
        <w:autoSpaceDE w:val="0"/>
        <w:autoSpaceDN w:val="0"/>
        <w:adjustRightInd w:val="0"/>
        <w:spacing w:after="0" w:line="240" w:lineRule="auto"/>
        <w:ind w:left="4536"/>
        <w:rPr>
          <w:rFonts w:eastAsia="Times New Roman"/>
          <w:szCs w:val="28"/>
          <w:lang w:eastAsia="ru-RU"/>
        </w:rPr>
      </w:pPr>
      <w:r w:rsidRPr="00453368">
        <w:rPr>
          <w:rFonts w:eastAsia="Times New Roman"/>
          <w:szCs w:val="28"/>
          <w:lang w:eastAsia="ru-RU"/>
        </w:rPr>
        <w:t>________________________________</w:t>
      </w:r>
    </w:p>
    <w:p w:rsidR="00453368" w:rsidRPr="00453368" w:rsidRDefault="00453368" w:rsidP="00453368">
      <w:pPr>
        <w:widowControl w:val="0"/>
        <w:autoSpaceDE w:val="0"/>
        <w:autoSpaceDN w:val="0"/>
        <w:adjustRightInd w:val="0"/>
        <w:spacing w:after="0" w:line="240" w:lineRule="auto"/>
        <w:ind w:left="4536"/>
        <w:rPr>
          <w:rFonts w:eastAsia="Times New Roman"/>
          <w:szCs w:val="28"/>
          <w:lang w:eastAsia="ru-RU"/>
        </w:rPr>
      </w:pPr>
      <w:r w:rsidRPr="00453368">
        <w:rPr>
          <w:rFonts w:eastAsia="Times New Roman"/>
          <w:szCs w:val="28"/>
          <w:lang w:eastAsia="ru-RU"/>
        </w:rPr>
        <w:t>________________________________</w:t>
      </w:r>
    </w:p>
    <w:p w:rsidR="00453368" w:rsidRPr="00453368" w:rsidRDefault="00453368" w:rsidP="00453368">
      <w:pPr>
        <w:widowControl w:val="0"/>
        <w:autoSpaceDE w:val="0"/>
        <w:autoSpaceDN w:val="0"/>
        <w:adjustRightInd w:val="0"/>
        <w:spacing w:after="0" w:line="240" w:lineRule="auto"/>
        <w:ind w:left="4536"/>
        <w:jc w:val="center"/>
        <w:rPr>
          <w:rFonts w:eastAsia="Times New Roman"/>
          <w:szCs w:val="28"/>
          <w:vertAlign w:val="superscript"/>
          <w:lang w:eastAsia="ru-RU"/>
        </w:rPr>
      </w:pPr>
      <w:r w:rsidRPr="00453368">
        <w:rPr>
          <w:rFonts w:eastAsia="Times New Roman"/>
          <w:szCs w:val="28"/>
          <w:vertAlign w:val="superscript"/>
          <w:lang w:eastAsia="ru-RU"/>
        </w:rPr>
        <w:t>(наименование муниципального образования)</w:t>
      </w:r>
    </w:p>
    <w:p w:rsidR="00453368" w:rsidRPr="00453368" w:rsidRDefault="00453368" w:rsidP="00453368">
      <w:pPr>
        <w:widowControl w:val="0"/>
        <w:autoSpaceDE w:val="0"/>
        <w:autoSpaceDN w:val="0"/>
        <w:adjustRightInd w:val="0"/>
        <w:spacing w:after="0" w:line="240" w:lineRule="auto"/>
        <w:ind w:left="4536"/>
        <w:rPr>
          <w:rFonts w:eastAsia="Times New Roman"/>
          <w:szCs w:val="28"/>
          <w:lang w:eastAsia="ru-RU"/>
        </w:rPr>
      </w:pPr>
      <w:r w:rsidRPr="00453368">
        <w:rPr>
          <w:rFonts w:eastAsia="Times New Roman"/>
          <w:szCs w:val="28"/>
          <w:lang w:eastAsia="ru-RU"/>
        </w:rPr>
        <w:t>от ______________________________</w:t>
      </w:r>
    </w:p>
    <w:p w:rsidR="00453368" w:rsidRPr="00453368" w:rsidRDefault="00453368" w:rsidP="00453368">
      <w:pPr>
        <w:widowControl w:val="0"/>
        <w:autoSpaceDE w:val="0"/>
        <w:autoSpaceDN w:val="0"/>
        <w:adjustRightInd w:val="0"/>
        <w:spacing w:after="0" w:line="240" w:lineRule="auto"/>
        <w:ind w:left="4536"/>
        <w:rPr>
          <w:rFonts w:eastAsia="Times New Roman"/>
          <w:szCs w:val="28"/>
          <w:lang w:eastAsia="ru-RU"/>
        </w:rPr>
      </w:pPr>
      <w:r w:rsidRPr="00453368">
        <w:rPr>
          <w:rFonts w:eastAsia="Times New Roman"/>
          <w:szCs w:val="28"/>
          <w:lang w:eastAsia="ru-RU"/>
        </w:rPr>
        <w:t>________________________________</w:t>
      </w:r>
    </w:p>
    <w:p w:rsidR="00453368" w:rsidRPr="00453368" w:rsidRDefault="00453368" w:rsidP="00453368">
      <w:pPr>
        <w:widowControl w:val="0"/>
        <w:autoSpaceDE w:val="0"/>
        <w:autoSpaceDN w:val="0"/>
        <w:adjustRightInd w:val="0"/>
        <w:spacing w:after="0" w:line="240" w:lineRule="auto"/>
        <w:ind w:left="4536"/>
        <w:rPr>
          <w:rFonts w:eastAsia="Times New Roman"/>
          <w:szCs w:val="28"/>
          <w:lang w:eastAsia="ru-RU"/>
        </w:rPr>
      </w:pPr>
      <w:r w:rsidRPr="00453368">
        <w:rPr>
          <w:rFonts w:eastAsia="Times New Roman"/>
          <w:szCs w:val="28"/>
          <w:lang w:eastAsia="ru-RU"/>
        </w:rPr>
        <w:t>________________________________</w:t>
      </w:r>
    </w:p>
    <w:p w:rsidR="00453368" w:rsidRPr="00453368" w:rsidRDefault="00453368" w:rsidP="00453368">
      <w:pPr>
        <w:widowControl w:val="0"/>
        <w:autoSpaceDE w:val="0"/>
        <w:autoSpaceDN w:val="0"/>
        <w:adjustRightInd w:val="0"/>
        <w:spacing w:after="0" w:line="240" w:lineRule="auto"/>
        <w:ind w:left="4536"/>
        <w:jc w:val="center"/>
        <w:rPr>
          <w:rFonts w:eastAsia="Times New Roman"/>
          <w:szCs w:val="28"/>
          <w:vertAlign w:val="superscript"/>
          <w:lang w:eastAsia="ru-RU"/>
        </w:rPr>
      </w:pPr>
      <w:r w:rsidRPr="00453368">
        <w:rPr>
          <w:rFonts w:eastAsia="Times New Roman"/>
          <w:szCs w:val="28"/>
          <w:vertAlign w:val="superscript"/>
          <w:lang w:eastAsia="ru-RU"/>
        </w:rPr>
        <w:t>(Ф.И.О. заявителя; наименование организации, Ф.И.О., должность руководителя, ИНН)</w:t>
      </w:r>
    </w:p>
    <w:p w:rsidR="00453368" w:rsidRPr="00453368" w:rsidRDefault="00453368" w:rsidP="00453368">
      <w:pPr>
        <w:widowControl w:val="0"/>
        <w:autoSpaceDE w:val="0"/>
        <w:autoSpaceDN w:val="0"/>
        <w:adjustRightInd w:val="0"/>
        <w:spacing w:after="0" w:line="240" w:lineRule="auto"/>
        <w:ind w:left="4536"/>
        <w:rPr>
          <w:rFonts w:eastAsia="Times New Roman"/>
          <w:szCs w:val="28"/>
          <w:lang w:eastAsia="ru-RU"/>
        </w:rPr>
      </w:pPr>
      <w:r w:rsidRPr="00453368">
        <w:rPr>
          <w:rFonts w:eastAsia="Times New Roman"/>
          <w:szCs w:val="28"/>
          <w:lang w:eastAsia="ru-RU"/>
        </w:rPr>
        <w:t>Почтовый индекс, адрес: __________</w:t>
      </w:r>
    </w:p>
    <w:p w:rsidR="00453368" w:rsidRPr="00453368" w:rsidRDefault="00453368" w:rsidP="00453368">
      <w:pPr>
        <w:widowControl w:val="0"/>
        <w:autoSpaceDE w:val="0"/>
        <w:autoSpaceDN w:val="0"/>
        <w:adjustRightInd w:val="0"/>
        <w:spacing w:after="0" w:line="240" w:lineRule="auto"/>
        <w:ind w:left="4536"/>
        <w:rPr>
          <w:rFonts w:eastAsia="Times New Roman"/>
          <w:szCs w:val="28"/>
          <w:lang w:eastAsia="ru-RU"/>
        </w:rPr>
      </w:pPr>
      <w:r w:rsidRPr="00453368">
        <w:rPr>
          <w:rFonts w:eastAsia="Times New Roman"/>
          <w:szCs w:val="28"/>
          <w:lang w:eastAsia="ru-RU"/>
        </w:rPr>
        <w:t>________________________________</w:t>
      </w:r>
    </w:p>
    <w:p w:rsidR="00453368" w:rsidRPr="00453368" w:rsidRDefault="00453368" w:rsidP="00453368">
      <w:pPr>
        <w:widowControl w:val="0"/>
        <w:autoSpaceDE w:val="0"/>
        <w:autoSpaceDN w:val="0"/>
        <w:adjustRightInd w:val="0"/>
        <w:spacing w:after="0" w:line="240" w:lineRule="auto"/>
        <w:ind w:left="4536"/>
        <w:rPr>
          <w:rFonts w:eastAsia="Times New Roman"/>
          <w:szCs w:val="28"/>
          <w:lang w:eastAsia="ru-RU"/>
        </w:rPr>
      </w:pPr>
      <w:r w:rsidRPr="00453368">
        <w:rPr>
          <w:rFonts w:eastAsia="Times New Roman"/>
          <w:szCs w:val="28"/>
          <w:lang w:eastAsia="ru-RU"/>
        </w:rPr>
        <w:t>________________________________</w:t>
      </w:r>
    </w:p>
    <w:p w:rsidR="00453368" w:rsidRPr="00453368" w:rsidRDefault="00453368" w:rsidP="00453368">
      <w:pPr>
        <w:widowControl w:val="0"/>
        <w:autoSpaceDE w:val="0"/>
        <w:autoSpaceDN w:val="0"/>
        <w:adjustRightInd w:val="0"/>
        <w:spacing w:after="0" w:line="240" w:lineRule="auto"/>
        <w:ind w:left="4536"/>
        <w:rPr>
          <w:rFonts w:eastAsia="Times New Roman"/>
          <w:szCs w:val="28"/>
          <w:lang w:eastAsia="ru-RU"/>
        </w:rPr>
      </w:pPr>
      <w:r w:rsidRPr="00453368">
        <w:rPr>
          <w:rFonts w:eastAsia="Times New Roman"/>
          <w:szCs w:val="28"/>
          <w:lang w:eastAsia="ru-RU"/>
        </w:rPr>
        <w:t>Телефон: _______________________</w:t>
      </w:r>
    </w:p>
    <w:p w:rsidR="00453368" w:rsidRPr="00453368" w:rsidRDefault="00453368" w:rsidP="00453368">
      <w:pPr>
        <w:widowControl w:val="0"/>
        <w:autoSpaceDE w:val="0"/>
        <w:autoSpaceDN w:val="0"/>
        <w:adjustRightInd w:val="0"/>
        <w:spacing w:after="0" w:line="240" w:lineRule="auto"/>
        <w:ind w:left="4536"/>
        <w:rPr>
          <w:rFonts w:eastAsia="Times New Roman"/>
          <w:szCs w:val="28"/>
          <w:lang w:eastAsia="ru-RU"/>
        </w:rPr>
      </w:pPr>
    </w:p>
    <w:p w:rsidR="00453368" w:rsidRPr="00453368" w:rsidRDefault="00453368" w:rsidP="00453368">
      <w:pPr>
        <w:widowControl w:val="0"/>
        <w:autoSpaceDE w:val="0"/>
        <w:autoSpaceDN w:val="0"/>
        <w:adjustRightInd w:val="0"/>
        <w:spacing w:after="0" w:line="240" w:lineRule="auto"/>
        <w:jc w:val="center"/>
        <w:rPr>
          <w:rFonts w:eastAsia="Times New Roman"/>
          <w:szCs w:val="28"/>
          <w:lang w:eastAsia="ru-RU"/>
        </w:rPr>
      </w:pPr>
    </w:p>
    <w:p w:rsidR="00453368" w:rsidRPr="00453368" w:rsidRDefault="00453368" w:rsidP="00453368">
      <w:pPr>
        <w:widowControl w:val="0"/>
        <w:autoSpaceDE w:val="0"/>
        <w:autoSpaceDN w:val="0"/>
        <w:adjustRightInd w:val="0"/>
        <w:spacing w:after="0" w:line="240" w:lineRule="auto"/>
        <w:jc w:val="center"/>
        <w:rPr>
          <w:rFonts w:eastAsia="Times New Roman"/>
          <w:szCs w:val="28"/>
          <w:lang w:eastAsia="ru-RU"/>
        </w:rPr>
      </w:pPr>
      <w:r w:rsidRPr="00453368">
        <w:rPr>
          <w:rFonts w:eastAsia="Times New Roman"/>
          <w:szCs w:val="28"/>
          <w:lang w:eastAsia="ru-RU"/>
        </w:rPr>
        <w:t>ЗАЯВЛЕНИЕ</w:t>
      </w:r>
    </w:p>
    <w:p w:rsidR="00453368" w:rsidRPr="00453368" w:rsidRDefault="00453368" w:rsidP="00453368">
      <w:pPr>
        <w:widowControl w:val="0"/>
        <w:autoSpaceDE w:val="0"/>
        <w:autoSpaceDN w:val="0"/>
        <w:adjustRightInd w:val="0"/>
        <w:spacing w:after="0" w:line="240" w:lineRule="auto"/>
        <w:rPr>
          <w:rFonts w:eastAsia="Times New Roman"/>
          <w:szCs w:val="28"/>
          <w:lang w:eastAsia="ru-RU"/>
        </w:rPr>
      </w:pPr>
    </w:p>
    <w:p w:rsidR="00453368" w:rsidRPr="00453368" w:rsidRDefault="00453368" w:rsidP="00691B7F">
      <w:pPr>
        <w:widowControl w:val="0"/>
        <w:autoSpaceDE w:val="0"/>
        <w:autoSpaceDN w:val="0"/>
        <w:adjustRightInd w:val="0"/>
        <w:spacing w:after="0" w:line="240" w:lineRule="auto"/>
        <w:ind w:firstLine="709"/>
        <w:jc w:val="both"/>
        <w:rPr>
          <w:rFonts w:eastAsia="Times New Roman"/>
          <w:szCs w:val="28"/>
          <w:vertAlign w:val="superscript"/>
          <w:lang w:eastAsia="ru-RU"/>
        </w:rPr>
      </w:pPr>
      <w:r w:rsidRPr="00453368">
        <w:rPr>
          <w:rFonts w:eastAsia="Times New Roman"/>
          <w:szCs w:val="28"/>
          <w:lang w:eastAsia="ru-RU"/>
        </w:rPr>
        <w:t>Прошу внести изменение в разрешение администрации на осуществление земляных работ</w:t>
      </w:r>
    </w:p>
    <w:p w:rsidR="00453368" w:rsidRPr="00453368" w:rsidRDefault="00453368" w:rsidP="00453368">
      <w:pPr>
        <w:widowControl w:val="0"/>
        <w:autoSpaceDE w:val="0"/>
        <w:autoSpaceDN w:val="0"/>
        <w:adjustRightInd w:val="0"/>
        <w:spacing w:after="0" w:line="240" w:lineRule="auto"/>
        <w:rPr>
          <w:rFonts w:eastAsia="Times New Roman"/>
          <w:szCs w:val="28"/>
          <w:lang w:eastAsia="ru-RU"/>
        </w:rPr>
      </w:pPr>
      <w:r w:rsidRPr="00453368">
        <w:rPr>
          <w:rFonts w:eastAsia="Times New Roman"/>
          <w:szCs w:val="28"/>
          <w:lang w:eastAsia="ru-RU"/>
        </w:rPr>
        <w:t>________________________________________________________________,</w:t>
      </w:r>
    </w:p>
    <w:p w:rsidR="00453368" w:rsidRPr="00453368" w:rsidRDefault="00453368" w:rsidP="00453368">
      <w:pPr>
        <w:widowControl w:val="0"/>
        <w:autoSpaceDE w:val="0"/>
        <w:autoSpaceDN w:val="0"/>
        <w:adjustRightInd w:val="0"/>
        <w:spacing w:after="0" w:line="240" w:lineRule="auto"/>
        <w:jc w:val="center"/>
        <w:rPr>
          <w:rFonts w:eastAsia="Times New Roman"/>
          <w:szCs w:val="28"/>
          <w:vertAlign w:val="superscript"/>
          <w:lang w:eastAsia="ru-RU"/>
        </w:rPr>
      </w:pPr>
      <w:r w:rsidRPr="00453368">
        <w:rPr>
          <w:rFonts w:eastAsia="Times New Roman"/>
          <w:szCs w:val="28"/>
          <w:vertAlign w:val="superscript"/>
          <w:lang w:eastAsia="ru-RU"/>
        </w:rPr>
        <w:t>(реквизиты разрешения)</w:t>
      </w:r>
    </w:p>
    <w:p w:rsidR="00453368" w:rsidRPr="00453368" w:rsidRDefault="00453368" w:rsidP="00453368">
      <w:pPr>
        <w:widowControl w:val="0"/>
        <w:autoSpaceDE w:val="0"/>
        <w:autoSpaceDN w:val="0"/>
        <w:adjustRightInd w:val="0"/>
        <w:spacing w:after="0" w:line="240" w:lineRule="auto"/>
        <w:rPr>
          <w:rFonts w:eastAsia="Times New Roman"/>
          <w:szCs w:val="28"/>
          <w:lang w:eastAsia="ru-RU"/>
        </w:rPr>
      </w:pPr>
      <w:r w:rsidRPr="00453368">
        <w:rPr>
          <w:rFonts w:eastAsia="Times New Roman"/>
          <w:szCs w:val="28"/>
          <w:lang w:eastAsia="ru-RU"/>
        </w:rPr>
        <w:t>в связи с допущенными опечатками и (или) ошибками в тексте разрешения:</w:t>
      </w:r>
    </w:p>
    <w:p w:rsidR="00453368" w:rsidRPr="00453368" w:rsidRDefault="00453368" w:rsidP="00453368">
      <w:pPr>
        <w:widowControl w:val="0"/>
        <w:autoSpaceDE w:val="0"/>
        <w:autoSpaceDN w:val="0"/>
        <w:adjustRightInd w:val="0"/>
        <w:spacing w:after="0" w:line="240" w:lineRule="auto"/>
        <w:rPr>
          <w:rFonts w:eastAsia="Times New Roman"/>
          <w:szCs w:val="28"/>
          <w:lang w:eastAsia="ru-RU"/>
        </w:rPr>
      </w:pPr>
      <w:r w:rsidRPr="00453368">
        <w:rPr>
          <w:rFonts w:eastAsia="Times New Roman"/>
          <w:szCs w:val="28"/>
          <w:lang w:eastAsia="ru-RU"/>
        </w:rPr>
        <w:t xml:space="preserve">________________________________________________________________ </w:t>
      </w:r>
    </w:p>
    <w:p w:rsidR="00453368" w:rsidRPr="00453368" w:rsidRDefault="00453368" w:rsidP="00453368">
      <w:pPr>
        <w:widowControl w:val="0"/>
        <w:autoSpaceDE w:val="0"/>
        <w:autoSpaceDN w:val="0"/>
        <w:adjustRightInd w:val="0"/>
        <w:spacing w:after="0" w:line="240" w:lineRule="auto"/>
        <w:jc w:val="center"/>
        <w:rPr>
          <w:rFonts w:eastAsia="Times New Roman"/>
          <w:szCs w:val="28"/>
          <w:vertAlign w:val="superscript"/>
          <w:lang w:eastAsia="ru-RU"/>
        </w:rPr>
      </w:pPr>
      <w:r w:rsidRPr="00453368">
        <w:rPr>
          <w:rFonts w:eastAsia="Times New Roman"/>
          <w:szCs w:val="28"/>
          <w:vertAlign w:val="superscript"/>
          <w:lang w:eastAsia="ru-RU"/>
        </w:rPr>
        <w:t>(указываются допущенные опечатки и (или) ошибки</w:t>
      </w:r>
    </w:p>
    <w:p w:rsidR="00453368" w:rsidRPr="00453368" w:rsidRDefault="00453368" w:rsidP="00453368">
      <w:pPr>
        <w:widowControl w:val="0"/>
        <w:autoSpaceDE w:val="0"/>
        <w:autoSpaceDN w:val="0"/>
        <w:adjustRightInd w:val="0"/>
        <w:spacing w:after="0" w:line="240" w:lineRule="auto"/>
        <w:rPr>
          <w:rFonts w:eastAsia="Times New Roman"/>
          <w:szCs w:val="28"/>
          <w:lang w:eastAsia="ru-RU"/>
        </w:rPr>
      </w:pPr>
      <w:r w:rsidRPr="00453368">
        <w:rPr>
          <w:rFonts w:eastAsia="Times New Roman"/>
          <w:szCs w:val="28"/>
          <w:lang w:eastAsia="ru-RU"/>
        </w:rPr>
        <w:t xml:space="preserve">________________________________________________________________ </w:t>
      </w:r>
    </w:p>
    <w:p w:rsidR="00453368" w:rsidRPr="00453368" w:rsidRDefault="00453368" w:rsidP="00453368">
      <w:pPr>
        <w:widowControl w:val="0"/>
        <w:autoSpaceDE w:val="0"/>
        <w:autoSpaceDN w:val="0"/>
        <w:adjustRightInd w:val="0"/>
        <w:spacing w:after="0" w:line="240" w:lineRule="auto"/>
        <w:jc w:val="center"/>
        <w:rPr>
          <w:rFonts w:eastAsia="Times New Roman"/>
          <w:szCs w:val="28"/>
          <w:vertAlign w:val="superscript"/>
          <w:lang w:eastAsia="ru-RU"/>
        </w:rPr>
      </w:pPr>
      <w:r w:rsidRPr="00453368">
        <w:rPr>
          <w:rFonts w:eastAsia="Times New Roman"/>
          <w:szCs w:val="28"/>
          <w:vertAlign w:val="superscript"/>
          <w:lang w:eastAsia="ru-RU"/>
        </w:rPr>
        <w:t>и предлагаемая новая редакция текста изменений)</w:t>
      </w:r>
    </w:p>
    <w:p w:rsidR="00453368" w:rsidRPr="00453368" w:rsidRDefault="00453368" w:rsidP="00453368">
      <w:pPr>
        <w:widowControl w:val="0"/>
        <w:autoSpaceDE w:val="0"/>
        <w:autoSpaceDN w:val="0"/>
        <w:adjustRightInd w:val="0"/>
        <w:spacing w:after="0" w:line="240" w:lineRule="auto"/>
        <w:rPr>
          <w:rFonts w:eastAsia="Times New Roman"/>
          <w:szCs w:val="28"/>
          <w:lang w:eastAsia="ru-RU"/>
        </w:rPr>
      </w:pPr>
      <w:r w:rsidRPr="00453368">
        <w:rPr>
          <w:rFonts w:eastAsia="Times New Roman"/>
          <w:szCs w:val="28"/>
          <w:lang w:eastAsia="ru-RU"/>
        </w:rPr>
        <w:t>________________________________________________________________</w:t>
      </w:r>
    </w:p>
    <w:p w:rsidR="00453368" w:rsidRPr="00453368" w:rsidRDefault="00453368" w:rsidP="00453368">
      <w:pPr>
        <w:widowControl w:val="0"/>
        <w:autoSpaceDE w:val="0"/>
        <w:autoSpaceDN w:val="0"/>
        <w:adjustRightInd w:val="0"/>
        <w:spacing w:after="0" w:line="240" w:lineRule="auto"/>
        <w:rPr>
          <w:rFonts w:eastAsia="Times New Roman"/>
          <w:szCs w:val="28"/>
          <w:lang w:eastAsia="ru-RU"/>
        </w:rPr>
      </w:pPr>
    </w:p>
    <w:p w:rsidR="00453368" w:rsidRPr="00453368" w:rsidRDefault="00453368" w:rsidP="00453368">
      <w:pPr>
        <w:widowControl w:val="0"/>
        <w:autoSpaceDE w:val="0"/>
        <w:autoSpaceDN w:val="0"/>
        <w:adjustRightInd w:val="0"/>
        <w:spacing w:after="0" w:line="240" w:lineRule="auto"/>
        <w:rPr>
          <w:rFonts w:eastAsia="Times New Roman"/>
          <w:szCs w:val="28"/>
          <w:lang w:eastAsia="ru-RU"/>
        </w:rPr>
      </w:pPr>
      <w:r w:rsidRPr="00453368">
        <w:rPr>
          <w:rFonts w:eastAsia="Times New Roman"/>
          <w:szCs w:val="28"/>
          <w:lang w:eastAsia="ru-RU"/>
        </w:rPr>
        <w:t>______________</w:t>
      </w:r>
      <w:r w:rsidRPr="00453368">
        <w:rPr>
          <w:rFonts w:eastAsia="Times New Roman"/>
          <w:szCs w:val="28"/>
          <w:lang w:eastAsia="ru-RU"/>
        </w:rPr>
        <w:tab/>
      </w:r>
      <w:r w:rsidRPr="00453368">
        <w:rPr>
          <w:rFonts w:eastAsia="Times New Roman"/>
          <w:szCs w:val="28"/>
          <w:lang w:eastAsia="ru-RU"/>
        </w:rPr>
        <w:tab/>
      </w:r>
      <w:r w:rsidRPr="00453368">
        <w:rPr>
          <w:rFonts w:eastAsia="Times New Roman"/>
          <w:szCs w:val="28"/>
          <w:lang w:eastAsia="ru-RU"/>
        </w:rPr>
        <w:tab/>
      </w:r>
      <w:r w:rsidRPr="00453368">
        <w:rPr>
          <w:rFonts w:eastAsia="Times New Roman"/>
          <w:szCs w:val="28"/>
          <w:lang w:eastAsia="ru-RU"/>
        </w:rPr>
        <w:tab/>
        <w:t>____________________</w:t>
      </w:r>
    </w:p>
    <w:p w:rsidR="00453368" w:rsidRPr="00453368" w:rsidRDefault="00453368" w:rsidP="00453368">
      <w:pPr>
        <w:widowControl w:val="0"/>
        <w:autoSpaceDE w:val="0"/>
        <w:autoSpaceDN w:val="0"/>
        <w:adjustRightInd w:val="0"/>
        <w:spacing w:after="0" w:line="240" w:lineRule="auto"/>
        <w:rPr>
          <w:rFonts w:eastAsia="Times New Roman"/>
          <w:szCs w:val="28"/>
          <w:vertAlign w:val="superscript"/>
          <w:lang w:eastAsia="ru-RU"/>
        </w:rPr>
      </w:pPr>
      <w:r w:rsidRPr="00453368">
        <w:rPr>
          <w:rFonts w:eastAsia="Times New Roman"/>
          <w:szCs w:val="28"/>
          <w:vertAlign w:val="superscript"/>
          <w:lang w:eastAsia="ru-RU"/>
        </w:rPr>
        <w:t xml:space="preserve">                Дата                </w:t>
      </w:r>
      <w:r w:rsidRPr="00453368">
        <w:rPr>
          <w:rFonts w:eastAsia="Times New Roman"/>
          <w:szCs w:val="28"/>
          <w:vertAlign w:val="superscript"/>
          <w:lang w:eastAsia="ru-RU"/>
        </w:rPr>
        <w:tab/>
      </w:r>
      <w:r w:rsidRPr="00453368">
        <w:rPr>
          <w:rFonts w:eastAsia="Times New Roman"/>
          <w:szCs w:val="28"/>
          <w:vertAlign w:val="superscript"/>
          <w:lang w:eastAsia="ru-RU"/>
        </w:rPr>
        <w:tab/>
      </w:r>
      <w:r w:rsidRPr="00453368">
        <w:rPr>
          <w:rFonts w:eastAsia="Times New Roman"/>
          <w:szCs w:val="28"/>
          <w:vertAlign w:val="superscript"/>
          <w:lang w:eastAsia="ru-RU"/>
        </w:rPr>
        <w:tab/>
      </w:r>
      <w:r w:rsidRPr="00453368">
        <w:rPr>
          <w:rFonts w:eastAsia="Times New Roman"/>
          <w:szCs w:val="28"/>
          <w:vertAlign w:val="superscript"/>
          <w:lang w:eastAsia="ru-RU"/>
        </w:rPr>
        <w:tab/>
      </w:r>
      <w:r w:rsidRPr="00453368">
        <w:rPr>
          <w:rFonts w:eastAsia="Times New Roman"/>
          <w:szCs w:val="28"/>
          <w:vertAlign w:val="superscript"/>
          <w:lang w:eastAsia="ru-RU"/>
        </w:rPr>
        <w:tab/>
        <w:t>Подпись заявителя</w:t>
      </w:r>
    </w:p>
    <w:p w:rsidR="00453368" w:rsidRPr="00453368" w:rsidRDefault="00453368" w:rsidP="00453368">
      <w:pPr>
        <w:widowControl w:val="0"/>
        <w:autoSpaceDE w:val="0"/>
        <w:autoSpaceDN w:val="0"/>
        <w:adjustRightInd w:val="0"/>
        <w:spacing w:after="0" w:line="240" w:lineRule="auto"/>
        <w:rPr>
          <w:rFonts w:eastAsia="Times New Roman"/>
          <w:szCs w:val="28"/>
          <w:lang w:eastAsia="ru-RU"/>
        </w:rPr>
      </w:pPr>
    </w:p>
    <w:p w:rsidR="00453368" w:rsidRPr="00453368" w:rsidRDefault="00453368" w:rsidP="00453368">
      <w:pPr>
        <w:widowControl w:val="0"/>
        <w:autoSpaceDE w:val="0"/>
        <w:autoSpaceDN w:val="0"/>
        <w:adjustRightInd w:val="0"/>
        <w:spacing w:after="0" w:line="240" w:lineRule="auto"/>
        <w:rPr>
          <w:rFonts w:eastAsia="Times New Roman"/>
          <w:szCs w:val="28"/>
          <w:lang w:eastAsia="ru-RU"/>
        </w:rPr>
      </w:pPr>
      <w:r w:rsidRPr="00453368">
        <w:rPr>
          <w:rFonts w:eastAsia="Times New Roman"/>
          <w:szCs w:val="28"/>
          <w:lang w:eastAsia="ru-RU"/>
        </w:rPr>
        <w:t>Приложение:</w:t>
      </w:r>
    </w:p>
    <w:p w:rsidR="00453368" w:rsidRPr="00453368" w:rsidRDefault="00453368" w:rsidP="00453368">
      <w:pPr>
        <w:widowControl w:val="0"/>
        <w:autoSpaceDE w:val="0"/>
        <w:autoSpaceDN w:val="0"/>
        <w:adjustRightInd w:val="0"/>
        <w:spacing w:after="0" w:line="240" w:lineRule="auto"/>
        <w:rPr>
          <w:rFonts w:eastAsia="Times New Roman"/>
          <w:szCs w:val="28"/>
          <w:lang w:eastAsia="ru-RU"/>
        </w:rPr>
      </w:pPr>
      <w:r w:rsidRPr="00453368">
        <w:rPr>
          <w:rFonts w:eastAsia="Times New Roman"/>
          <w:szCs w:val="28"/>
          <w:lang w:eastAsia="ru-RU"/>
        </w:rPr>
        <w:t>1. _________________________________________________________</w:t>
      </w:r>
    </w:p>
    <w:p w:rsidR="00453368" w:rsidRPr="00453368" w:rsidRDefault="00453368" w:rsidP="00453368">
      <w:pPr>
        <w:widowControl w:val="0"/>
        <w:autoSpaceDE w:val="0"/>
        <w:autoSpaceDN w:val="0"/>
        <w:adjustRightInd w:val="0"/>
        <w:spacing w:after="0" w:line="240" w:lineRule="auto"/>
        <w:rPr>
          <w:rFonts w:eastAsia="Times New Roman"/>
          <w:szCs w:val="28"/>
          <w:lang w:eastAsia="ru-RU"/>
        </w:rPr>
      </w:pPr>
      <w:r w:rsidRPr="00453368">
        <w:rPr>
          <w:rFonts w:eastAsia="Times New Roman"/>
          <w:szCs w:val="28"/>
          <w:lang w:eastAsia="ru-RU"/>
        </w:rPr>
        <w:t xml:space="preserve">2. _________________________________________________________ </w:t>
      </w:r>
    </w:p>
    <w:p w:rsidR="00453368" w:rsidRPr="00453368" w:rsidRDefault="00453368" w:rsidP="00453368">
      <w:pPr>
        <w:widowControl w:val="0"/>
        <w:autoSpaceDE w:val="0"/>
        <w:autoSpaceDN w:val="0"/>
        <w:adjustRightInd w:val="0"/>
        <w:spacing w:after="0" w:line="240" w:lineRule="auto"/>
        <w:jc w:val="center"/>
        <w:rPr>
          <w:rFonts w:eastAsia="Times New Roman"/>
          <w:szCs w:val="28"/>
          <w:lang w:eastAsia="ru-RU"/>
        </w:rPr>
      </w:pPr>
      <w:r w:rsidRPr="00453368">
        <w:rPr>
          <w:rFonts w:eastAsia="Times New Roman"/>
          <w:szCs w:val="28"/>
          <w:vertAlign w:val="superscript"/>
          <w:lang w:eastAsia="ru-RU"/>
        </w:rPr>
        <w:t>(Документы, которые заявитель прикладывает к заявлению самостоятельно)</w:t>
      </w:r>
    </w:p>
    <w:p w:rsidR="00453368" w:rsidRPr="00453368" w:rsidRDefault="00453368" w:rsidP="00453368">
      <w:pPr>
        <w:widowControl w:val="0"/>
        <w:autoSpaceDE w:val="0"/>
        <w:autoSpaceDN w:val="0"/>
        <w:adjustRightInd w:val="0"/>
        <w:spacing w:after="0" w:line="240" w:lineRule="auto"/>
        <w:ind w:firstLine="720"/>
        <w:jc w:val="right"/>
        <w:rPr>
          <w:rFonts w:eastAsia="Times New Roman"/>
          <w:szCs w:val="28"/>
          <w:lang w:eastAsia="ru-RU"/>
        </w:rPr>
      </w:pPr>
    </w:p>
    <w:p w:rsidR="00453368" w:rsidRDefault="00453368" w:rsidP="00A75881">
      <w:pPr>
        <w:spacing w:after="0" w:line="240" w:lineRule="auto"/>
        <w:jc w:val="center"/>
        <w:rPr>
          <w:rFonts w:eastAsia="Times New Roman"/>
          <w:szCs w:val="28"/>
          <w:lang w:eastAsia="ru-RU"/>
        </w:rPr>
      </w:pPr>
    </w:p>
    <w:p w:rsidR="00453368" w:rsidRDefault="00453368" w:rsidP="00A75881">
      <w:pPr>
        <w:spacing w:after="0" w:line="240" w:lineRule="auto"/>
        <w:jc w:val="center"/>
        <w:rPr>
          <w:rFonts w:eastAsia="Times New Roman"/>
          <w:szCs w:val="28"/>
          <w:lang w:eastAsia="ru-RU"/>
        </w:rPr>
      </w:pPr>
    </w:p>
    <w:p w:rsidR="00453368" w:rsidRPr="004041BC" w:rsidRDefault="00453368" w:rsidP="00A75881">
      <w:pPr>
        <w:spacing w:after="0" w:line="240" w:lineRule="auto"/>
        <w:jc w:val="center"/>
        <w:rPr>
          <w:rFonts w:eastAsia="Times New Roman"/>
          <w:szCs w:val="28"/>
          <w:lang w:eastAsia="ru-RU"/>
        </w:rPr>
      </w:pPr>
      <w:r>
        <w:rPr>
          <w:rFonts w:eastAsia="Times New Roman"/>
          <w:szCs w:val="28"/>
          <w:lang w:eastAsia="ru-RU"/>
        </w:rPr>
        <w:t>__________________</w:t>
      </w:r>
    </w:p>
    <w:sectPr w:rsidR="00453368" w:rsidRPr="004041BC" w:rsidSect="00C17295">
      <w:pgSz w:w="11906" w:h="16838"/>
      <w:pgMar w:top="89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tarSymbol">
    <w:altName w:val="Arial Unicode MS"/>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SimSun1">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bullet"/>
      <w:lvlText w:val="-"/>
      <w:lvlJc w:val="left"/>
      <w:pPr>
        <w:tabs>
          <w:tab w:val="num" w:pos="360"/>
        </w:tabs>
        <w:ind w:left="360" w:hanging="360"/>
      </w:pPr>
      <w:rPr>
        <w:rFonts w:ascii="Courier New" w:hAnsi="Courier New" w:cs="Courier New" w:hint="default"/>
      </w:rPr>
    </w:lvl>
  </w:abstractNum>
  <w:abstractNum w:abstractNumId="1">
    <w:nsid w:val="00000002"/>
    <w:multiLevelType w:val="multilevel"/>
    <w:tmpl w:val="00000002"/>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bullet"/>
      <w:lvlText w:val="•"/>
      <w:lvlJc w:val="left"/>
      <w:pPr>
        <w:tabs>
          <w:tab w:val="num" w:pos="283"/>
        </w:tabs>
        <w:ind w:left="283" w:hanging="283"/>
      </w:pPr>
      <w:rPr>
        <w:rFonts w:ascii="Tahoma" w:hAnsi="Tahoma" w:cs="Tahoma"/>
        <w:sz w:val="18"/>
        <w:szCs w:val="18"/>
      </w:rPr>
    </w:lvl>
    <w:lvl w:ilvl="1">
      <w:start w:val="1"/>
      <w:numFmt w:val="bullet"/>
      <w:lvlText w:val="•"/>
      <w:lvlJc w:val="left"/>
      <w:pPr>
        <w:tabs>
          <w:tab w:val="num" w:pos="567"/>
        </w:tabs>
        <w:ind w:left="567" w:hanging="283"/>
      </w:pPr>
      <w:rPr>
        <w:rFonts w:ascii="Tahoma" w:hAnsi="Tahoma" w:cs="Tahoma"/>
        <w:sz w:val="18"/>
        <w:szCs w:val="18"/>
      </w:rPr>
    </w:lvl>
    <w:lvl w:ilvl="2">
      <w:start w:val="1"/>
      <w:numFmt w:val="bullet"/>
      <w:lvlText w:val="•"/>
      <w:lvlJc w:val="left"/>
      <w:pPr>
        <w:tabs>
          <w:tab w:val="num" w:pos="850"/>
        </w:tabs>
        <w:ind w:left="850" w:hanging="283"/>
      </w:pPr>
      <w:rPr>
        <w:rFonts w:ascii="Tahoma" w:hAnsi="Tahoma" w:cs="Tahoma"/>
        <w:sz w:val="18"/>
        <w:szCs w:val="18"/>
      </w:rPr>
    </w:lvl>
    <w:lvl w:ilvl="3">
      <w:start w:val="1"/>
      <w:numFmt w:val="bullet"/>
      <w:lvlText w:val="•"/>
      <w:lvlJc w:val="left"/>
      <w:pPr>
        <w:tabs>
          <w:tab w:val="num" w:pos="1134"/>
        </w:tabs>
        <w:ind w:left="1134" w:hanging="283"/>
      </w:pPr>
      <w:rPr>
        <w:rFonts w:ascii="Tahoma" w:hAnsi="Tahoma" w:cs="Tahoma"/>
        <w:sz w:val="18"/>
        <w:szCs w:val="18"/>
      </w:rPr>
    </w:lvl>
    <w:lvl w:ilvl="4">
      <w:start w:val="1"/>
      <w:numFmt w:val="bullet"/>
      <w:lvlText w:val="•"/>
      <w:lvlJc w:val="left"/>
      <w:pPr>
        <w:tabs>
          <w:tab w:val="num" w:pos="1417"/>
        </w:tabs>
        <w:ind w:left="1417" w:hanging="283"/>
      </w:pPr>
      <w:rPr>
        <w:rFonts w:ascii="Tahoma" w:hAnsi="Tahoma" w:cs="Tahoma"/>
        <w:sz w:val="18"/>
        <w:szCs w:val="18"/>
      </w:rPr>
    </w:lvl>
    <w:lvl w:ilvl="5">
      <w:start w:val="1"/>
      <w:numFmt w:val="bullet"/>
      <w:lvlText w:val="•"/>
      <w:lvlJc w:val="left"/>
      <w:pPr>
        <w:tabs>
          <w:tab w:val="num" w:pos="1701"/>
        </w:tabs>
        <w:ind w:left="1701" w:hanging="283"/>
      </w:pPr>
      <w:rPr>
        <w:rFonts w:ascii="Tahoma" w:hAnsi="Tahoma" w:cs="Tahoma"/>
        <w:sz w:val="18"/>
        <w:szCs w:val="18"/>
      </w:rPr>
    </w:lvl>
    <w:lvl w:ilvl="6">
      <w:start w:val="1"/>
      <w:numFmt w:val="bullet"/>
      <w:lvlText w:val="•"/>
      <w:lvlJc w:val="left"/>
      <w:pPr>
        <w:tabs>
          <w:tab w:val="num" w:pos="1984"/>
        </w:tabs>
        <w:ind w:left="1984" w:hanging="283"/>
      </w:pPr>
      <w:rPr>
        <w:rFonts w:ascii="Tahoma" w:hAnsi="Tahoma" w:cs="Tahoma"/>
        <w:sz w:val="18"/>
        <w:szCs w:val="18"/>
      </w:rPr>
    </w:lvl>
    <w:lvl w:ilvl="7">
      <w:start w:val="1"/>
      <w:numFmt w:val="bullet"/>
      <w:lvlText w:val="•"/>
      <w:lvlJc w:val="left"/>
      <w:pPr>
        <w:tabs>
          <w:tab w:val="num" w:pos="2268"/>
        </w:tabs>
        <w:ind w:left="2268" w:hanging="283"/>
      </w:pPr>
      <w:rPr>
        <w:rFonts w:ascii="Tahoma" w:hAnsi="Tahoma" w:cs="Tahoma"/>
        <w:sz w:val="18"/>
        <w:szCs w:val="18"/>
      </w:rPr>
    </w:lvl>
    <w:lvl w:ilvl="8">
      <w:start w:val="1"/>
      <w:numFmt w:val="bullet"/>
      <w:lvlText w:val="•"/>
      <w:lvlJc w:val="left"/>
      <w:pPr>
        <w:tabs>
          <w:tab w:val="num" w:pos="2551"/>
        </w:tabs>
        <w:ind w:left="2551" w:hanging="283"/>
      </w:pPr>
      <w:rPr>
        <w:rFonts w:ascii="Tahoma" w:hAnsi="Tahoma" w:cs="Tahoma"/>
        <w:sz w:val="18"/>
        <w:szCs w:val="18"/>
      </w:rPr>
    </w:lvl>
  </w:abstractNum>
  <w:abstractNum w:abstractNumId="3">
    <w:nsid w:val="00000004"/>
    <w:multiLevelType w:val="multilevel"/>
    <w:tmpl w:val="00000004"/>
    <w:name w:val="WW8Num7"/>
    <w:lvl w:ilvl="0">
      <w:start w:val="1"/>
      <w:numFmt w:val="bullet"/>
      <w:lvlText w:val="•"/>
      <w:lvlJc w:val="left"/>
      <w:pPr>
        <w:tabs>
          <w:tab w:val="num" w:pos="283"/>
        </w:tabs>
        <w:ind w:left="283" w:hanging="283"/>
      </w:pPr>
      <w:rPr>
        <w:rFonts w:ascii="Tahoma" w:hAnsi="Tahoma" w:cs="Tahoma"/>
        <w:sz w:val="18"/>
        <w:szCs w:val="18"/>
      </w:rPr>
    </w:lvl>
    <w:lvl w:ilvl="1">
      <w:start w:val="1"/>
      <w:numFmt w:val="bullet"/>
      <w:lvlText w:val="•"/>
      <w:lvlJc w:val="left"/>
      <w:pPr>
        <w:tabs>
          <w:tab w:val="num" w:pos="567"/>
        </w:tabs>
        <w:ind w:left="567" w:hanging="283"/>
      </w:pPr>
      <w:rPr>
        <w:rFonts w:ascii="Tahoma" w:hAnsi="Tahoma" w:cs="Tahoma"/>
        <w:sz w:val="18"/>
        <w:szCs w:val="18"/>
      </w:rPr>
    </w:lvl>
    <w:lvl w:ilvl="2">
      <w:start w:val="1"/>
      <w:numFmt w:val="bullet"/>
      <w:lvlText w:val="•"/>
      <w:lvlJc w:val="left"/>
      <w:pPr>
        <w:tabs>
          <w:tab w:val="num" w:pos="850"/>
        </w:tabs>
        <w:ind w:left="850" w:hanging="283"/>
      </w:pPr>
      <w:rPr>
        <w:rFonts w:ascii="Tahoma" w:hAnsi="Tahoma" w:cs="Tahoma"/>
        <w:sz w:val="18"/>
        <w:szCs w:val="18"/>
      </w:rPr>
    </w:lvl>
    <w:lvl w:ilvl="3">
      <w:start w:val="1"/>
      <w:numFmt w:val="bullet"/>
      <w:lvlText w:val="•"/>
      <w:lvlJc w:val="left"/>
      <w:pPr>
        <w:tabs>
          <w:tab w:val="num" w:pos="1134"/>
        </w:tabs>
        <w:ind w:left="1134" w:hanging="283"/>
      </w:pPr>
      <w:rPr>
        <w:rFonts w:ascii="Tahoma" w:hAnsi="Tahoma" w:cs="Tahoma"/>
        <w:sz w:val="18"/>
        <w:szCs w:val="18"/>
      </w:rPr>
    </w:lvl>
    <w:lvl w:ilvl="4">
      <w:start w:val="1"/>
      <w:numFmt w:val="bullet"/>
      <w:lvlText w:val="•"/>
      <w:lvlJc w:val="left"/>
      <w:pPr>
        <w:tabs>
          <w:tab w:val="num" w:pos="1417"/>
        </w:tabs>
        <w:ind w:left="1417" w:hanging="283"/>
      </w:pPr>
      <w:rPr>
        <w:rFonts w:ascii="Tahoma" w:hAnsi="Tahoma" w:cs="Tahoma"/>
        <w:sz w:val="18"/>
        <w:szCs w:val="18"/>
      </w:rPr>
    </w:lvl>
    <w:lvl w:ilvl="5">
      <w:start w:val="1"/>
      <w:numFmt w:val="bullet"/>
      <w:lvlText w:val="•"/>
      <w:lvlJc w:val="left"/>
      <w:pPr>
        <w:tabs>
          <w:tab w:val="num" w:pos="1701"/>
        </w:tabs>
        <w:ind w:left="1701" w:hanging="283"/>
      </w:pPr>
      <w:rPr>
        <w:rFonts w:ascii="Tahoma" w:hAnsi="Tahoma" w:cs="Tahoma"/>
        <w:sz w:val="18"/>
        <w:szCs w:val="18"/>
      </w:rPr>
    </w:lvl>
    <w:lvl w:ilvl="6">
      <w:start w:val="1"/>
      <w:numFmt w:val="bullet"/>
      <w:lvlText w:val="•"/>
      <w:lvlJc w:val="left"/>
      <w:pPr>
        <w:tabs>
          <w:tab w:val="num" w:pos="1984"/>
        </w:tabs>
        <w:ind w:left="1984" w:hanging="283"/>
      </w:pPr>
      <w:rPr>
        <w:rFonts w:ascii="Tahoma" w:hAnsi="Tahoma" w:cs="Tahoma"/>
        <w:sz w:val="18"/>
        <w:szCs w:val="18"/>
      </w:rPr>
    </w:lvl>
    <w:lvl w:ilvl="7">
      <w:start w:val="1"/>
      <w:numFmt w:val="bullet"/>
      <w:lvlText w:val="•"/>
      <w:lvlJc w:val="left"/>
      <w:pPr>
        <w:tabs>
          <w:tab w:val="num" w:pos="2268"/>
        </w:tabs>
        <w:ind w:left="2268" w:hanging="283"/>
      </w:pPr>
      <w:rPr>
        <w:rFonts w:ascii="Tahoma" w:hAnsi="Tahoma" w:cs="Tahoma"/>
        <w:sz w:val="18"/>
        <w:szCs w:val="18"/>
      </w:rPr>
    </w:lvl>
    <w:lvl w:ilvl="8">
      <w:start w:val="1"/>
      <w:numFmt w:val="bullet"/>
      <w:lvlText w:val="•"/>
      <w:lvlJc w:val="left"/>
      <w:pPr>
        <w:tabs>
          <w:tab w:val="num" w:pos="2551"/>
        </w:tabs>
        <w:ind w:left="2551" w:hanging="283"/>
      </w:pPr>
      <w:rPr>
        <w:rFonts w:ascii="Tahoma" w:hAnsi="Tahoma" w:cs="Tahoma"/>
        <w:sz w:val="18"/>
        <w:szCs w:val="18"/>
      </w:rPr>
    </w:lvl>
  </w:abstractNum>
  <w:abstractNum w:abstractNumId="4">
    <w:nsid w:val="00000005"/>
    <w:multiLevelType w:val="multilevel"/>
    <w:tmpl w:val="00000005"/>
    <w:lvl w:ilvl="0">
      <w:start w:val="12"/>
      <w:numFmt w:val="decimal"/>
      <w:lvlText w:val="%1."/>
      <w:lvlJc w:val="left"/>
      <w:pPr>
        <w:tabs>
          <w:tab w:val="num" w:pos="283"/>
        </w:tabs>
        <w:ind w:left="283" w:hanging="283"/>
      </w:pPr>
    </w:lvl>
    <w:lvl w:ilvl="1">
      <w:start w:val="12"/>
      <w:numFmt w:val="decimal"/>
      <w:lvlText w:val="%2."/>
      <w:lvlJc w:val="left"/>
      <w:pPr>
        <w:tabs>
          <w:tab w:val="num" w:pos="567"/>
        </w:tabs>
        <w:ind w:left="567" w:hanging="283"/>
      </w:pPr>
    </w:lvl>
    <w:lvl w:ilvl="2">
      <w:start w:val="12"/>
      <w:numFmt w:val="decimal"/>
      <w:lvlText w:val="%3."/>
      <w:lvlJc w:val="left"/>
      <w:pPr>
        <w:tabs>
          <w:tab w:val="num" w:pos="850"/>
        </w:tabs>
        <w:ind w:left="850" w:hanging="283"/>
      </w:pPr>
    </w:lvl>
    <w:lvl w:ilvl="3">
      <w:start w:val="12"/>
      <w:numFmt w:val="decimal"/>
      <w:lvlText w:val="%4."/>
      <w:lvlJc w:val="left"/>
      <w:pPr>
        <w:tabs>
          <w:tab w:val="num" w:pos="1134"/>
        </w:tabs>
        <w:ind w:left="1134" w:hanging="283"/>
      </w:pPr>
    </w:lvl>
    <w:lvl w:ilvl="4">
      <w:start w:val="12"/>
      <w:numFmt w:val="decimal"/>
      <w:lvlText w:val="%5."/>
      <w:lvlJc w:val="left"/>
      <w:pPr>
        <w:tabs>
          <w:tab w:val="num" w:pos="1417"/>
        </w:tabs>
        <w:ind w:left="1417" w:hanging="283"/>
      </w:pPr>
    </w:lvl>
    <w:lvl w:ilvl="5">
      <w:start w:val="12"/>
      <w:numFmt w:val="decimal"/>
      <w:lvlText w:val="%6."/>
      <w:lvlJc w:val="left"/>
      <w:pPr>
        <w:tabs>
          <w:tab w:val="num" w:pos="1701"/>
        </w:tabs>
        <w:ind w:left="1701" w:hanging="283"/>
      </w:pPr>
    </w:lvl>
    <w:lvl w:ilvl="6">
      <w:start w:val="12"/>
      <w:numFmt w:val="decimal"/>
      <w:lvlText w:val="%7."/>
      <w:lvlJc w:val="left"/>
      <w:pPr>
        <w:tabs>
          <w:tab w:val="num" w:pos="1984"/>
        </w:tabs>
        <w:ind w:left="1984" w:hanging="283"/>
      </w:pPr>
    </w:lvl>
    <w:lvl w:ilvl="7">
      <w:start w:val="12"/>
      <w:numFmt w:val="decimal"/>
      <w:lvlText w:val="%8."/>
      <w:lvlJc w:val="left"/>
      <w:pPr>
        <w:tabs>
          <w:tab w:val="num" w:pos="2268"/>
        </w:tabs>
        <w:ind w:left="2268" w:hanging="283"/>
      </w:pPr>
    </w:lvl>
    <w:lvl w:ilvl="8">
      <w:start w:val="12"/>
      <w:numFmt w:val="decimal"/>
      <w:lvlText w:val="%9."/>
      <w:lvlJc w:val="left"/>
      <w:pPr>
        <w:tabs>
          <w:tab w:val="num" w:pos="2551"/>
        </w:tabs>
        <w:ind w:left="2551" w:hanging="283"/>
      </w:pPr>
    </w:lvl>
  </w:abstractNum>
  <w:abstractNum w:abstractNumId="5">
    <w:nsid w:val="00000006"/>
    <w:multiLevelType w:val="multilevel"/>
    <w:tmpl w:val="9668B67C"/>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nsid w:val="06146714"/>
    <w:multiLevelType w:val="hybridMultilevel"/>
    <w:tmpl w:val="C45A41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8FB45D2"/>
    <w:multiLevelType w:val="hybridMultilevel"/>
    <w:tmpl w:val="51269D0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098A3229"/>
    <w:multiLevelType w:val="hybridMultilevel"/>
    <w:tmpl w:val="65EA6336"/>
    <w:lvl w:ilvl="0" w:tplc="9348C118">
      <w:start w:val="3"/>
      <w:numFmt w:val="decimal"/>
      <w:lvlText w:val="%1."/>
      <w:lvlJc w:val="left"/>
      <w:pPr>
        <w:tabs>
          <w:tab w:val="num" w:pos="968"/>
        </w:tabs>
        <w:ind w:left="968" w:hanging="360"/>
      </w:pPr>
      <w:rPr>
        <w:rFonts w:hint="default"/>
      </w:rPr>
    </w:lvl>
    <w:lvl w:ilvl="1" w:tplc="04190019">
      <w:start w:val="1"/>
      <w:numFmt w:val="lowerLetter"/>
      <w:lvlText w:val="%2."/>
      <w:lvlJc w:val="left"/>
      <w:pPr>
        <w:tabs>
          <w:tab w:val="num" w:pos="1688"/>
        </w:tabs>
        <w:ind w:left="1688" w:hanging="360"/>
      </w:pPr>
    </w:lvl>
    <w:lvl w:ilvl="2" w:tplc="0419001B">
      <w:start w:val="1"/>
      <w:numFmt w:val="lowerRoman"/>
      <w:lvlText w:val="%3."/>
      <w:lvlJc w:val="right"/>
      <w:pPr>
        <w:tabs>
          <w:tab w:val="num" w:pos="2408"/>
        </w:tabs>
        <w:ind w:left="2408" w:hanging="180"/>
      </w:pPr>
    </w:lvl>
    <w:lvl w:ilvl="3" w:tplc="0419000F">
      <w:start w:val="1"/>
      <w:numFmt w:val="decimal"/>
      <w:lvlText w:val="%4."/>
      <w:lvlJc w:val="left"/>
      <w:pPr>
        <w:tabs>
          <w:tab w:val="num" w:pos="3128"/>
        </w:tabs>
        <w:ind w:left="3128" w:hanging="360"/>
      </w:pPr>
    </w:lvl>
    <w:lvl w:ilvl="4" w:tplc="04190019">
      <w:start w:val="1"/>
      <w:numFmt w:val="lowerLetter"/>
      <w:lvlText w:val="%5."/>
      <w:lvlJc w:val="left"/>
      <w:pPr>
        <w:tabs>
          <w:tab w:val="num" w:pos="3848"/>
        </w:tabs>
        <w:ind w:left="3848" w:hanging="360"/>
      </w:pPr>
    </w:lvl>
    <w:lvl w:ilvl="5" w:tplc="0419001B">
      <w:start w:val="1"/>
      <w:numFmt w:val="lowerRoman"/>
      <w:lvlText w:val="%6."/>
      <w:lvlJc w:val="right"/>
      <w:pPr>
        <w:tabs>
          <w:tab w:val="num" w:pos="4568"/>
        </w:tabs>
        <w:ind w:left="4568" w:hanging="180"/>
      </w:pPr>
    </w:lvl>
    <w:lvl w:ilvl="6" w:tplc="0419000F">
      <w:start w:val="1"/>
      <w:numFmt w:val="decimal"/>
      <w:lvlText w:val="%7."/>
      <w:lvlJc w:val="left"/>
      <w:pPr>
        <w:tabs>
          <w:tab w:val="num" w:pos="5288"/>
        </w:tabs>
        <w:ind w:left="5288" w:hanging="360"/>
      </w:pPr>
    </w:lvl>
    <w:lvl w:ilvl="7" w:tplc="04190019">
      <w:start w:val="1"/>
      <w:numFmt w:val="lowerLetter"/>
      <w:lvlText w:val="%8."/>
      <w:lvlJc w:val="left"/>
      <w:pPr>
        <w:tabs>
          <w:tab w:val="num" w:pos="6008"/>
        </w:tabs>
        <w:ind w:left="6008" w:hanging="360"/>
      </w:pPr>
    </w:lvl>
    <w:lvl w:ilvl="8" w:tplc="0419001B">
      <w:start w:val="1"/>
      <w:numFmt w:val="lowerRoman"/>
      <w:lvlText w:val="%9."/>
      <w:lvlJc w:val="right"/>
      <w:pPr>
        <w:tabs>
          <w:tab w:val="num" w:pos="6728"/>
        </w:tabs>
        <w:ind w:left="6728" w:hanging="180"/>
      </w:pPr>
    </w:lvl>
  </w:abstractNum>
  <w:abstractNum w:abstractNumId="9">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10EF5F88"/>
    <w:multiLevelType w:val="hybridMultilevel"/>
    <w:tmpl w:val="83D88458"/>
    <w:lvl w:ilvl="0" w:tplc="00000001">
      <w:start w:val="1"/>
      <w:numFmt w:val="bullet"/>
      <w:lvlText w:val="-"/>
      <w:lvlJc w:val="left"/>
      <w:pPr>
        <w:ind w:left="1800" w:hanging="360"/>
      </w:pPr>
      <w:rPr>
        <w:rFonts w:ascii="Courier New" w:hAnsi="Courier New" w:cs="Courier New"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11">
    <w:nsid w:val="12742D62"/>
    <w:multiLevelType w:val="hybridMultilevel"/>
    <w:tmpl w:val="430ECE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2B44140"/>
    <w:multiLevelType w:val="hybridMultilevel"/>
    <w:tmpl w:val="E98E7048"/>
    <w:lvl w:ilvl="0" w:tplc="0419000F">
      <w:start w:val="1"/>
      <w:numFmt w:val="decimal"/>
      <w:lvlText w:val="%1."/>
      <w:lvlJc w:val="left"/>
      <w:pPr>
        <w:tabs>
          <w:tab w:val="num" w:pos="788"/>
        </w:tabs>
        <w:ind w:left="788" w:hanging="360"/>
      </w:pPr>
    </w:lvl>
    <w:lvl w:ilvl="1" w:tplc="04190019">
      <w:start w:val="1"/>
      <w:numFmt w:val="lowerLetter"/>
      <w:lvlText w:val="%2."/>
      <w:lvlJc w:val="left"/>
      <w:pPr>
        <w:tabs>
          <w:tab w:val="num" w:pos="1508"/>
        </w:tabs>
        <w:ind w:left="1508" w:hanging="360"/>
      </w:pPr>
    </w:lvl>
    <w:lvl w:ilvl="2" w:tplc="0419001B">
      <w:start w:val="1"/>
      <w:numFmt w:val="lowerRoman"/>
      <w:lvlText w:val="%3."/>
      <w:lvlJc w:val="right"/>
      <w:pPr>
        <w:tabs>
          <w:tab w:val="num" w:pos="2228"/>
        </w:tabs>
        <w:ind w:left="2228" w:hanging="180"/>
      </w:pPr>
    </w:lvl>
    <w:lvl w:ilvl="3" w:tplc="0419000F">
      <w:start w:val="1"/>
      <w:numFmt w:val="decimal"/>
      <w:lvlText w:val="%4."/>
      <w:lvlJc w:val="left"/>
      <w:pPr>
        <w:tabs>
          <w:tab w:val="num" w:pos="2948"/>
        </w:tabs>
        <w:ind w:left="2948" w:hanging="360"/>
      </w:pPr>
    </w:lvl>
    <w:lvl w:ilvl="4" w:tplc="04190019">
      <w:start w:val="1"/>
      <w:numFmt w:val="lowerLetter"/>
      <w:lvlText w:val="%5."/>
      <w:lvlJc w:val="left"/>
      <w:pPr>
        <w:tabs>
          <w:tab w:val="num" w:pos="3668"/>
        </w:tabs>
        <w:ind w:left="3668" w:hanging="360"/>
      </w:pPr>
    </w:lvl>
    <w:lvl w:ilvl="5" w:tplc="0419001B">
      <w:start w:val="1"/>
      <w:numFmt w:val="lowerRoman"/>
      <w:lvlText w:val="%6."/>
      <w:lvlJc w:val="right"/>
      <w:pPr>
        <w:tabs>
          <w:tab w:val="num" w:pos="4388"/>
        </w:tabs>
        <w:ind w:left="4388" w:hanging="180"/>
      </w:pPr>
    </w:lvl>
    <w:lvl w:ilvl="6" w:tplc="0419000F">
      <w:start w:val="1"/>
      <w:numFmt w:val="decimal"/>
      <w:lvlText w:val="%7."/>
      <w:lvlJc w:val="left"/>
      <w:pPr>
        <w:tabs>
          <w:tab w:val="num" w:pos="5108"/>
        </w:tabs>
        <w:ind w:left="5108" w:hanging="360"/>
      </w:pPr>
    </w:lvl>
    <w:lvl w:ilvl="7" w:tplc="04190019">
      <w:start w:val="1"/>
      <w:numFmt w:val="lowerLetter"/>
      <w:lvlText w:val="%8."/>
      <w:lvlJc w:val="left"/>
      <w:pPr>
        <w:tabs>
          <w:tab w:val="num" w:pos="5828"/>
        </w:tabs>
        <w:ind w:left="5828" w:hanging="360"/>
      </w:pPr>
    </w:lvl>
    <w:lvl w:ilvl="8" w:tplc="0419001B">
      <w:start w:val="1"/>
      <w:numFmt w:val="lowerRoman"/>
      <w:lvlText w:val="%9."/>
      <w:lvlJc w:val="right"/>
      <w:pPr>
        <w:tabs>
          <w:tab w:val="num" w:pos="6548"/>
        </w:tabs>
        <w:ind w:left="6548" w:hanging="180"/>
      </w:pPr>
    </w:lvl>
  </w:abstractNum>
  <w:abstractNum w:abstractNumId="13">
    <w:nsid w:val="151758AB"/>
    <w:multiLevelType w:val="hybridMultilevel"/>
    <w:tmpl w:val="FEFE140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54409F4"/>
    <w:multiLevelType w:val="multilevel"/>
    <w:tmpl w:val="311A18D8"/>
    <w:lvl w:ilvl="0">
      <w:start w:val="2018"/>
      <w:numFmt w:val="decimal"/>
      <w:lvlText w:val="%1"/>
      <w:lvlJc w:val="left"/>
      <w:pPr>
        <w:tabs>
          <w:tab w:val="num" w:pos="1200"/>
        </w:tabs>
        <w:ind w:left="1200" w:hanging="1200"/>
      </w:pPr>
      <w:rPr>
        <w:rFonts w:hint="default"/>
      </w:rPr>
    </w:lvl>
    <w:lvl w:ilvl="1">
      <w:start w:val="2022"/>
      <w:numFmt w:val="decimal"/>
      <w:lvlText w:val="%1-%2"/>
      <w:lvlJc w:val="left"/>
      <w:pPr>
        <w:tabs>
          <w:tab w:val="num" w:pos="1560"/>
        </w:tabs>
        <w:ind w:left="1560" w:hanging="1200"/>
      </w:pPr>
      <w:rPr>
        <w:rFonts w:hint="default"/>
      </w:rPr>
    </w:lvl>
    <w:lvl w:ilvl="2">
      <w:start w:val="1"/>
      <w:numFmt w:val="decimal"/>
      <w:lvlText w:val="%1-%2.%3"/>
      <w:lvlJc w:val="left"/>
      <w:pPr>
        <w:tabs>
          <w:tab w:val="num" w:pos="1920"/>
        </w:tabs>
        <w:ind w:left="1920" w:hanging="1200"/>
      </w:pPr>
      <w:rPr>
        <w:rFonts w:hint="default"/>
      </w:rPr>
    </w:lvl>
    <w:lvl w:ilvl="3">
      <w:start w:val="1"/>
      <w:numFmt w:val="decimal"/>
      <w:lvlText w:val="%1-%2.%3.%4"/>
      <w:lvlJc w:val="left"/>
      <w:pPr>
        <w:tabs>
          <w:tab w:val="num" w:pos="2280"/>
        </w:tabs>
        <w:ind w:left="2280" w:hanging="1200"/>
      </w:pPr>
      <w:rPr>
        <w:rFonts w:hint="default"/>
      </w:rPr>
    </w:lvl>
    <w:lvl w:ilvl="4">
      <w:start w:val="1"/>
      <w:numFmt w:val="decimal"/>
      <w:lvlText w:val="%1-%2.%3.%4.%5"/>
      <w:lvlJc w:val="left"/>
      <w:pPr>
        <w:tabs>
          <w:tab w:val="num" w:pos="2640"/>
        </w:tabs>
        <w:ind w:left="2640" w:hanging="120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17BD7594"/>
    <w:multiLevelType w:val="hybridMultilevel"/>
    <w:tmpl w:val="307C8A8A"/>
    <w:lvl w:ilvl="0" w:tplc="A6DAAD98">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C6160D0"/>
    <w:multiLevelType w:val="hybridMultilevel"/>
    <w:tmpl w:val="C1C07B2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27229E7"/>
    <w:multiLevelType w:val="hybridMultilevel"/>
    <w:tmpl w:val="61489E4E"/>
    <w:lvl w:ilvl="0" w:tplc="9FE484A0">
      <w:start w:val="6"/>
      <w:numFmt w:val="decimal"/>
      <w:lvlText w:val="%1."/>
      <w:lvlJc w:val="left"/>
      <w:pPr>
        <w:tabs>
          <w:tab w:val="num" w:pos="428"/>
        </w:tabs>
        <w:ind w:left="428" w:hanging="360"/>
      </w:pPr>
      <w:rPr>
        <w:rFonts w:hint="default"/>
      </w:rPr>
    </w:lvl>
    <w:lvl w:ilvl="1" w:tplc="04190019">
      <w:start w:val="1"/>
      <w:numFmt w:val="lowerLetter"/>
      <w:lvlText w:val="%2."/>
      <w:lvlJc w:val="left"/>
      <w:pPr>
        <w:tabs>
          <w:tab w:val="num" w:pos="1148"/>
        </w:tabs>
        <w:ind w:left="1148" w:hanging="360"/>
      </w:pPr>
    </w:lvl>
    <w:lvl w:ilvl="2" w:tplc="0419001B">
      <w:start w:val="1"/>
      <w:numFmt w:val="lowerRoman"/>
      <w:lvlText w:val="%3."/>
      <w:lvlJc w:val="right"/>
      <w:pPr>
        <w:tabs>
          <w:tab w:val="num" w:pos="1868"/>
        </w:tabs>
        <w:ind w:left="1868" w:hanging="180"/>
      </w:pPr>
    </w:lvl>
    <w:lvl w:ilvl="3" w:tplc="0419000F">
      <w:start w:val="1"/>
      <w:numFmt w:val="decimal"/>
      <w:lvlText w:val="%4."/>
      <w:lvlJc w:val="left"/>
      <w:pPr>
        <w:tabs>
          <w:tab w:val="num" w:pos="2588"/>
        </w:tabs>
        <w:ind w:left="2588" w:hanging="360"/>
      </w:pPr>
    </w:lvl>
    <w:lvl w:ilvl="4" w:tplc="04190019">
      <w:start w:val="1"/>
      <w:numFmt w:val="lowerLetter"/>
      <w:lvlText w:val="%5."/>
      <w:lvlJc w:val="left"/>
      <w:pPr>
        <w:tabs>
          <w:tab w:val="num" w:pos="3308"/>
        </w:tabs>
        <w:ind w:left="3308" w:hanging="360"/>
      </w:pPr>
    </w:lvl>
    <w:lvl w:ilvl="5" w:tplc="0419001B">
      <w:start w:val="1"/>
      <w:numFmt w:val="lowerRoman"/>
      <w:lvlText w:val="%6."/>
      <w:lvlJc w:val="right"/>
      <w:pPr>
        <w:tabs>
          <w:tab w:val="num" w:pos="4028"/>
        </w:tabs>
        <w:ind w:left="4028" w:hanging="180"/>
      </w:pPr>
    </w:lvl>
    <w:lvl w:ilvl="6" w:tplc="0419000F">
      <w:start w:val="1"/>
      <w:numFmt w:val="decimal"/>
      <w:lvlText w:val="%7."/>
      <w:lvlJc w:val="left"/>
      <w:pPr>
        <w:tabs>
          <w:tab w:val="num" w:pos="4748"/>
        </w:tabs>
        <w:ind w:left="4748" w:hanging="360"/>
      </w:pPr>
    </w:lvl>
    <w:lvl w:ilvl="7" w:tplc="04190019">
      <w:start w:val="1"/>
      <w:numFmt w:val="lowerLetter"/>
      <w:lvlText w:val="%8."/>
      <w:lvlJc w:val="left"/>
      <w:pPr>
        <w:tabs>
          <w:tab w:val="num" w:pos="5468"/>
        </w:tabs>
        <w:ind w:left="5468" w:hanging="360"/>
      </w:pPr>
    </w:lvl>
    <w:lvl w:ilvl="8" w:tplc="0419001B">
      <w:start w:val="1"/>
      <w:numFmt w:val="lowerRoman"/>
      <w:lvlText w:val="%9."/>
      <w:lvlJc w:val="right"/>
      <w:pPr>
        <w:tabs>
          <w:tab w:val="num" w:pos="6188"/>
        </w:tabs>
        <w:ind w:left="6188" w:hanging="180"/>
      </w:pPr>
    </w:lvl>
  </w:abstractNum>
  <w:abstractNum w:abstractNumId="19">
    <w:nsid w:val="24F222F6"/>
    <w:multiLevelType w:val="multilevel"/>
    <w:tmpl w:val="DC1E19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6F11BDA"/>
    <w:multiLevelType w:val="hybridMultilevel"/>
    <w:tmpl w:val="9404D156"/>
    <w:lvl w:ilvl="0" w:tplc="A6DAAD9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ACF74AF"/>
    <w:multiLevelType w:val="multilevel"/>
    <w:tmpl w:val="83EA4E16"/>
    <w:lvl w:ilvl="0">
      <w:start w:val="1"/>
      <w:numFmt w:val="decimal"/>
      <w:lvlText w:val="%1."/>
      <w:lvlJc w:val="left"/>
      <w:pPr>
        <w:ind w:left="900" w:hanging="360"/>
      </w:pPr>
    </w:lvl>
    <w:lvl w:ilvl="1">
      <w:start w:val="5"/>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2">
    <w:nsid w:val="2DA42CF2"/>
    <w:multiLevelType w:val="multilevel"/>
    <w:tmpl w:val="7EE6BA80"/>
    <w:lvl w:ilvl="0">
      <w:start w:val="2018"/>
      <w:numFmt w:val="decimal"/>
      <w:lvlText w:val="%1"/>
      <w:lvlJc w:val="left"/>
      <w:pPr>
        <w:ind w:left="1290" w:hanging="1290"/>
      </w:pPr>
      <w:rPr>
        <w:rFonts w:hint="default"/>
      </w:rPr>
    </w:lvl>
    <w:lvl w:ilvl="1">
      <w:start w:val="2020"/>
      <w:numFmt w:val="decimal"/>
      <w:lvlText w:val="%1-%2"/>
      <w:lvlJc w:val="left"/>
      <w:pPr>
        <w:ind w:left="1650" w:hanging="1290"/>
      </w:pPr>
      <w:rPr>
        <w:rFonts w:hint="default"/>
      </w:rPr>
    </w:lvl>
    <w:lvl w:ilvl="2">
      <w:start w:val="1"/>
      <w:numFmt w:val="decimal"/>
      <w:lvlText w:val="%1-%2.%3"/>
      <w:lvlJc w:val="left"/>
      <w:pPr>
        <w:ind w:left="2010" w:hanging="1290"/>
      </w:pPr>
      <w:rPr>
        <w:rFonts w:hint="default"/>
      </w:rPr>
    </w:lvl>
    <w:lvl w:ilvl="3">
      <w:start w:val="1"/>
      <w:numFmt w:val="decimal"/>
      <w:lvlText w:val="%1-%2.%3.%4"/>
      <w:lvlJc w:val="left"/>
      <w:pPr>
        <w:ind w:left="2370" w:hanging="1290"/>
      </w:pPr>
      <w:rPr>
        <w:rFonts w:hint="default"/>
      </w:rPr>
    </w:lvl>
    <w:lvl w:ilvl="4">
      <w:start w:val="1"/>
      <w:numFmt w:val="decimal"/>
      <w:lvlText w:val="%1-%2.%3.%4.%5"/>
      <w:lvlJc w:val="left"/>
      <w:pPr>
        <w:ind w:left="2730" w:hanging="129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27A0ED4"/>
    <w:multiLevelType w:val="hybridMultilevel"/>
    <w:tmpl w:val="11542DC8"/>
    <w:lvl w:ilvl="0" w:tplc="A5C2ACB4">
      <w:start w:val="1"/>
      <w:numFmt w:val="decimal"/>
      <w:lvlText w:val="%1."/>
      <w:lvlJc w:val="left"/>
      <w:pPr>
        <w:ind w:left="5393" w:hanging="114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47EA2CD2"/>
    <w:multiLevelType w:val="hybridMultilevel"/>
    <w:tmpl w:val="BDF84AA0"/>
    <w:lvl w:ilvl="0" w:tplc="7E727AA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4DF03189"/>
    <w:multiLevelType w:val="hybridMultilevel"/>
    <w:tmpl w:val="0D3E6DB4"/>
    <w:lvl w:ilvl="0" w:tplc="20B2AE38">
      <w:start w:val="1"/>
      <w:numFmt w:val="decimal"/>
      <w:lvlText w:val="%1)"/>
      <w:lvlJc w:val="left"/>
      <w:pPr>
        <w:tabs>
          <w:tab w:val="num" w:pos="1351"/>
        </w:tabs>
        <w:ind w:left="1351" w:hanging="495"/>
      </w:pPr>
      <w:rPr>
        <w:rFonts w:hint="default"/>
      </w:rPr>
    </w:lvl>
    <w:lvl w:ilvl="1" w:tplc="04190019">
      <w:start w:val="1"/>
      <w:numFmt w:val="lowerLetter"/>
      <w:lvlText w:val="%2."/>
      <w:lvlJc w:val="left"/>
      <w:pPr>
        <w:tabs>
          <w:tab w:val="num" w:pos="1868"/>
        </w:tabs>
        <w:ind w:left="1868" w:hanging="360"/>
      </w:pPr>
    </w:lvl>
    <w:lvl w:ilvl="2" w:tplc="0419001B">
      <w:start w:val="1"/>
      <w:numFmt w:val="lowerRoman"/>
      <w:lvlText w:val="%3."/>
      <w:lvlJc w:val="right"/>
      <w:pPr>
        <w:tabs>
          <w:tab w:val="num" w:pos="2588"/>
        </w:tabs>
        <w:ind w:left="2588" w:hanging="180"/>
      </w:pPr>
    </w:lvl>
    <w:lvl w:ilvl="3" w:tplc="0419000F">
      <w:start w:val="1"/>
      <w:numFmt w:val="decimal"/>
      <w:lvlText w:val="%4."/>
      <w:lvlJc w:val="left"/>
      <w:pPr>
        <w:tabs>
          <w:tab w:val="num" w:pos="3308"/>
        </w:tabs>
        <w:ind w:left="3308" w:hanging="360"/>
      </w:pPr>
    </w:lvl>
    <w:lvl w:ilvl="4" w:tplc="04190019">
      <w:start w:val="1"/>
      <w:numFmt w:val="lowerLetter"/>
      <w:lvlText w:val="%5."/>
      <w:lvlJc w:val="left"/>
      <w:pPr>
        <w:tabs>
          <w:tab w:val="num" w:pos="4028"/>
        </w:tabs>
        <w:ind w:left="4028" w:hanging="360"/>
      </w:pPr>
    </w:lvl>
    <w:lvl w:ilvl="5" w:tplc="0419001B">
      <w:start w:val="1"/>
      <w:numFmt w:val="lowerRoman"/>
      <w:lvlText w:val="%6."/>
      <w:lvlJc w:val="right"/>
      <w:pPr>
        <w:tabs>
          <w:tab w:val="num" w:pos="4748"/>
        </w:tabs>
        <w:ind w:left="4748" w:hanging="180"/>
      </w:pPr>
    </w:lvl>
    <w:lvl w:ilvl="6" w:tplc="0419000F">
      <w:start w:val="1"/>
      <w:numFmt w:val="decimal"/>
      <w:lvlText w:val="%7."/>
      <w:lvlJc w:val="left"/>
      <w:pPr>
        <w:tabs>
          <w:tab w:val="num" w:pos="5468"/>
        </w:tabs>
        <w:ind w:left="5468" w:hanging="360"/>
      </w:pPr>
    </w:lvl>
    <w:lvl w:ilvl="7" w:tplc="04190019">
      <w:start w:val="1"/>
      <w:numFmt w:val="lowerLetter"/>
      <w:lvlText w:val="%8."/>
      <w:lvlJc w:val="left"/>
      <w:pPr>
        <w:tabs>
          <w:tab w:val="num" w:pos="6188"/>
        </w:tabs>
        <w:ind w:left="6188" w:hanging="360"/>
      </w:pPr>
    </w:lvl>
    <w:lvl w:ilvl="8" w:tplc="0419001B">
      <w:start w:val="1"/>
      <w:numFmt w:val="lowerRoman"/>
      <w:lvlText w:val="%9."/>
      <w:lvlJc w:val="right"/>
      <w:pPr>
        <w:tabs>
          <w:tab w:val="num" w:pos="6908"/>
        </w:tabs>
        <w:ind w:left="6908" w:hanging="180"/>
      </w:pPr>
    </w:lvl>
  </w:abstractNum>
  <w:abstractNum w:abstractNumId="26">
    <w:nsid w:val="4EEB56EE"/>
    <w:multiLevelType w:val="hybridMultilevel"/>
    <w:tmpl w:val="7AF0C6A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7B323DC"/>
    <w:multiLevelType w:val="hybridMultilevel"/>
    <w:tmpl w:val="5358DECC"/>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8964925"/>
    <w:multiLevelType w:val="multilevel"/>
    <w:tmpl w:val="ACCA3CE8"/>
    <w:lvl w:ilvl="0">
      <w:start w:val="2018"/>
      <w:numFmt w:val="decimal"/>
      <w:lvlText w:val="%1"/>
      <w:lvlJc w:val="left"/>
      <w:pPr>
        <w:ind w:left="1290" w:hanging="1290"/>
      </w:pPr>
      <w:rPr>
        <w:rFonts w:hint="default"/>
      </w:rPr>
    </w:lvl>
    <w:lvl w:ilvl="1">
      <w:start w:val="2021"/>
      <w:numFmt w:val="decimal"/>
      <w:lvlText w:val="%1-%2"/>
      <w:lvlJc w:val="left"/>
      <w:pPr>
        <w:ind w:left="1650" w:hanging="1290"/>
      </w:pPr>
      <w:rPr>
        <w:rFonts w:hint="default"/>
      </w:rPr>
    </w:lvl>
    <w:lvl w:ilvl="2">
      <w:start w:val="1"/>
      <w:numFmt w:val="decimal"/>
      <w:lvlText w:val="%1-%2.%3"/>
      <w:lvlJc w:val="left"/>
      <w:pPr>
        <w:ind w:left="2010" w:hanging="1290"/>
      </w:pPr>
      <w:rPr>
        <w:rFonts w:hint="default"/>
      </w:rPr>
    </w:lvl>
    <w:lvl w:ilvl="3">
      <w:start w:val="1"/>
      <w:numFmt w:val="decimal"/>
      <w:lvlText w:val="%1-%2.%3.%4"/>
      <w:lvlJc w:val="left"/>
      <w:pPr>
        <w:ind w:left="2370" w:hanging="1290"/>
      </w:pPr>
      <w:rPr>
        <w:rFonts w:hint="default"/>
      </w:rPr>
    </w:lvl>
    <w:lvl w:ilvl="4">
      <w:start w:val="1"/>
      <w:numFmt w:val="decimal"/>
      <w:lvlText w:val="%1-%2.%3.%4.%5"/>
      <w:lvlJc w:val="left"/>
      <w:pPr>
        <w:ind w:left="2730" w:hanging="129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DFC442C"/>
    <w:multiLevelType w:val="multilevel"/>
    <w:tmpl w:val="7CE2562A"/>
    <w:lvl w:ilvl="0">
      <w:start w:val="1"/>
      <w:numFmt w:val="decimal"/>
      <w:lvlText w:val="%1."/>
      <w:lvlJc w:val="left"/>
      <w:pPr>
        <w:ind w:left="1069" w:hanging="360"/>
      </w:pPr>
      <w:rPr>
        <w:rFonts w:hint="default"/>
        <w:b/>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6277441C"/>
    <w:multiLevelType w:val="hybridMultilevel"/>
    <w:tmpl w:val="32D6B616"/>
    <w:lvl w:ilvl="0" w:tplc="A0AA4A9A">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4945EE5"/>
    <w:multiLevelType w:val="hybridMultilevel"/>
    <w:tmpl w:val="B5F61068"/>
    <w:lvl w:ilvl="0" w:tplc="0C06A68C">
      <w:start w:val="3"/>
      <w:numFmt w:val="decimal"/>
      <w:lvlText w:val="%1."/>
      <w:lvlJc w:val="left"/>
      <w:pPr>
        <w:tabs>
          <w:tab w:val="num" w:pos="788"/>
        </w:tabs>
        <w:ind w:left="788" w:hanging="360"/>
      </w:pPr>
      <w:rPr>
        <w:rFonts w:hint="default"/>
      </w:rPr>
    </w:lvl>
    <w:lvl w:ilvl="1" w:tplc="04190019">
      <w:start w:val="1"/>
      <w:numFmt w:val="lowerLetter"/>
      <w:lvlText w:val="%2."/>
      <w:lvlJc w:val="left"/>
      <w:pPr>
        <w:tabs>
          <w:tab w:val="num" w:pos="1508"/>
        </w:tabs>
        <w:ind w:left="1508" w:hanging="360"/>
      </w:pPr>
    </w:lvl>
    <w:lvl w:ilvl="2" w:tplc="0419001B">
      <w:start w:val="1"/>
      <w:numFmt w:val="lowerRoman"/>
      <w:lvlText w:val="%3."/>
      <w:lvlJc w:val="right"/>
      <w:pPr>
        <w:tabs>
          <w:tab w:val="num" w:pos="2228"/>
        </w:tabs>
        <w:ind w:left="2228" w:hanging="180"/>
      </w:pPr>
    </w:lvl>
    <w:lvl w:ilvl="3" w:tplc="0419000F">
      <w:start w:val="1"/>
      <w:numFmt w:val="decimal"/>
      <w:lvlText w:val="%4."/>
      <w:lvlJc w:val="left"/>
      <w:pPr>
        <w:tabs>
          <w:tab w:val="num" w:pos="2948"/>
        </w:tabs>
        <w:ind w:left="2948" w:hanging="360"/>
      </w:pPr>
    </w:lvl>
    <w:lvl w:ilvl="4" w:tplc="04190019">
      <w:start w:val="1"/>
      <w:numFmt w:val="lowerLetter"/>
      <w:lvlText w:val="%5."/>
      <w:lvlJc w:val="left"/>
      <w:pPr>
        <w:tabs>
          <w:tab w:val="num" w:pos="3668"/>
        </w:tabs>
        <w:ind w:left="3668" w:hanging="360"/>
      </w:pPr>
    </w:lvl>
    <w:lvl w:ilvl="5" w:tplc="0419001B">
      <w:start w:val="1"/>
      <w:numFmt w:val="lowerRoman"/>
      <w:lvlText w:val="%6."/>
      <w:lvlJc w:val="right"/>
      <w:pPr>
        <w:tabs>
          <w:tab w:val="num" w:pos="4388"/>
        </w:tabs>
        <w:ind w:left="4388" w:hanging="180"/>
      </w:pPr>
    </w:lvl>
    <w:lvl w:ilvl="6" w:tplc="0419000F">
      <w:start w:val="1"/>
      <w:numFmt w:val="decimal"/>
      <w:lvlText w:val="%7."/>
      <w:lvlJc w:val="left"/>
      <w:pPr>
        <w:tabs>
          <w:tab w:val="num" w:pos="5108"/>
        </w:tabs>
        <w:ind w:left="5108" w:hanging="360"/>
      </w:pPr>
    </w:lvl>
    <w:lvl w:ilvl="7" w:tplc="04190019">
      <w:start w:val="1"/>
      <w:numFmt w:val="lowerLetter"/>
      <w:lvlText w:val="%8."/>
      <w:lvlJc w:val="left"/>
      <w:pPr>
        <w:tabs>
          <w:tab w:val="num" w:pos="5828"/>
        </w:tabs>
        <w:ind w:left="5828" w:hanging="360"/>
      </w:pPr>
    </w:lvl>
    <w:lvl w:ilvl="8" w:tplc="0419001B">
      <w:start w:val="1"/>
      <w:numFmt w:val="lowerRoman"/>
      <w:lvlText w:val="%9."/>
      <w:lvlJc w:val="right"/>
      <w:pPr>
        <w:tabs>
          <w:tab w:val="num" w:pos="6548"/>
        </w:tabs>
        <w:ind w:left="6548" w:hanging="180"/>
      </w:pPr>
    </w:lvl>
  </w:abstractNum>
  <w:abstractNum w:abstractNumId="33">
    <w:nsid w:val="67F85C55"/>
    <w:multiLevelType w:val="hybridMultilevel"/>
    <w:tmpl w:val="CC28932C"/>
    <w:lvl w:ilvl="0" w:tplc="20B2AE38">
      <w:start w:val="1"/>
      <w:numFmt w:val="decimal"/>
      <w:lvlText w:val="%1)"/>
      <w:lvlJc w:val="left"/>
      <w:pPr>
        <w:tabs>
          <w:tab w:val="num" w:pos="923"/>
        </w:tabs>
        <w:ind w:left="923"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C887AB6"/>
    <w:multiLevelType w:val="hybridMultilevel"/>
    <w:tmpl w:val="20B0431E"/>
    <w:lvl w:ilvl="0" w:tplc="B324165C">
      <w:start w:val="1"/>
      <w:numFmt w:val="decimal"/>
      <w:lvlText w:val="%1."/>
      <w:lvlJc w:val="left"/>
      <w:pPr>
        <w:tabs>
          <w:tab w:val="num" w:pos="428"/>
        </w:tabs>
        <w:ind w:left="428" w:hanging="360"/>
      </w:pPr>
      <w:rPr>
        <w:rFonts w:hint="default"/>
        <w:color w:val="000000"/>
      </w:rPr>
    </w:lvl>
    <w:lvl w:ilvl="1" w:tplc="04190019">
      <w:start w:val="1"/>
      <w:numFmt w:val="lowerLetter"/>
      <w:lvlText w:val="%2."/>
      <w:lvlJc w:val="left"/>
      <w:pPr>
        <w:tabs>
          <w:tab w:val="num" w:pos="1148"/>
        </w:tabs>
        <w:ind w:left="1148" w:hanging="360"/>
      </w:pPr>
    </w:lvl>
    <w:lvl w:ilvl="2" w:tplc="0419001B">
      <w:start w:val="1"/>
      <w:numFmt w:val="lowerRoman"/>
      <w:lvlText w:val="%3."/>
      <w:lvlJc w:val="right"/>
      <w:pPr>
        <w:tabs>
          <w:tab w:val="num" w:pos="1868"/>
        </w:tabs>
        <w:ind w:left="1868" w:hanging="180"/>
      </w:pPr>
    </w:lvl>
    <w:lvl w:ilvl="3" w:tplc="0419000F">
      <w:start w:val="1"/>
      <w:numFmt w:val="decimal"/>
      <w:lvlText w:val="%4."/>
      <w:lvlJc w:val="left"/>
      <w:pPr>
        <w:tabs>
          <w:tab w:val="num" w:pos="2588"/>
        </w:tabs>
        <w:ind w:left="2588" w:hanging="360"/>
      </w:pPr>
    </w:lvl>
    <w:lvl w:ilvl="4" w:tplc="04190019">
      <w:start w:val="1"/>
      <w:numFmt w:val="lowerLetter"/>
      <w:lvlText w:val="%5."/>
      <w:lvlJc w:val="left"/>
      <w:pPr>
        <w:tabs>
          <w:tab w:val="num" w:pos="3308"/>
        </w:tabs>
        <w:ind w:left="3308" w:hanging="360"/>
      </w:pPr>
    </w:lvl>
    <w:lvl w:ilvl="5" w:tplc="0419001B">
      <w:start w:val="1"/>
      <w:numFmt w:val="lowerRoman"/>
      <w:lvlText w:val="%6."/>
      <w:lvlJc w:val="right"/>
      <w:pPr>
        <w:tabs>
          <w:tab w:val="num" w:pos="4028"/>
        </w:tabs>
        <w:ind w:left="4028" w:hanging="180"/>
      </w:pPr>
    </w:lvl>
    <w:lvl w:ilvl="6" w:tplc="0419000F">
      <w:start w:val="1"/>
      <w:numFmt w:val="decimal"/>
      <w:lvlText w:val="%7."/>
      <w:lvlJc w:val="left"/>
      <w:pPr>
        <w:tabs>
          <w:tab w:val="num" w:pos="4748"/>
        </w:tabs>
        <w:ind w:left="4748" w:hanging="360"/>
      </w:pPr>
    </w:lvl>
    <w:lvl w:ilvl="7" w:tplc="04190019">
      <w:start w:val="1"/>
      <w:numFmt w:val="lowerLetter"/>
      <w:lvlText w:val="%8."/>
      <w:lvlJc w:val="left"/>
      <w:pPr>
        <w:tabs>
          <w:tab w:val="num" w:pos="5468"/>
        </w:tabs>
        <w:ind w:left="5468" w:hanging="360"/>
      </w:pPr>
    </w:lvl>
    <w:lvl w:ilvl="8" w:tplc="0419001B">
      <w:start w:val="1"/>
      <w:numFmt w:val="lowerRoman"/>
      <w:lvlText w:val="%9."/>
      <w:lvlJc w:val="right"/>
      <w:pPr>
        <w:tabs>
          <w:tab w:val="num" w:pos="6188"/>
        </w:tabs>
        <w:ind w:left="6188" w:hanging="180"/>
      </w:pPr>
    </w:lvl>
  </w:abstractNum>
  <w:abstractNum w:abstractNumId="35">
    <w:nsid w:val="6D6D2DDD"/>
    <w:multiLevelType w:val="hybridMultilevel"/>
    <w:tmpl w:val="4E08F2EC"/>
    <w:lvl w:ilvl="0" w:tplc="20B2AE38">
      <w:start w:val="1"/>
      <w:numFmt w:val="decimal"/>
      <w:lvlText w:val="%1)"/>
      <w:lvlJc w:val="left"/>
      <w:pPr>
        <w:tabs>
          <w:tab w:val="num" w:pos="923"/>
        </w:tabs>
        <w:ind w:left="923" w:hanging="495"/>
      </w:pPr>
      <w:rPr>
        <w:rFonts w:hint="default"/>
      </w:rPr>
    </w:lvl>
    <w:lvl w:ilvl="1" w:tplc="04190019">
      <w:start w:val="1"/>
      <w:numFmt w:val="lowerLetter"/>
      <w:lvlText w:val="%2."/>
      <w:lvlJc w:val="left"/>
      <w:pPr>
        <w:tabs>
          <w:tab w:val="num" w:pos="1508"/>
        </w:tabs>
        <w:ind w:left="1508" w:hanging="360"/>
      </w:pPr>
    </w:lvl>
    <w:lvl w:ilvl="2" w:tplc="0419001B">
      <w:start w:val="1"/>
      <w:numFmt w:val="lowerRoman"/>
      <w:lvlText w:val="%3."/>
      <w:lvlJc w:val="right"/>
      <w:pPr>
        <w:tabs>
          <w:tab w:val="num" w:pos="2228"/>
        </w:tabs>
        <w:ind w:left="2228" w:hanging="180"/>
      </w:pPr>
    </w:lvl>
    <w:lvl w:ilvl="3" w:tplc="0419000F">
      <w:start w:val="1"/>
      <w:numFmt w:val="decimal"/>
      <w:lvlText w:val="%4."/>
      <w:lvlJc w:val="left"/>
      <w:pPr>
        <w:tabs>
          <w:tab w:val="num" w:pos="2948"/>
        </w:tabs>
        <w:ind w:left="2948" w:hanging="360"/>
      </w:pPr>
    </w:lvl>
    <w:lvl w:ilvl="4" w:tplc="04190019">
      <w:start w:val="1"/>
      <w:numFmt w:val="lowerLetter"/>
      <w:lvlText w:val="%5."/>
      <w:lvlJc w:val="left"/>
      <w:pPr>
        <w:tabs>
          <w:tab w:val="num" w:pos="3668"/>
        </w:tabs>
        <w:ind w:left="3668" w:hanging="360"/>
      </w:pPr>
    </w:lvl>
    <w:lvl w:ilvl="5" w:tplc="0419001B">
      <w:start w:val="1"/>
      <w:numFmt w:val="lowerRoman"/>
      <w:lvlText w:val="%6."/>
      <w:lvlJc w:val="right"/>
      <w:pPr>
        <w:tabs>
          <w:tab w:val="num" w:pos="4388"/>
        </w:tabs>
        <w:ind w:left="4388" w:hanging="180"/>
      </w:pPr>
    </w:lvl>
    <w:lvl w:ilvl="6" w:tplc="0419000F">
      <w:start w:val="1"/>
      <w:numFmt w:val="decimal"/>
      <w:lvlText w:val="%7."/>
      <w:lvlJc w:val="left"/>
      <w:pPr>
        <w:tabs>
          <w:tab w:val="num" w:pos="5108"/>
        </w:tabs>
        <w:ind w:left="5108" w:hanging="360"/>
      </w:pPr>
    </w:lvl>
    <w:lvl w:ilvl="7" w:tplc="04190019">
      <w:start w:val="1"/>
      <w:numFmt w:val="lowerLetter"/>
      <w:lvlText w:val="%8."/>
      <w:lvlJc w:val="left"/>
      <w:pPr>
        <w:tabs>
          <w:tab w:val="num" w:pos="5828"/>
        </w:tabs>
        <w:ind w:left="5828" w:hanging="360"/>
      </w:pPr>
    </w:lvl>
    <w:lvl w:ilvl="8" w:tplc="0419001B">
      <w:start w:val="1"/>
      <w:numFmt w:val="lowerRoman"/>
      <w:lvlText w:val="%9."/>
      <w:lvlJc w:val="right"/>
      <w:pPr>
        <w:tabs>
          <w:tab w:val="num" w:pos="6548"/>
        </w:tabs>
        <w:ind w:left="6548" w:hanging="180"/>
      </w:pPr>
    </w:lvl>
  </w:abstractNum>
  <w:abstractNum w:abstractNumId="36">
    <w:nsid w:val="6E2963DF"/>
    <w:multiLevelType w:val="hybridMultilevel"/>
    <w:tmpl w:val="51BCF4FC"/>
    <w:lvl w:ilvl="0" w:tplc="00000001">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6F9E572C"/>
    <w:multiLevelType w:val="hybridMultilevel"/>
    <w:tmpl w:val="E0CCB132"/>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2C7B26"/>
    <w:multiLevelType w:val="hybridMultilevel"/>
    <w:tmpl w:val="DDEA190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9">
    <w:nsid w:val="7BCA57CB"/>
    <w:multiLevelType w:val="hybridMultilevel"/>
    <w:tmpl w:val="BFFA5F44"/>
    <w:lvl w:ilvl="0" w:tplc="7EFABB3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0">
    <w:nsid w:val="7F6C36ED"/>
    <w:multiLevelType w:val="hybridMultilevel"/>
    <w:tmpl w:val="9FA87180"/>
    <w:lvl w:ilvl="0" w:tplc="E5569AF2">
      <w:start w:val="1"/>
      <w:numFmt w:val="decimal"/>
      <w:lvlText w:val="%1)"/>
      <w:lvlJc w:val="left"/>
      <w:pPr>
        <w:ind w:left="786" w:hanging="360"/>
      </w:pPr>
      <w:rPr>
        <w:rFonts w:hint="default"/>
        <w:b w:val="0"/>
        <w:bCs w:val="0"/>
        <w:sz w:val="24"/>
        <w:szCs w:val="24"/>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21"/>
  </w:num>
  <w:num w:numId="2">
    <w:abstractNumId w:val="38"/>
  </w:num>
  <w:num w:numId="3">
    <w:abstractNumId w:val="31"/>
  </w:num>
  <w:num w:numId="4">
    <w:abstractNumId w:val="1"/>
  </w:num>
  <w:num w:numId="5">
    <w:abstractNumId w:val="0"/>
  </w:num>
  <w:num w:numId="6">
    <w:abstractNumId w:val="12"/>
  </w:num>
  <w:num w:numId="7">
    <w:abstractNumId w:val="7"/>
  </w:num>
  <w:num w:numId="8">
    <w:abstractNumId w:val="6"/>
  </w:num>
  <w:num w:numId="9">
    <w:abstractNumId w:val="26"/>
  </w:num>
  <w:num w:numId="10">
    <w:abstractNumId w:val="37"/>
  </w:num>
  <w:num w:numId="11">
    <w:abstractNumId w:val="16"/>
  </w:num>
  <w:num w:numId="12">
    <w:abstractNumId w:val="34"/>
  </w:num>
  <w:num w:numId="13">
    <w:abstractNumId w:val="18"/>
  </w:num>
  <w:num w:numId="14">
    <w:abstractNumId w:val="11"/>
  </w:num>
  <w:num w:numId="15">
    <w:abstractNumId w:val="32"/>
  </w:num>
  <w:num w:numId="16">
    <w:abstractNumId w:val="30"/>
  </w:num>
  <w:num w:numId="17">
    <w:abstractNumId w:val="13"/>
  </w:num>
  <w:num w:numId="18">
    <w:abstractNumId w:val="28"/>
  </w:num>
  <w:num w:numId="19">
    <w:abstractNumId w:val="36"/>
  </w:num>
  <w:num w:numId="20">
    <w:abstractNumId w:val="10"/>
  </w:num>
  <w:num w:numId="21">
    <w:abstractNumId w:val="2"/>
  </w:num>
  <w:num w:numId="22">
    <w:abstractNumId w:val="3"/>
  </w:num>
  <w:num w:numId="23">
    <w:abstractNumId w:val="4"/>
  </w:num>
  <w:num w:numId="24">
    <w:abstractNumId w:val="5"/>
  </w:num>
  <w:num w:numId="25">
    <w:abstractNumId w:val="35"/>
  </w:num>
  <w:num w:numId="26">
    <w:abstractNumId w:val="33"/>
  </w:num>
  <w:num w:numId="27">
    <w:abstractNumId w:val="25"/>
  </w:num>
  <w:num w:numId="28">
    <w:abstractNumId w:val="8"/>
  </w:num>
  <w:num w:numId="29">
    <w:abstractNumId w:val="20"/>
  </w:num>
  <w:num w:numId="30">
    <w:abstractNumId w:val="15"/>
  </w:num>
  <w:num w:numId="31">
    <w:abstractNumId w:val="22"/>
  </w:num>
  <w:num w:numId="32">
    <w:abstractNumId w:val="29"/>
  </w:num>
  <w:num w:numId="33">
    <w:abstractNumId w:val="14"/>
  </w:num>
  <w:num w:numId="34">
    <w:abstractNumId w:val="24"/>
  </w:num>
  <w:num w:numId="35">
    <w:abstractNumId w:val="23"/>
  </w:num>
  <w:num w:numId="36">
    <w:abstractNumId w:val="39"/>
  </w:num>
  <w:num w:numId="37">
    <w:abstractNumId w:val="19"/>
  </w:num>
  <w:num w:numId="38">
    <w:abstractNumId w:val="40"/>
  </w:num>
  <w:num w:numId="39">
    <w:abstractNumId w:val="17"/>
  </w:num>
  <w:num w:numId="40">
    <w:abstractNumId w:val="27"/>
  </w:num>
  <w:num w:numId="41">
    <w:abstractNumId w:val="9"/>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616F5"/>
    <w:rsid w:val="0007079B"/>
    <w:rsid w:val="000900B1"/>
    <w:rsid w:val="000B0B6F"/>
    <w:rsid w:val="001045A5"/>
    <w:rsid w:val="00111B83"/>
    <w:rsid w:val="001C5168"/>
    <w:rsid w:val="002213D6"/>
    <w:rsid w:val="002360A9"/>
    <w:rsid w:val="00236138"/>
    <w:rsid w:val="0025104A"/>
    <w:rsid w:val="002A17C6"/>
    <w:rsid w:val="00313C40"/>
    <w:rsid w:val="00334CBF"/>
    <w:rsid w:val="003504AA"/>
    <w:rsid w:val="003659B2"/>
    <w:rsid w:val="00390395"/>
    <w:rsid w:val="003C0E99"/>
    <w:rsid w:val="003E2A25"/>
    <w:rsid w:val="004041BC"/>
    <w:rsid w:val="00410C57"/>
    <w:rsid w:val="004240F7"/>
    <w:rsid w:val="00445F0D"/>
    <w:rsid w:val="00453368"/>
    <w:rsid w:val="00464B9D"/>
    <w:rsid w:val="00472BC4"/>
    <w:rsid w:val="004F3CF6"/>
    <w:rsid w:val="00524CB1"/>
    <w:rsid w:val="005B3736"/>
    <w:rsid w:val="005C70FF"/>
    <w:rsid w:val="005F28EF"/>
    <w:rsid w:val="00626095"/>
    <w:rsid w:val="006824BC"/>
    <w:rsid w:val="00691B7F"/>
    <w:rsid w:val="006B09B0"/>
    <w:rsid w:val="007465A7"/>
    <w:rsid w:val="00771B7C"/>
    <w:rsid w:val="00794D67"/>
    <w:rsid w:val="007964EA"/>
    <w:rsid w:val="007B4F79"/>
    <w:rsid w:val="007F0785"/>
    <w:rsid w:val="007F4297"/>
    <w:rsid w:val="008725C4"/>
    <w:rsid w:val="0088143B"/>
    <w:rsid w:val="008C148F"/>
    <w:rsid w:val="008F35DC"/>
    <w:rsid w:val="00904525"/>
    <w:rsid w:val="00944615"/>
    <w:rsid w:val="009B2FD7"/>
    <w:rsid w:val="009B3A9F"/>
    <w:rsid w:val="009C59EE"/>
    <w:rsid w:val="00A12F51"/>
    <w:rsid w:val="00A5014F"/>
    <w:rsid w:val="00A61F3B"/>
    <w:rsid w:val="00A75881"/>
    <w:rsid w:val="00AB53E7"/>
    <w:rsid w:val="00AC5D15"/>
    <w:rsid w:val="00AD2AEE"/>
    <w:rsid w:val="00AF0BCE"/>
    <w:rsid w:val="00B37088"/>
    <w:rsid w:val="00B4022E"/>
    <w:rsid w:val="00BB3ADD"/>
    <w:rsid w:val="00BD0B8C"/>
    <w:rsid w:val="00C02AB4"/>
    <w:rsid w:val="00C17295"/>
    <w:rsid w:val="00C21AF5"/>
    <w:rsid w:val="00C31871"/>
    <w:rsid w:val="00CA7263"/>
    <w:rsid w:val="00CB6E4F"/>
    <w:rsid w:val="00CD432B"/>
    <w:rsid w:val="00CE1EED"/>
    <w:rsid w:val="00CE48AB"/>
    <w:rsid w:val="00CF2C21"/>
    <w:rsid w:val="00D0486A"/>
    <w:rsid w:val="00D56CA9"/>
    <w:rsid w:val="00D575F0"/>
    <w:rsid w:val="00D57C77"/>
    <w:rsid w:val="00DC7040"/>
    <w:rsid w:val="00DD7DB4"/>
    <w:rsid w:val="00E01D86"/>
    <w:rsid w:val="00E03127"/>
    <w:rsid w:val="00E13566"/>
    <w:rsid w:val="00E25B8A"/>
    <w:rsid w:val="00E637EA"/>
    <w:rsid w:val="00EA51F7"/>
    <w:rsid w:val="00EB5DCA"/>
    <w:rsid w:val="00EE2E6A"/>
    <w:rsid w:val="00EE3B23"/>
    <w:rsid w:val="00EE62AE"/>
    <w:rsid w:val="00EF73DE"/>
    <w:rsid w:val="00F259DD"/>
    <w:rsid w:val="00FC0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C6"/>
    <w:pPr>
      <w:spacing w:after="200" w:line="276" w:lineRule="auto"/>
    </w:pPr>
    <w:rPr>
      <w:rFonts w:ascii="Times New Roman" w:hAnsi="Times New Roman"/>
      <w:sz w:val="28"/>
      <w:szCs w:val="22"/>
      <w:lang w:eastAsia="en-US"/>
    </w:rPr>
  </w:style>
  <w:style w:type="paragraph" w:styleId="1">
    <w:name w:val="heading 1"/>
    <w:basedOn w:val="a"/>
    <w:next w:val="a"/>
    <w:link w:val="10"/>
    <w:uiPriority w:val="99"/>
    <w:qFormat/>
    <w:rsid w:val="002A17C6"/>
    <w:pPr>
      <w:keepNext/>
      <w:spacing w:after="0" w:line="240" w:lineRule="auto"/>
      <w:jc w:val="both"/>
      <w:outlineLvl w:val="0"/>
    </w:pPr>
    <w:rPr>
      <w:rFonts w:eastAsia="Times New Roman"/>
      <w:szCs w:val="28"/>
      <w:lang w:eastAsia="ru-RU"/>
    </w:rPr>
  </w:style>
  <w:style w:type="paragraph" w:styleId="2">
    <w:name w:val="heading 2"/>
    <w:basedOn w:val="a"/>
    <w:next w:val="a"/>
    <w:link w:val="20"/>
    <w:uiPriority w:val="99"/>
    <w:qFormat/>
    <w:rsid w:val="002A17C6"/>
    <w:pPr>
      <w:keepNext/>
      <w:spacing w:before="240" w:after="60" w:line="240" w:lineRule="auto"/>
      <w:outlineLvl w:val="1"/>
    </w:pPr>
    <w:rPr>
      <w:rFonts w:ascii="Arial" w:eastAsia="Times New Roman" w:hAnsi="Arial" w:cs="Arial"/>
      <w:b/>
      <w:bCs/>
      <w:i/>
      <w:iCs/>
      <w:szCs w:val="28"/>
      <w:lang w:eastAsia="ru-RU"/>
    </w:rPr>
  </w:style>
  <w:style w:type="paragraph" w:styleId="3">
    <w:name w:val="heading 3"/>
    <w:basedOn w:val="a"/>
    <w:next w:val="a"/>
    <w:link w:val="30"/>
    <w:uiPriority w:val="99"/>
    <w:qFormat/>
    <w:rsid w:val="002A17C6"/>
    <w:pPr>
      <w:keepNext/>
      <w:keepLines/>
      <w:spacing w:before="200" w:after="0"/>
      <w:outlineLvl w:val="2"/>
    </w:pPr>
    <w:rPr>
      <w:rFonts w:ascii="Cambria" w:eastAsia="Times New Roman" w:hAnsi="Cambria" w:cs="Cambria"/>
      <w:b/>
      <w:bCs/>
      <w:color w:val="4F81BD"/>
      <w:sz w:val="22"/>
    </w:rPr>
  </w:style>
  <w:style w:type="paragraph" w:styleId="5">
    <w:name w:val="heading 5"/>
    <w:basedOn w:val="a"/>
    <w:next w:val="a"/>
    <w:link w:val="50"/>
    <w:uiPriority w:val="99"/>
    <w:qFormat/>
    <w:rsid w:val="002A17C6"/>
    <w:pPr>
      <w:keepNext/>
      <w:spacing w:after="0" w:line="240" w:lineRule="auto"/>
      <w:jc w:val="both"/>
      <w:outlineLvl w:val="4"/>
    </w:pPr>
    <w:rPr>
      <w:rFonts w:eastAsia="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AB4"/>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C02AB4"/>
    <w:rPr>
      <w:rFonts w:ascii="Tahoma" w:hAnsi="Tahoma" w:cs="Tahoma"/>
      <w:sz w:val="16"/>
      <w:szCs w:val="16"/>
    </w:rPr>
  </w:style>
  <w:style w:type="paragraph" w:styleId="a5">
    <w:name w:val="header"/>
    <w:basedOn w:val="a"/>
    <w:link w:val="a6"/>
    <w:uiPriority w:val="99"/>
    <w:unhideWhenUsed/>
    <w:rsid w:val="003659B2"/>
    <w:pPr>
      <w:tabs>
        <w:tab w:val="center" w:pos="4153"/>
        <w:tab w:val="right" w:pos="8306"/>
      </w:tabs>
      <w:spacing w:after="0" w:line="240" w:lineRule="auto"/>
    </w:pPr>
    <w:rPr>
      <w:rFonts w:eastAsia="Times New Roman"/>
      <w:szCs w:val="20"/>
      <w:lang w:eastAsia="ru-RU"/>
    </w:rPr>
  </w:style>
  <w:style w:type="character" w:customStyle="1" w:styleId="a6">
    <w:name w:val="Верхний колонтитул Знак"/>
    <w:link w:val="a5"/>
    <w:uiPriority w:val="99"/>
    <w:rsid w:val="003659B2"/>
    <w:rPr>
      <w:rFonts w:ascii="Times New Roman" w:eastAsia="Times New Roman" w:hAnsi="Times New Roman" w:cs="Times New Roman"/>
      <w:sz w:val="28"/>
      <w:szCs w:val="20"/>
      <w:lang w:eastAsia="ru-RU"/>
    </w:rPr>
  </w:style>
  <w:style w:type="character" w:customStyle="1" w:styleId="10">
    <w:name w:val="Заголовок 1 Знак"/>
    <w:link w:val="1"/>
    <w:uiPriority w:val="99"/>
    <w:rsid w:val="002A17C6"/>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2A17C6"/>
    <w:rPr>
      <w:rFonts w:ascii="Arial" w:eastAsia="Times New Roman" w:hAnsi="Arial" w:cs="Arial"/>
      <w:b/>
      <w:bCs/>
      <w:i/>
      <w:iCs/>
      <w:sz w:val="28"/>
      <w:szCs w:val="28"/>
      <w:lang w:eastAsia="ru-RU"/>
    </w:rPr>
  </w:style>
  <w:style w:type="character" w:customStyle="1" w:styleId="30">
    <w:name w:val="Заголовок 3 Знак"/>
    <w:link w:val="3"/>
    <w:uiPriority w:val="99"/>
    <w:rsid w:val="002A17C6"/>
    <w:rPr>
      <w:rFonts w:ascii="Cambria" w:eastAsia="Times New Roman" w:hAnsi="Cambria" w:cs="Cambria"/>
      <w:b/>
      <w:bCs/>
      <w:color w:val="4F81BD"/>
    </w:rPr>
  </w:style>
  <w:style w:type="character" w:customStyle="1" w:styleId="50">
    <w:name w:val="Заголовок 5 Знак"/>
    <w:link w:val="5"/>
    <w:uiPriority w:val="99"/>
    <w:rsid w:val="002A17C6"/>
    <w:rPr>
      <w:rFonts w:ascii="Times New Roman" w:eastAsia="Times New Roman" w:hAnsi="Times New Roman" w:cs="Times New Roman"/>
      <w:sz w:val="26"/>
      <w:szCs w:val="26"/>
      <w:lang w:eastAsia="ru-RU"/>
    </w:rPr>
  </w:style>
  <w:style w:type="numbering" w:customStyle="1" w:styleId="11">
    <w:name w:val="Нет списка1"/>
    <w:next w:val="a2"/>
    <w:uiPriority w:val="99"/>
    <w:semiHidden/>
    <w:unhideWhenUsed/>
    <w:rsid w:val="002A17C6"/>
  </w:style>
  <w:style w:type="paragraph" w:customStyle="1" w:styleId="4">
    <w:name w:val="Знак Знак4"/>
    <w:basedOn w:val="a"/>
    <w:uiPriority w:val="99"/>
    <w:rsid w:val="002A17C6"/>
    <w:pPr>
      <w:spacing w:after="160" w:line="240" w:lineRule="exact"/>
    </w:pPr>
    <w:rPr>
      <w:rFonts w:ascii="Verdana" w:eastAsia="Times New Roman" w:hAnsi="Verdana" w:cs="Verdana"/>
      <w:sz w:val="20"/>
      <w:szCs w:val="20"/>
      <w:lang w:val="en-US"/>
    </w:rPr>
  </w:style>
  <w:style w:type="paragraph" w:customStyle="1" w:styleId="a7">
    <w:name w:val="Знак Знак Знак Знак"/>
    <w:basedOn w:val="a"/>
    <w:rsid w:val="002A17C6"/>
    <w:pPr>
      <w:widowControl w:val="0"/>
      <w:adjustRightInd w:val="0"/>
      <w:spacing w:after="160" w:line="240" w:lineRule="exact"/>
      <w:jc w:val="right"/>
    </w:pPr>
    <w:rPr>
      <w:rFonts w:eastAsia="Times New Roman"/>
      <w:sz w:val="20"/>
      <w:szCs w:val="20"/>
      <w:lang w:val="en-GB"/>
    </w:rPr>
  </w:style>
  <w:style w:type="paragraph" w:customStyle="1" w:styleId="a8">
    <w:name w:val="Первая строка заголовка"/>
    <w:basedOn w:val="a"/>
    <w:uiPriority w:val="99"/>
    <w:rsid w:val="002A17C6"/>
    <w:pPr>
      <w:keepNext/>
      <w:keepLines/>
      <w:spacing w:before="960" w:after="120" w:line="240" w:lineRule="auto"/>
      <w:jc w:val="center"/>
    </w:pPr>
    <w:rPr>
      <w:rFonts w:eastAsia="Times New Roman"/>
      <w:b/>
      <w:bCs/>
      <w:noProof/>
      <w:sz w:val="32"/>
      <w:szCs w:val="32"/>
      <w:lang w:eastAsia="ru-RU"/>
    </w:rPr>
  </w:style>
  <w:style w:type="paragraph" w:styleId="a9">
    <w:name w:val="Body Text Indent"/>
    <w:basedOn w:val="a"/>
    <w:link w:val="aa"/>
    <w:uiPriority w:val="99"/>
    <w:rsid w:val="002A17C6"/>
    <w:pPr>
      <w:spacing w:after="0" w:line="240" w:lineRule="auto"/>
      <w:ind w:firstLine="708"/>
      <w:jc w:val="both"/>
    </w:pPr>
    <w:rPr>
      <w:rFonts w:eastAsia="Times New Roman"/>
      <w:szCs w:val="28"/>
      <w:lang w:eastAsia="ru-RU"/>
    </w:rPr>
  </w:style>
  <w:style w:type="character" w:customStyle="1" w:styleId="aa">
    <w:name w:val="Основной текст с отступом Знак"/>
    <w:link w:val="a9"/>
    <w:uiPriority w:val="99"/>
    <w:rsid w:val="002A17C6"/>
    <w:rPr>
      <w:rFonts w:ascii="Times New Roman" w:eastAsia="Times New Roman" w:hAnsi="Times New Roman" w:cs="Times New Roman"/>
      <w:sz w:val="28"/>
      <w:szCs w:val="28"/>
      <w:lang w:eastAsia="ru-RU"/>
    </w:rPr>
  </w:style>
  <w:style w:type="table" w:styleId="ab">
    <w:name w:val="Table Grid"/>
    <w:basedOn w:val="a1"/>
    <w:uiPriority w:val="99"/>
    <w:rsid w:val="002A17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A17C6"/>
    <w:pPr>
      <w:widowControl w:val="0"/>
      <w:suppressAutoHyphens/>
      <w:autoSpaceDE w:val="0"/>
      <w:ind w:firstLine="720"/>
    </w:pPr>
    <w:rPr>
      <w:rFonts w:ascii="Arial" w:hAnsi="Arial" w:cs="Arial"/>
      <w:lang w:eastAsia="ar-SA"/>
    </w:rPr>
  </w:style>
  <w:style w:type="paragraph" w:customStyle="1" w:styleId="ConsPlusCell">
    <w:name w:val="ConsPlusCell"/>
    <w:rsid w:val="002A17C6"/>
    <w:pPr>
      <w:widowControl w:val="0"/>
      <w:autoSpaceDE w:val="0"/>
      <w:autoSpaceDN w:val="0"/>
      <w:adjustRightInd w:val="0"/>
    </w:pPr>
    <w:rPr>
      <w:rFonts w:eastAsia="Times New Roman" w:cs="Calibri"/>
      <w:sz w:val="22"/>
      <w:szCs w:val="22"/>
    </w:rPr>
  </w:style>
  <w:style w:type="character" w:customStyle="1" w:styleId="ac">
    <w:name w:val="Маркеры"/>
    <w:uiPriority w:val="99"/>
    <w:rsid w:val="002A17C6"/>
    <w:rPr>
      <w:rFonts w:ascii="StarSymbol" w:hAnsi="StarSymbol" w:cs="StarSymbol"/>
      <w:sz w:val="18"/>
      <w:szCs w:val="18"/>
    </w:rPr>
  </w:style>
  <w:style w:type="paragraph" w:customStyle="1" w:styleId="Heading">
    <w:name w:val="Heading"/>
    <w:uiPriority w:val="99"/>
    <w:rsid w:val="002A17C6"/>
    <w:pPr>
      <w:widowControl w:val="0"/>
      <w:tabs>
        <w:tab w:val="left" w:pos="0"/>
      </w:tabs>
      <w:suppressAutoHyphens/>
      <w:autoSpaceDE w:val="0"/>
    </w:pPr>
    <w:rPr>
      <w:rFonts w:cs="Calibri"/>
      <w:b/>
      <w:bCs/>
      <w:sz w:val="28"/>
      <w:szCs w:val="28"/>
      <w:lang w:eastAsia="ar-SA"/>
    </w:rPr>
  </w:style>
  <w:style w:type="paragraph" w:customStyle="1" w:styleId="ConsPlusNonformat">
    <w:name w:val="ConsPlusNonformat"/>
    <w:rsid w:val="002A17C6"/>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2A17C6"/>
    <w:pPr>
      <w:widowControl w:val="0"/>
      <w:autoSpaceDE w:val="0"/>
      <w:autoSpaceDN w:val="0"/>
      <w:adjustRightInd w:val="0"/>
    </w:pPr>
    <w:rPr>
      <w:rFonts w:ascii="Courier New" w:eastAsia="Times New Roman" w:hAnsi="Courier New" w:cs="Courier New"/>
    </w:rPr>
  </w:style>
  <w:style w:type="paragraph" w:styleId="21">
    <w:name w:val="Body Text 2"/>
    <w:basedOn w:val="a"/>
    <w:link w:val="22"/>
    <w:uiPriority w:val="99"/>
    <w:rsid w:val="002A17C6"/>
    <w:pPr>
      <w:spacing w:after="120" w:line="480" w:lineRule="auto"/>
    </w:pPr>
    <w:rPr>
      <w:rFonts w:eastAsia="Times New Roman"/>
      <w:sz w:val="20"/>
      <w:szCs w:val="20"/>
      <w:lang w:eastAsia="ru-RU"/>
    </w:rPr>
  </w:style>
  <w:style w:type="character" w:customStyle="1" w:styleId="22">
    <w:name w:val="Основной текст 2 Знак"/>
    <w:link w:val="21"/>
    <w:uiPriority w:val="99"/>
    <w:rsid w:val="002A17C6"/>
    <w:rPr>
      <w:rFonts w:ascii="Times New Roman" w:eastAsia="Times New Roman" w:hAnsi="Times New Roman" w:cs="Times New Roman"/>
      <w:sz w:val="20"/>
      <w:szCs w:val="20"/>
      <w:lang w:eastAsia="ru-RU"/>
    </w:rPr>
  </w:style>
  <w:style w:type="paragraph" w:styleId="ad">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2"/>
    <w:uiPriority w:val="99"/>
    <w:rsid w:val="002A17C6"/>
    <w:pPr>
      <w:spacing w:before="100" w:beforeAutospacing="1" w:after="100" w:afterAutospacing="1" w:line="240" w:lineRule="auto"/>
      <w:jc w:val="both"/>
    </w:pPr>
    <w:rPr>
      <w:rFonts w:ascii="Calibri" w:hAnsi="Calibri"/>
      <w:sz w:val="24"/>
      <w:szCs w:val="24"/>
      <w:lang w:eastAsia="ru-RU"/>
    </w:r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d"/>
    <w:uiPriority w:val="99"/>
    <w:locked/>
    <w:rsid w:val="002A17C6"/>
    <w:rPr>
      <w:rFonts w:ascii="Calibri" w:eastAsia="Calibri" w:hAnsi="Calibri" w:cs="Times New Roman"/>
      <w:sz w:val="24"/>
      <w:szCs w:val="24"/>
      <w:lang w:eastAsia="ru-RU"/>
    </w:rPr>
  </w:style>
  <w:style w:type="paragraph" w:customStyle="1" w:styleId="23">
    <w:name w:val="Знак Знак Знак Знак2"/>
    <w:basedOn w:val="a"/>
    <w:uiPriority w:val="99"/>
    <w:rsid w:val="002A17C6"/>
    <w:pPr>
      <w:widowControl w:val="0"/>
      <w:adjustRightInd w:val="0"/>
      <w:spacing w:after="160" w:line="240" w:lineRule="exact"/>
      <w:jc w:val="right"/>
    </w:pPr>
    <w:rPr>
      <w:rFonts w:eastAsia="Times New Roman"/>
      <w:sz w:val="20"/>
      <w:szCs w:val="20"/>
      <w:lang w:val="en-GB"/>
    </w:rPr>
  </w:style>
  <w:style w:type="character" w:customStyle="1" w:styleId="ae">
    <w:name w:val="Символ нумерации"/>
    <w:uiPriority w:val="99"/>
    <w:rsid w:val="002A17C6"/>
  </w:style>
  <w:style w:type="paragraph" w:styleId="af">
    <w:name w:val="Body Text"/>
    <w:basedOn w:val="a"/>
    <w:link w:val="af0"/>
    <w:uiPriority w:val="99"/>
    <w:rsid w:val="002A17C6"/>
    <w:pPr>
      <w:widowControl w:val="0"/>
      <w:tabs>
        <w:tab w:val="left" w:pos="0"/>
      </w:tabs>
      <w:suppressAutoHyphens/>
      <w:overflowPunct w:val="0"/>
      <w:spacing w:after="120" w:line="240" w:lineRule="auto"/>
    </w:pPr>
    <w:rPr>
      <w:rFonts w:ascii="Arial" w:hAnsi="Arial" w:cs="Arial"/>
      <w:sz w:val="24"/>
      <w:szCs w:val="24"/>
    </w:rPr>
  </w:style>
  <w:style w:type="character" w:customStyle="1" w:styleId="af0">
    <w:name w:val="Основной текст Знак"/>
    <w:link w:val="af"/>
    <w:uiPriority w:val="99"/>
    <w:rsid w:val="002A17C6"/>
    <w:rPr>
      <w:rFonts w:ascii="Arial" w:eastAsia="Calibri" w:hAnsi="Arial" w:cs="Arial"/>
      <w:sz w:val="24"/>
      <w:szCs w:val="24"/>
    </w:rPr>
  </w:style>
  <w:style w:type="paragraph" w:styleId="af1">
    <w:name w:val="List"/>
    <w:basedOn w:val="af"/>
    <w:uiPriority w:val="99"/>
    <w:rsid w:val="002A17C6"/>
  </w:style>
  <w:style w:type="paragraph" w:customStyle="1" w:styleId="13">
    <w:name w:val="Название1"/>
    <w:basedOn w:val="a"/>
    <w:uiPriority w:val="99"/>
    <w:rsid w:val="002A17C6"/>
    <w:pPr>
      <w:widowControl w:val="0"/>
      <w:suppressLineNumbers/>
      <w:tabs>
        <w:tab w:val="left" w:pos="0"/>
      </w:tabs>
      <w:suppressAutoHyphens/>
      <w:overflowPunct w:val="0"/>
      <w:spacing w:before="120" w:after="120" w:line="240" w:lineRule="auto"/>
    </w:pPr>
    <w:rPr>
      <w:rFonts w:ascii="Arial" w:hAnsi="Arial" w:cs="Arial"/>
      <w:i/>
      <w:iCs/>
      <w:sz w:val="20"/>
      <w:szCs w:val="20"/>
    </w:rPr>
  </w:style>
  <w:style w:type="paragraph" w:customStyle="1" w:styleId="14">
    <w:name w:val="Указатель1"/>
    <w:basedOn w:val="a"/>
    <w:uiPriority w:val="99"/>
    <w:rsid w:val="002A17C6"/>
    <w:pPr>
      <w:widowControl w:val="0"/>
      <w:suppressLineNumbers/>
      <w:tabs>
        <w:tab w:val="left" w:pos="0"/>
      </w:tabs>
      <w:suppressAutoHyphens/>
      <w:overflowPunct w:val="0"/>
      <w:spacing w:after="0" w:line="240" w:lineRule="auto"/>
    </w:pPr>
    <w:rPr>
      <w:rFonts w:ascii="Arial" w:hAnsi="Arial" w:cs="Arial"/>
      <w:sz w:val="24"/>
      <w:szCs w:val="24"/>
    </w:rPr>
  </w:style>
  <w:style w:type="paragraph" w:customStyle="1" w:styleId="15">
    <w:name w:val="Абзац1 без отступа"/>
    <w:basedOn w:val="a"/>
    <w:uiPriority w:val="99"/>
    <w:rsid w:val="002A17C6"/>
    <w:pPr>
      <w:widowControl w:val="0"/>
      <w:tabs>
        <w:tab w:val="left" w:pos="0"/>
      </w:tabs>
      <w:suppressAutoHyphens/>
      <w:overflowPunct w:val="0"/>
      <w:autoSpaceDE w:val="0"/>
      <w:spacing w:after="60" w:line="360" w:lineRule="exact"/>
      <w:jc w:val="both"/>
    </w:pPr>
    <w:rPr>
      <w:rFonts w:ascii="Arial" w:eastAsia="Times New Roman" w:hAnsi="Arial" w:cs="Arial"/>
      <w:color w:val="000000"/>
      <w:szCs w:val="28"/>
      <w:lang w:eastAsia="ar-SA"/>
    </w:rPr>
  </w:style>
  <w:style w:type="paragraph" w:customStyle="1" w:styleId="WW-">
    <w:name w:val="WW-Абзац списка"/>
    <w:basedOn w:val="a"/>
    <w:uiPriority w:val="99"/>
    <w:rsid w:val="002A17C6"/>
    <w:pPr>
      <w:widowControl w:val="0"/>
      <w:tabs>
        <w:tab w:val="left" w:pos="0"/>
      </w:tabs>
      <w:suppressAutoHyphens/>
      <w:overflowPunct w:val="0"/>
      <w:spacing w:after="0" w:line="240" w:lineRule="auto"/>
      <w:ind w:left="720"/>
    </w:pPr>
    <w:rPr>
      <w:rFonts w:ascii="Arial" w:hAnsi="Arial" w:cs="Arial"/>
      <w:sz w:val="24"/>
      <w:szCs w:val="24"/>
    </w:rPr>
  </w:style>
  <w:style w:type="paragraph" w:customStyle="1" w:styleId="af2">
    <w:name w:val="Содержимое таблицы"/>
    <w:basedOn w:val="af"/>
    <w:uiPriority w:val="99"/>
    <w:rsid w:val="002A17C6"/>
    <w:pPr>
      <w:suppressLineNumbers/>
    </w:pPr>
  </w:style>
  <w:style w:type="paragraph" w:customStyle="1" w:styleId="af3">
    <w:name w:val="Заголовок таблицы"/>
    <w:basedOn w:val="af2"/>
    <w:uiPriority w:val="99"/>
    <w:rsid w:val="002A17C6"/>
    <w:pPr>
      <w:jc w:val="center"/>
    </w:pPr>
    <w:rPr>
      <w:b/>
      <w:bCs/>
      <w:i/>
      <w:iCs/>
    </w:rPr>
  </w:style>
  <w:style w:type="paragraph" w:customStyle="1" w:styleId="16">
    <w:name w:val="Обычный1"/>
    <w:basedOn w:val="a"/>
    <w:rsid w:val="002A17C6"/>
    <w:pPr>
      <w:widowControl w:val="0"/>
      <w:tabs>
        <w:tab w:val="left" w:pos="0"/>
      </w:tabs>
      <w:suppressAutoHyphens/>
      <w:overflowPunct w:val="0"/>
      <w:spacing w:after="0" w:line="240" w:lineRule="auto"/>
    </w:pPr>
    <w:rPr>
      <w:rFonts w:ascii="Arial" w:hAnsi="Arial" w:cs="Arial"/>
      <w:sz w:val="20"/>
      <w:szCs w:val="20"/>
    </w:rPr>
  </w:style>
  <w:style w:type="paragraph" w:styleId="af4">
    <w:name w:val="List Paragraph"/>
    <w:basedOn w:val="a"/>
    <w:uiPriority w:val="34"/>
    <w:qFormat/>
    <w:rsid w:val="002A17C6"/>
    <w:pPr>
      <w:widowControl w:val="0"/>
      <w:tabs>
        <w:tab w:val="left" w:pos="0"/>
      </w:tabs>
      <w:suppressAutoHyphens/>
      <w:overflowPunct w:val="0"/>
      <w:spacing w:after="0" w:line="240" w:lineRule="auto"/>
      <w:ind w:left="720"/>
    </w:pPr>
    <w:rPr>
      <w:rFonts w:ascii="Arial" w:hAnsi="Arial" w:cs="Arial"/>
      <w:sz w:val="24"/>
      <w:szCs w:val="24"/>
    </w:rPr>
  </w:style>
  <w:style w:type="character" w:styleId="af5">
    <w:name w:val="Hyperlink"/>
    <w:uiPriority w:val="99"/>
    <w:rsid w:val="002A17C6"/>
    <w:rPr>
      <w:color w:val="0000FF"/>
      <w:u w:val="single"/>
    </w:rPr>
  </w:style>
  <w:style w:type="character" w:styleId="af6">
    <w:name w:val="FollowedHyperlink"/>
    <w:uiPriority w:val="99"/>
    <w:rsid w:val="002A17C6"/>
    <w:rPr>
      <w:color w:val="800080"/>
      <w:u w:val="single"/>
    </w:rPr>
  </w:style>
  <w:style w:type="paragraph" w:customStyle="1" w:styleId="24">
    <w:name w:val="Знак Знак2"/>
    <w:basedOn w:val="a"/>
    <w:uiPriority w:val="99"/>
    <w:rsid w:val="002A17C6"/>
    <w:pPr>
      <w:spacing w:before="100" w:beforeAutospacing="1" w:after="100" w:afterAutospacing="1" w:line="240" w:lineRule="auto"/>
    </w:pPr>
    <w:rPr>
      <w:rFonts w:ascii="Tahoma" w:eastAsia="Times New Roman" w:hAnsi="Tahoma" w:cs="Tahoma"/>
      <w:sz w:val="20"/>
      <w:szCs w:val="20"/>
      <w:lang w:val="en-US"/>
    </w:rPr>
  </w:style>
  <w:style w:type="paragraph" w:styleId="af7">
    <w:name w:val="footer"/>
    <w:basedOn w:val="a"/>
    <w:link w:val="af8"/>
    <w:uiPriority w:val="99"/>
    <w:rsid w:val="002A17C6"/>
    <w:pPr>
      <w:tabs>
        <w:tab w:val="center" w:pos="4677"/>
        <w:tab w:val="right" w:pos="9355"/>
      </w:tabs>
      <w:spacing w:after="0" w:line="240" w:lineRule="auto"/>
    </w:pPr>
    <w:rPr>
      <w:rFonts w:eastAsia="Times New Roman"/>
      <w:sz w:val="20"/>
      <w:szCs w:val="20"/>
      <w:lang w:eastAsia="ru-RU"/>
    </w:rPr>
  </w:style>
  <w:style w:type="character" w:customStyle="1" w:styleId="af8">
    <w:name w:val="Нижний колонтитул Знак"/>
    <w:link w:val="af7"/>
    <w:uiPriority w:val="99"/>
    <w:rsid w:val="002A17C6"/>
    <w:rPr>
      <w:rFonts w:ascii="Times New Roman" w:eastAsia="Times New Roman" w:hAnsi="Times New Roman" w:cs="Times New Roman"/>
      <w:sz w:val="20"/>
      <w:szCs w:val="20"/>
      <w:lang w:eastAsia="ru-RU"/>
    </w:rPr>
  </w:style>
  <w:style w:type="paragraph" w:customStyle="1" w:styleId="formattext">
    <w:name w:val="formattext"/>
    <w:basedOn w:val="a"/>
    <w:rsid w:val="002A17C6"/>
    <w:pPr>
      <w:spacing w:before="100" w:beforeAutospacing="1" w:after="100" w:afterAutospacing="1" w:line="240" w:lineRule="auto"/>
    </w:pPr>
    <w:rPr>
      <w:rFonts w:eastAsia="Times New Roman"/>
      <w:sz w:val="24"/>
      <w:szCs w:val="24"/>
      <w:lang w:eastAsia="ru-RU"/>
    </w:rPr>
  </w:style>
  <w:style w:type="paragraph" w:customStyle="1" w:styleId="17">
    <w:name w:val="Знак Знак Знак Знак1"/>
    <w:basedOn w:val="a"/>
    <w:uiPriority w:val="99"/>
    <w:rsid w:val="002A17C6"/>
    <w:pPr>
      <w:widowControl w:val="0"/>
      <w:adjustRightInd w:val="0"/>
      <w:spacing w:after="160" w:line="240" w:lineRule="exact"/>
      <w:jc w:val="right"/>
    </w:pPr>
    <w:rPr>
      <w:rFonts w:eastAsia="Times New Roman"/>
      <w:sz w:val="20"/>
      <w:szCs w:val="20"/>
      <w:lang w:val="en-GB"/>
    </w:rPr>
  </w:style>
  <w:style w:type="character" w:styleId="af9">
    <w:name w:val="page number"/>
    <w:basedOn w:val="a0"/>
    <w:uiPriority w:val="99"/>
    <w:rsid w:val="002A17C6"/>
  </w:style>
  <w:style w:type="paragraph" w:customStyle="1" w:styleId="210">
    <w:name w:val="Основной текст с отступом 21"/>
    <w:basedOn w:val="a"/>
    <w:uiPriority w:val="99"/>
    <w:rsid w:val="002A17C6"/>
    <w:pPr>
      <w:overflowPunct w:val="0"/>
      <w:spacing w:after="0" w:line="240" w:lineRule="auto"/>
      <w:ind w:left="360"/>
    </w:pPr>
    <w:rPr>
      <w:rFonts w:eastAsia="Times New Roman"/>
      <w:szCs w:val="28"/>
    </w:rPr>
  </w:style>
  <w:style w:type="table" w:customStyle="1" w:styleId="18">
    <w:name w:val="Сетка таблицы1"/>
    <w:uiPriority w:val="99"/>
    <w:rsid w:val="002A17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2A17C6"/>
    <w:pPr>
      <w:spacing w:before="100" w:beforeAutospacing="1" w:after="100" w:afterAutospacing="1" w:line="240" w:lineRule="auto"/>
    </w:pPr>
    <w:rPr>
      <w:rFonts w:eastAsia="Times New Roman"/>
      <w:color w:val="000000"/>
      <w:sz w:val="24"/>
      <w:szCs w:val="24"/>
      <w:lang w:eastAsia="ru-RU"/>
    </w:rPr>
  </w:style>
  <w:style w:type="paragraph" w:customStyle="1" w:styleId="font6">
    <w:name w:val="font6"/>
    <w:basedOn w:val="a"/>
    <w:rsid w:val="002A17C6"/>
    <w:pPr>
      <w:spacing w:before="100" w:beforeAutospacing="1" w:after="100" w:afterAutospacing="1" w:line="240" w:lineRule="auto"/>
    </w:pPr>
    <w:rPr>
      <w:rFonts w:eastAsia="Times New Roman"/>
      <w:b/>
      <w:bCs/>
      <w:color w:val="000000"/>
      <w:sz w:val="24"/>
      <w:szCs w:val="24"/>
      <w:lang w:eastAsia="ru-RU"/>
    </w:rPr>
  </w:style>
  <w:style w:type="paragraph" w:customStyle="1" w:styleId="font7">
    <w:name w:val="font7"/>
    <w:basedOn w:val="a"/>
    <w:rsid w:val="002A17C6"/>
    <w:pPr>
      <w:spacing w:before="100" w:beforeAutospacing="1" w:after="100" w:afterAutospacing="1" w:line="240" w:lineRule="auto"/>
    </w:pPr>
    <w:rPr>
      <w:rFonts w:eastAsia="Times New Roman"/>
      <w:i/>
      <w:iCs/>
      <w:color w:val="000000"/>
      <w:sz w:val="24"/>
      <w:szCs w:val="24"/>
      <w:lang w:eastAsia="ru-RU"/>
    </w:rPr>
  </w:style>
  <w:style w:type="paragraph" w:customStyle="1" w:styleId="font8">
    <w:name w:val="font8"/>
    <w:basedOn w:val="a"/>
    <w:rsid w:val="002A17C6"/>
    <w:pPr>
      <w:spacing w:before="100" w:beforeAutospacing="1" w:after="100" w:afterAutospacing="1" w:line="240" w:lineRule="auto"/>
    </w:pPr>
    <w:rPr>
      <w:rFonts w:eastAsia="Times New Roman"/>
      <w:color w:val="000000"/>
      <w:sz w:val="24"/>
      <w:szCs w:val="24"/>
      <w:lang w:eastAsia="ru-RU"/>
    </w:rPr>
  </w:style>
  <w:style w:type="paragraph" w:customStyle="1" w:styleId="xl65">
    <w:name w:val="xl65"/>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66">
    <w:name w:val="xl6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67">
    <w:name w:val="xl6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8">
    <w:name w:val="xl6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lang w:eastAsia="ru-RU"/>
    </w:rPr>
  </w:style>
  <w:style w:type="paragraph" w:customStyle="1" w:styleId="xl70">
    <w:name w:val="xl70"/>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71">
    <w:name w:val="xl71"/>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lang w:eastAsia="ru-RU"/>
    </w:rPr>
  </w:style>
  <w:style w:type="paragraph" w:customStyle="1" w:styleId="xl72">
    <w:name w:val="xl72"/>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lang w:eastAsia="ru-RU"/>
    </w:rPr>
  </w:style>
  <w:style w:type="paragraph" w:customStyle="1" w:styleId="xl73">
    <w:name w:val="xl73"/>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74">
    <w:name w:val="xl74"/>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4"/>
      <w:szCs w:val="24"/>
      <w:lang w:eastAsia="ru-RU"/>
    </w:rPr>
  </w:style>
  <w:style w:type="paragraph" w:customStyle="1" w:styleId="xl75">
    <w:name w:val="xl75"/>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6">
    <w:name w:val="xl7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lang w:eastAsia="ru-RU"/>
    </w:rPr>
  </w:style>
  <w:style w:type="paragraph" w:customStyle="1" w:styleId="xl77">
    <w:name w:val="xl7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0"/>
      <w:szCs w:val="20"/>
      <w:lang w:eastAsia="ru-RU"/>
    </w:rPr>
  </w:style>
  <w:style w:type="paragraph" w:customStyle="1" w:styleId="xl78">
    <w:name w:val="xl7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9">
    <w:name w:val="xl79"/>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0">
    <w:name w:val="xl80"/>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1">
    <w:name w:val="xl81"/>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82">
    <w:name w:val="xl82"/>
    <w:basedOn w:val="a"/>
    <w:rsid w:val="002A17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3">
    <w:name w:val="xl83"/>
    <w:basedOn w:val="a"/>
    <w:rsid w:val="002A17C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lang w:eastAsia="ru-RU"/>
    </w:rPr>
  </w:style>
  <w:style w:type="paragraph" w:customStyle="1" w:styleId="xl84">
    <w:name w:val="xl84"/>
    <w:basedOn w:val="a"/>
    <w:rsid w:val="002A17C6"/>
    <w:pPr>
      <w:pBdr>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5">
    <w:name w:val="xl85"/>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6">
    <w:name w:val="xl8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lang w:eastAsia="ru-RU"/>
    </w:rPr>
  </w:style>
  <w:style w:type="paragraph" w:customStyle="1" w:styleId="xl87">
    <w:name w:val="xl87"/>
    <w:basedOn w:val="a"/>
    <w:rsid w:val="002A17C6"/>
    <w:pPr>
      <w:pBdr>
        <w:top w:val="single" w:sz="4" w:space="0" w:color="auto"/>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8">
    <w:name w:val="xl88"/>
    <w:basedOn w:val="a"/>
    <w:rsid w:val="002A17C6"/>
    <w:pPr>
      <w:pBdr>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9">
    <w:name w:val="xl89"/>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90">
    <w:name w:val="xl90"/>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91">
    <w:name w:val="xl91"/>
    <w:basedOn w:val="a"/>
    <w:rsid w:val="002A17C6"/>
    <w:pPr>
      <w:pBdr>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2">
    <w:name w:val="xl92"/>
    <w:basedOn w:val="a"/>
    <w:rsid w:val="002A1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formattexttopleveltext">
    <w:name w:val="formattext topleveltext"/>
    <w:basedOn w:val="a"/>
    <w:uiPriority w:val="99"/>
    <w:rsid w:val="002A17C6"/>
    <w:pPr>
      <w:spacing w:before="100" w:beforeAutospacing="1" w:after="100" w:afterAutospacing="1" w:line="240" w:lineRule="auto"/>
    </w:pPr>
    <w:rPr>
      <w:rFonts w:eastAsia="Times New Roman"/>
      <w:sz w:val="24"/>
      <w:szCs w:val="24"/>
      <w:lang w:eastAsia="ru-RU"/>
    </w:rPr>
  </w:style>
  <w:style w:type="paragraph" w:customStyle="1" w:styleId="xl63">
    <w:name w:val="xl63"/>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64">
    <w:name w:val="xl64"/>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93">
    <w:name w:val="xl93"/>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94">
    <w:name w:val="xl94"/>
    <w:basedOn w:val="a"/>
    <w:rsid w:val="002A17C6"/>
    <w:pPr>
      <w:pBdr>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5">
    <w:name w:val="xl95"/>
    <w:basedOn w:val="a"/>
    <w:rsid w:val="002A1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6">
    <w:name w:val="xl9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0"/>
      <w:szCs w:val="20"/>
      <w:lang w:eastAsia="ru-RU"/>
    </w:rPr>
  </w:style>
  <w:style w:type="paragraph" w:customStyle="1" w:styleId="xl97">
    <w:name w:val="xl9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98">
    <w:name w:val="xl9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9">
    <w:name w:val="xl99"/>
    <w:basedOn w:val="a"/>
    <w:rsid w:val="002A17C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lang w:eastAsia="ru-RU"/>
    </w:rPr>
  </w:style>
  <w:style w:type="paragraph" w:customStyle="1" w:styleId="xl100">
    <w:name w:val="xl100"/>
    <w:basedOn w:val="a"/>
    <w:rsid w:val="002A17C6"/>
    <w:pPr>
      <w:pBdr>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01">
    <w:name w:val="xl101"/>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numbering" w:customStyle="1" w:styleId="25">
    <w:name w:val="Нет списка2"/>
    <w:next w:val="a2"/>
    <w:uiPriority w:val="99"/>
    <w:semiHidden/>
    <w:unhideWhenUsed/>
    <w:rsid w:val="00453368"/>
  </w:style>
  <w:style w:type="character" w:styleId="afa">
    <w:name w:val="Placeholder Text"/>
    <w:uiPriority w:val="99"/>
    <w:semiHidden/>
    <w:rsid w:val="00453368"/>
    <w:rPr>
      <w:color w:val="808080"/>
    </w:rPr>
  </w:style>
  <w:style w:type="character" w:customStyle="1" w:styleId="ConsPlusNormal0">
    <w:name w:val="ConsPlusNormal Знак"/>
    <w:link w:val="ConsPlusNormal"/>
    <w:locked/>
    <w:rsid w:val="00453368"/>
    <w:rPr>
      <w:rFonts w:ascii="Arial" w:hAnsi="Arial" w:cs="Arial"/>
      <w:lang w:eastAsia="ar-SA"/>
    </w:rPr>
  </w:style>
  <w:style w:type="paragraph" w:customStyle="1" w:styleId="ConsPlusTitle">
    <w:name w:val="ConsPlusTitle"/>
    <w:rsid w:val="00453368"/>
    <w:pPr>
      <w:widowControl w:val="0"/>
      <w:autoSpaceDE w:val="0"/>
      <w:autoSpaceDN w:val="0"/>
    </w:pPr>
    <w:rPr>
      <w:rFonts w:eastAsia="Times New Roman" w:cs="Calibri"/>
      <w:b/>
      <w:sz w:val="22"/>
    </w:rPr>
  </w:style>
  <w:style w:type="table" w:customStyle="1" w:styleId="26">
    <w:name w:val="Сетка таблицы2"/>
    <w:basedOn w:val="a1"/>
    <w:next w:val="ab"/>
    <w:uiPriority w:val="59"/>
    <w:rsid w:val="00453368"/>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ct">
    <w:name w:val="punct"/>
    <w:basedOn w:val="a"/>
    <w:uiPriority w:val="99"/>
    <w:rsid w:val="00453368"/>
    <w:pPr>
      <w:numPr>
        <w:numId w:val="41"/>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uiPriority w:val="99"/>
    <w:rsid w:val="00453368"/>
    <w:pPr>
      <w:numPr>
        <w:ilvl w:val="1"/>
        <w:numId w:val="41"/>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C6"/>
    <w:pPr>
      <w:spacing w:after="200" w:line="276" w:lineRule="auto"/>
    </w:pPr>
    <w:rPr>
      <w:rFonts w:ascii="Times New Roman" w:hAnsi="Times New Roman"/>
      <w:sz w:val="28"/>
      <w:szCs w:val="22"/>
      <w:lang w:eastAsia="en-US"/>
    </w:rPr>
  </w:style>
  <w:style w:type="paragraph" w:styleId="1">
    <w:name w:val="heading 1"/>
    <w:basedOn w:val="a"/>
    <w:next w:val="a"/>
    <w:link w:val="10"/>
    <w:uiPriority w:val="99"/>
    <w:qFormat/>
    <w:rsid w:val="002A17C6"/>
    <w:pPr>
      <w:keepNext/>
      <w:spacing w:after="0" w:line="240" w:lineRule="auto"/>
      <w:jc w:val="both"/>
      <w:outlineLvl w:val="0"/>
    </w:pPr>
    <w:rPr>
      <w:rFonts w:eastAsia="Times New Roman"/>
      <w:szCs w:val="28"/>
      <w:lang w:eastAsia="ru-RU"/>
    </w:rPr>
  </w:style>
  <w:style w:type="paragraph" w:styleId="2">
    <w:name w:val="heading 2"/>
    <w:basedOn w:val="a"/>
    <w:next w:val="a"/>
    <w:link w:val="20"/>
    <w:uiPriority w:val="99"/>
    <w:qFormat/>
    <w:rsid w:val="002A17C6"/>
    <w:pPr>
      <w:keepNext/>
      <w:spacing w:before="240" w:after="60" w:line="240" w:lineRule="auto"/>
      <w:outlineLvl w:val="1"/>
    </w:pPr>
    <w:rPr>
      <w:rFonts w:ascii="Arial" w:eastAsia="Times New Roman" w:hAnsi="Arial" w:cs="Arial"/>
      <w:b/>
      <w:bCs/>
      <w:i/>
      <w:iCs/>
      <w:szCs w:val="28"/>
      <w:lang w:eastAsia="ru-RU"/>
    </w:rPr>
  </w:style>
  <w:style w:type="paragraph" w:styleId="3">
    <w:name w:val="heading 3"/>
    <w:basedOn w:val="a"/>
    <w:next w:val="a"/>
    <w:link w:val="30"/>
    <w:uiPriority w:val="99"/>
    <w:qFormat/>
    <w:rsid w:val="002A17C6"/>
    <w:pPr>
      <w:keepNext/>
      <w:keepLines/>
      <w:spacing w:before="200" w:after="0"/>
      <w:outlineLvl w:val="2"/>
    </w:pPr>
    <w:rPr>
      <w:rFonts w:ascii="Cambria" w:eastAsia="Times New Roman" w:hAnsi="Cambria" w:cs="Cambria"/>
      <w:b/>
      <w:bCs/>
      <w:color w:val="4F81BD"/>
      <w:sz w:val="22"/>
    </w:rPr>
  </w:style>
  <w:style w:type="paragraph" w:styleId="5">
    <w:name w:val="heading 5"/>
    <w:basedOn w:val="a"/>
    <w:next w:val="a"/>
    <w:link w:val="50"/>
    <w:uiPriority w:val="99"/>
    <w:qFormat/>
    <w:rsid w:val="002A17C6"/>
    <w:pPr>
      <w:keepNext/>
      <w:spacing w:after="0" w:line="240" w:lineRule="auto"/>
      <w:jc w:val="both"/>
      <w:outlineLvl w:val="4"/>
    </w:pPr>
    <w:rPr>
      <w:rFonts w:eastAsia="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AB4"/>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C02AB4"/>
    <w:rPr>
      <w:rFonts w:ascii="Tahoma" w:hAnsi="Tahoma" w:cs="Tahoma"/>
      <w:sz w:val="16"/>
      <w:szCs w:val="16"/>
    </w:rPr>
  </w:style>
  <w:style w:type="paragraph" w:styleId="a5">
    <w:name w:val="header"/>
    <w:basedOn w:val="a"/>
    <w:link w:val="a6"/>
    <w:uiPriority w:val="99"/>
    <w:unhideWhenUsed/>
    <w:rsid w:val="003659B2"/>
    <w:pPr>
      <w:tabs>
        <w:tab w:val="center" w:pos="4153"/>
        <w:tab w:val="right" w:pos="8306"/>
      </w:tabs>
      <w:spacing w:after="0" w:line="240" w:lineRule="auto"/>
    </w:pPr>
    <w:rPr>
      <w:rFonts w:eastAsia="Times New Roman"/>
      <w:szCs w:val="20"/>
      <w:lang w:eastAsia="ru-RU"/>
    </w:rPr>
  </w:style>
  <w:style w:type="character" w:customStyle="1" w:styleId="a6">
    <w:name w:val="Верхний колонтитул Знак"/>
    <w:link w:val="a5"/>
    <w:uiPriority w:val="99"/>
    <w:rsid w:val="003659B2"/>
    <w:rPr>
      <w:rFonts w:ascii="Times New Roman" w:eastAsia="Times New Roman" w:hAnsi="Times New Roman" w:cs="Times New Roman"/>
      <w:sz w:val="28"/>
      <w:szCs w:val="20"/>
      <w:lang w:eastAsia="ru-RU"/>
    </w:rPr>
  </w:style>
  <w:style w:type="character" w:customStyle="1" w:styleId="10">
    <w:name w:val="Заголовок 1 Знак"/>
    <w:link w:val="1"/>
    <w:uiPriority w:val="99"/>
    <w:rsid w:val="002A17C6"/>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2A17C6"/>
    <w:rPr>
      <w:rFonts w:ascii="Arial" w:eastAsia="Times New Roman" w:hAnsi="Arial" w:cs="Arial"/>
      <w:b/>
      <w:bCs/>
      <w:i/>
      <w:iCs/>
      <w:sz w:val="28"/>
      <w:szCs w:val="28"/>
      <w:lang w:eastAsia="ru-RU"/>
    </w:rPr>
  </w:style>
  <w:style w:type="character" w:customStyle="1" w:styleId="30">
    <w:name w:val="Заголовок 3 Знак"/>
    <w:link w:val="3"/>
    <w:uiPriority w:val="99"/>
    <w:rsid w:val="002A17C6"/>
    <w:rPr>
      <w:rFonts w:ascii="Cambria" w:eastAsia="Times New Roman" w:hAnsi="Cambria" w:cs="Cambria"/>
      <w:b/>
      <w:bCs/>
      <w:color w:val="4F81BD"/>
    </w:rPr>
  </w:style>
  <w:style w:type="character" w:customStyle="1" w:styleId="50">
    <w:name w:val="Заголовок 5 Знак"/>
    <w:link w:val="5"/>
    <w:uiPriority w:val="99"/>
    <w:rsid w:val="002A17C6"/>
    <w:rPr>
      <w:rFonts w:ascii="Times New Roman" w:eastAsia="Times New Roman" w:hAnsi="Times New Roman" w:cs="Times New Roman"/>
      <w:sz w:val="26"/>
      <w:szCs w:val="26"/>
      <w:lang w:eastAsia="ru-RU"/>
    </w:rPr>
  </w:style>
  <w:style w:type="numbering" w:customStyle="1" w:styleId="11">
    <w:name w:val="Нет списка1"/>
    <w:next w:val="a2"/>
    <w:uiPriority w:val="99"/>
    <w:semiHidden/>
    <w:unhideWhenUsed/>
    <w:rsid w:val="002A17C6"/>
  </w:style>
  <w:style w:type="paragraph" w:customStyle="1" w:styleId="4">
    <w:name w:val="Знак Знак4"/>
    <w:basedOn w:val="a"/>
    <w:uiPriority w:val="99"/>
    <w:rsid w:val="002A17C6"/>
    <w:pPr>
      <w:spacing w:after="160" w:line="240" w:lineRule="exact"/>
    </w:pPr>
    <w:rPr>
      <w:rFonts w:ascii="Verdana" w:eastAsia="Times New Roman" w:hAnsi="Verdana" w:cs="Verdana"/>
      <w:sz w:val="20"/>
      <w:szCs w:val="20"/>
      <w:lang w:val="en-US"/>
    </w:rPr>
  </w:style>
  <w:style w:type="paragraph" w:customStyle="1" w:styleId="a7">
    <w:name w:val="Знак Знак Знак Знак"/>
    <w:basedOn w:val="a"/>
    <w:rsid w:val="002A17C6"/>
    <w:pPr>
      <w:widowControl w:val="0"/>
      <w:adjustRightInd w:val="0"/>
      <w:spacing w:after="160" w:line="240" w:lineRule="exact"/>
      <w:jc w:val="right"/>
    </w:pPr>
    <w:rPr>
      <w:rFonts w:eastAsia="Times New Roman"/>
      <w:sz w:val="20"/>
      <w:szCs w:val="20"/>
      <w:lang w:val="en-GB"/>
    </w:rPr>
  </w:style>
  <w:style w:type="paragraph" w:customStyle="1" w:styleId="a8">
    <w:name w:val="Первая строка заголовка"/>
    <w:basedOn w:val="a"/>
    <w:uiPriority w:val="99"/>
    <w:rsid w:val="002A17C6"/>
    <w:pPr>
      <w:keepNext/>
      <w:keepLines/>
      <w:spacing w:before="960" w:after="120" w:line="240" w:lineRule="auto"/>
      <w:jc w:val="center"/>
    </w:pPr>
    <w:rPr>
      <w:rFonts w:eastAsia="Times New Roman"/>
      <w:b/>
      <w:bCs/>
      <w:noProof/>
      <w:sz w:val="32"/>
      <w:szCs w:val="32"/>
      <w:lang w:eastAsia="ru-RU"/>
    </w:rPr>
  </w:style>
  <w:style w:type="paragraph" w:styleId="a9">
    <w:name w:val="Body Text Indent"/>
    <w:basedOn w:val="a"/>
    <w:link w:val="aa"/>
    <w:uiPriority w:val="99"/>
    <w:rsid w:val="002A17C6"/>
    <w:pPr>
      <w:spacing w:after="0" w:line="240" w:lineRule="auto"/>
      <w:ind w:firstLine="708"/>
      <w:jc w:val="both"/>
    </w:pPr>
    <w:rPr>
      <w:rFonts w:eastAsia="Times New Roman"/>
      <w:szCs w:val="28"/>
      <w:lang w:eastAsia="ru-RU"/>
    </w:rPr>
  </w:style>
  <w:style w:type="character" w:customStyle="1" w:styleId="aa">
    <w:name w:val="Основной текст с отступом Знак"/>
    <w:link w:val="a9"/>
    <w:uiPriority w:val="99"/>
    <w:rsid w:val="002A17C6"/>
    <w:rPr>
      <w:rFonts w:ascii="Times New Roman" w:eastAsia="Times New Roman" w:hAnsi="Times New Roman" w:cs="Times New Roman"/>
      <w:sz w:val="28"/>
      <w:szCs w:val="28"/>
      <w:lang w:eastAsia="ru-RU"/>
    </w:rPr>
  </w:style>
  <w:style w:type="table" w:styleId="ab">
    <w:name w:val="Table Grid"/>
    <w:basedOn w:val="a1"/>
    <w:uiPriority w:val="99"/>
    <w:rsid w:val="002A17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A17C6"/>
    <w:pPr>
      <w:widowControl w:val="0"/>
      <w:suppressAutoHyphens/>
      <w:autoSpaceDE w:val="0"/>
      <w:ind w:firstLine="720"/>
    </w:pPr>
    <w:rPr>
      <w:rFonts w:ascii="Arial" w:hAnsi="Arial" w:cs="Arial"/>
      <w:lang w:eastAsia="ar-SA"/>
    </w:rPr>
  </w:style>
  <w:style w:type="paragraph" w:customStyle="1" w:styleId="ConsPlusCell">
    <w:name w:val="ConsPlusCell"/>
    <w:rsid w:val="002A17C6"/>
    <w:pPr>
      <w:widowControl w:val="0"/>
      <w:autoSpaceDE w:val="0"/>
      <w:autoSpaceDN w:val="0"/>
      <w:adjustRightInd w:val="0"/>
    </w:pPr>
    <w:rPr>
      <w:rFonts w:eastAsia="Times New Roman" w:cs="Calibri"/>
      <w:sz w:val="22"/>
      <w:szCs w:val="22"/>
    </w:rPr>
  </w:style>
  <w:style w:type="character" w:customStyle="1" w:styleId="ac">
    <w:name w:val="Маркеры"/>
    <w:uiPriority w:val="99"/>
    <w:rsid w:val="002A17C6"/>
    <w:rPr>
      <w:rFonts w:ascii="StarSymbol" w:hAnsi="StarSymbol" w:cs="StarSymbol"/>
      <w:sz w:val="18"/>
      <w:szCs w:val="18"/>
    </w:rPr>
  </w:style>
  <w:style w:type="paragraph" w:customStyle="1" w:styleId="Heading">
    <w:name w:val="Heading"/>
    <w:uiPriority w:val="99"/>
    <w:rsid w:val="002A17C6"/>
    <w:pPr>
      <w:widowControl w:val="0"/>
      <w:tabs>
        <w:tab w:val="left" w:pos="0"/>
      </w:tabs>
      <w:suppressAutoHyphens/>
      <w:autoSpaceDE w:val="0"/>
    </w:pPr>
    <w:rPr>
      <w:rFonts w:cs="Calibri"/>
      <w:b/>
      <w:bCs/>
      <w:sz w:val="28"/>
      <w:szCs w:val="28"/>
      <w:lang w:eastAsia="ar-SA"/>
    </w:rPr>
  </w:style>
  <w:style w:type="paragraph" w:customStyle="1" w:styleId="ConsPlusNonformat">
    <w:name w:val="ConsPlusNonformat"/>
    <w:rsid w:val="002A17C6"/>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2A17C6"/>
    <w:pPr>
      <w:widowControl w:val="0"/>
      <w:autoSpaceDE w:val="0"/>
      <w:autoSpaceDN w:val="0"/>
      <w:adjustRightInd w:val="0"/>
    </w:pPr>
    <w:rPr>
      <w:rFonts w:ascii="Courier New" w:eastAsia="Times New Roman" w:hAnsi="Courier New" w:cs="Courier New"/>
    </w:rPr>
  </w:style>
  <w:style w:type="paragraph" w:styleId="21">
    <w:name w:val="Body Text 2"/>
    <w:basedOn w:val="a"/>
    <w:link w:val="22"/>
    <w:uiPriority w:val="99"/>
    <w:rsid w:val="002A17C6"/>
    <w:pPr>
      <w:spacing w:after="120" w:line="480" w:lineRule="auto"/>
    </w:pPr>
    <w:rPr>
      <w:rFonts w:eastAsia="Times New Roman"/>
      <w:sz w:val="20"/>
      <w:szCs w:val="20"/>
      <w:lang w:eastAsia="ru-RU"/>
    </w:rPr>
  </w:style>
  <w:style w:type="character" w:customStyle="1" w:styleId="22">
    <w:name w:val="Основной текст 2 Знак"/>
    <w:link w:val="21"/>
    <w:uiPriority w:val="99"/>
    <w:rsid w:val="002A17C6"/>
    <w:rPr>
      <w:rFonts w:ascii="Times New Roman" w:eastAsia="Times New Roman" w:hAnsi="Times New Roman" w:cs="Times New Roman"/>
      <w:sz w:val="20"/>
      <w:szCs w:val="20"/>
      <w:lang w:eastAsia="ru-RU"/>
    </w:rPr>
  </w:style>
  <w:style w:type="paragraph" w:styleId="ad">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2"/>
    <w:uiPriority w:val="99"/>
    <w:rsid w:val="002A17C6"/>
    <w:pPr>
      <w:spacing w:before="100" w:beforeAutospacing="1" w:after="100" w:afterAutospacing="1" w:line="240" w:lineRule="auto"/>
      <w:jc w:val="both"/>
    </w:pPr>
    <w:rPr>
      <w:rFonts w:ascii="Calibri" w:hAnsi="Calibri"/>
      <w:sz w:val="24"/>
      <w:szCs w:val="24"/>
      <w:lang w:eastAsia="ru-RU"/>
    </w:r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d"/>
    <w:uiPriority w:val="99"/>
    <w:locked/>
    <w:rsid w:val="002A17C6"/>
    <w:rPr>
      <w:rFonts w:ascii="Calibri" w:eastAsia="Calibri" w:hAnsi="Calibri" w:cs="Times New Roman"/>
      <w:sz w:val="24"/>
      <w:szCs w:val="24"/>
      <w:lang w:eastAsia="ru-RU"/>
    </w:rPr>
  </w:style>
  <w:style w:type="paragraph" w:customStyle="1" w:styleId="23">
    <w:name w:val="Знак Знак Знак Знак2"/>
    <w:basedOn w:val="a"/>
    <w:uiPriority w:val="99"/>
    <w:rsid w:val="002A17C6"/>
    <w:pPr>
      <w:widowControl w:val="0"/>
      <w:adjustRightInd w:val="0"/>
      <w:spacing w:after="160" w:line="240" w:lineRule="exact"/>
      <w:jc w:val="right"/>
    </w:pPr>
    <w:rPr>
      <w:rFonts w:eastAsia="Times New Roman"/>
      <w:sz w:val="20"/>
      <w:szCs w:val="20"/>
      <w:lang w:val="en-GB"/>
    </w:rPr>
  </w:style>
  <w:style w:type="character" w:customStyle="1" w:styleId="ae">
    <w:name w:val="Символ нумерации"/>
    <w:uiPriority w:val="99"/>
    <w:rsid w:val="002A17C6"/>
  </w:style>
  <w:style w:type="paragraph" w:styleId="af">
    <w:name w:val="Body Text"/>
    <w:basedOn w:val="a"/>
    <w:link w:val="af0"/>
    <w:uiPriority w:val="99"/>
    <w:rsid w:val="002A17C6"/>
    <w:pPr>
      <w:widowControl w:val="0"/>
      <w:tabs>
        <w:tab w:val="left" w:pos="0"/>
      </w:tabs>
      <w:suppressAutoHyphens/>
      <w:overflowPunct w:val="0"/>
      <w:spacing w:after="120" w:line="240" w:lineRule="auto"/>
    </w:pPr>
    <w:rPr>
      <w:rFonts w:ascii="Arial" w:hAnsi="Arial" w:cs="Arial"/>
      <w:sz w:val="24"/>
      <w:szCs w:val="24"/>
    </w:rPr>
  </w:style>
  <w:style w:type="character" w:customStyle="1" w:styleId="af0">
    <w:name w:val="Основной текст Знак"/>
    <w:link w:val="af"/>
    <w:uiPriority w:val="99"/>
    <w:rsid w:val="002A17C6"/>
    <w:rPr>
      <w:rFonts w:ascii="Arial" w:eastAsia="Calibri" w:hAnsi="Arial" w:cs="Arial"/>
      <w:sz w:val="24"/>
      <w:szCs w:val="24"/>
    </w:rPr>
  </w:style>
  <w:style w:type="paragraph" w:styleId="af1">
    <w:name w:val="List"/>
    <w:basedOn w:val="af"/>
    <w:uiPriority w:val="99"/>
    <w:rsid w:val="002A17C6"/>
  </w:style>
  <w:style w:type="paragraph" w:customStyle="1" w:styleId="13">
    <w:name w:val="Название1"/>
    <w:basedOn w:val="a"/>
    <w:uiPriority w:val="99"/>
    <w:rsid w:val="002A17C6"/>
    <w:pPr>
      <w:widowControl w:val="0"/>
      <w:suppressLineNumbers/>
      <w:tabs>
        <w:tab w:val="left" w:pos="0"/>
      </w:tabs>
      <w:suppressAutoHyphens/>
      <w:overflowPunct w:val="0"/>
      <w:spacing w:before="120" w:after="120" w:line="240" w:lineRule="auto"/>
    </w:pPr>
    <w:rPr>
      <w:rFonts w:ascii="Arial" w:hAnsi="Arial" w:cs="Arial"/>
      <w:i/>
      <w:iCs/>
      <w:sz w:val="20"/>
      <w:szCs w:val="20"/>
    </w:rPr>
  </w:style>
  <w:style w:type="paragraph" w:customStyle="1" w:styleId="14">
    <w:name w:val="Указатель1"/>
    <w:basedOn w:val="a"/>
    <w:uiPriority w:val="99"/>
    <w:rsid w:val="002A17C6"/>
    <w:pPr>
      <w:widowControl w:val="0"/>
      <w:suppressLineNumbers/>
      <w:tabs>
        <w:tab w:val="left" w:pos="0"/>
      </w:tabs>
      <w:suppressAutoHyphens/>
      <w:overflowPunct w:val="0"/>
      <w:spacing w:after="0" w:line="240" w:lineRule="auto"/>
    </w:pPr>
    <w:rPr>
      <w:rFonts w:ascii="Arial" w:hAnsi="Arial" w:cs="Arial"/>
      <w:sz w:val="24"/>
      <w:szCs w:val="24"/>
    </w:rPr>
  </w:style>
  <w:style w:type="paragraph" w:customStyle="1" w:styleId="15">
    <w:name w:val="Абзац1 без отступа"/>
    <w:basedOn w:val="a"/>
    <w:uiPriority w:val="99"/>
    <w:rsid w:val="002A17C6"/>
    <w:pPr>
      <w:widowControl w:val="0"/>
      <w:tabs>
        <w:tab w:val="left" w:pos="0"/>
      </w:tabs>
      <w:suppressAutoHyphens/>
      <w:overflowPunct w:val="0"/>
      <w:autoSpaceDE w:val="0"/>
      <w:spacing w:after="60" w:line="360" w:lineRule="exact"/>
      <w:jc w:val="both"/>
    </w:pPr>
    <w:rPr>
      <w:rFonts w:ascii="Arial" w:eastAsia="Times New Roman" w:hAnsi="Arial" w:cs="Arial"/>
      <w:color w:val="000000"/>
      <w:szCs w:val="28"/>
      <w:lang w:eastAsia="ar-SA"/>
    </w:rPr>
  </w:style>
  <w:style w:type="paragraph" w:customStyle="1" w:styleId="WW-">
    <w:name w:val="WW-Абзац списка"/>
    <w:basedOn w:val="a"/>
    <w:uiPriority w:val="99"/>
    <w:rsid w:val="002A17C6"/>
    <w:pPr>
      <w:widowControl w:val="0"/>
      <w:tabs>
        <w:tab w:val="left" w:pos="0"/>
      </w:tabs>
      <w:suppressAutoHyphens/>
      <w:overflowPunct w:val="0"/>
      <w:spacing w:after="0" w:line="240" w:lineRule="auto"/>
      <w:ind w:left="720"/>
    </w:pPr>
    <w:rPr>
      <w:rFonts w:ascii="Arial" w:hAnsi="Arial" w:cs="Arial"/>
      <w:sz w:val="24"/>
      <w:szCs w:val="24"/>
    </w:rPr>
  </w:style>
  <w:style w:type="paragraph" w:customStyle="1" w:styleId="af2">
    <w:name w:val="Содержимое таблицы"/>
    <w:basedOn w:val="af"/>
    <w:uiPriority w:val="99"/>
    <w:rsid w:val="002A17C6"/>
    <w:pPr>
      <w:suppressLineNumbers/>
    </w:pPr>
  </w:style>
  <w:style w:type="paragraph" w:customStyle="1" w:styleId="af3">
    <w:name w:val="Заголовок таблицы"/>
    <w:basedOn w:val="af2"/>
    <w:uiPriority w:val="99"/>
    <w:rsid w:val="002A17C6"/>
    <w:pPr>
      <w:jc w:val="center"/>
    </w:pPr>
    <w:rPr>
      <w:b/>
      <w:bCs/>
      <w:i/>
      <w:iCs/>
    </w:rPr>
  </w:style>
  <w:style w:type="paragraph" w:customStyle="1" w:styleId="16">
    <w:name w:val="Обычный1"/>
    <w:basedOn w:val="a"/>
    <w:rsid w:val="002A17C6"/>
    <w:pPr>
      <w:widowControl w:val="0"/>
      <w:tabs>
        <w:tab w:val="left" w:pos="0"/>
      </w:tabs>
      <w:suppressAutoHyphens/>
      <w:overflowPunct w:val="0"/>
      <w:spacing w:after="0" w:line="240" w:lineRule="auto"/>
    </w:pPr>
    <w:rPr>
      <w:rFonts w:ascii="Arial" w:hAnsi="Arial" w:cs="Arial"/>
      <w:sz w:val="20"/>
      <w:szCs w:val="20"/>
    </w:rPr>
  </w:style>
  <w:style w:type="paragraph" w:styleId="af4">
    <w:name w:val="List Paragraph"/>
    <w:basedOn w:val="a"/>
    <w:uiPriority w:val="34"/>
    <w:qFormat/>
    <w:rsid w:val="002A17C6"/>
    <w:pPr>
      <w:widowControl w:val="0"/>
      <w:tabs>
        <w:tab w:val="left" w:pos="0"/>
      </w:tabs>
      <w:suppressAutoHyphens/>
      <w:overflowPunct w:val="0"/>
      <w:spacing w:after="0" w:line="240" w:lineRule="auto"/>
      <w:ind w:left="720"/>
    </w:pPr>
    <w:rPr>
      <w:rFonts w:ascii="Arial" w:hAnsi="Arial" w:cs="Arial"/>
      <w:sz w:val="24"/>
      <w:szCs w:val="24"/>
    </w:rPr>
  </w:style>
  <w:style w:type="character" w:styleId="af5">
    <w:name w:val="Hyperlink"/>
    <w:uiPriority w:val="99"/>
    <w:rsid w:val="002A17C6"/>
    <w:rPr>
      <w:color w:val="0000FF"/>
      <w:u w:val="single"/>
    </w:rPr>
  </w:style>
  <w:style w:type="character" w:styleId="af6">
    <w:name w:val="FollowedHyperlink"/>
    <w:uiPriority w:val="99"/>
    <w:rsid w:val="002A17C6"/>
    <w:rPr>
      <w:color w:val="800080"/>
      <w:u w:val="single"/>
    </w:rPr>
  </w:style>
  <w:style w:type="paragraph" w:customStyle="1" w:styleId="24">
    <w:name w:val="Знак Знак2"/>
    <w:basedOn w:val="a"/>
    <w:uiPriority w:val="99"/>
    <w:rsid w:val="002A17C6"/>
    <w:pPr>
      <w:spacing w:before="100" w:beforeAutospacing="1" w:after="100" w:afterAutospacing="1" w:line="240" w:lineRule="auto"/>
    </w:pPr>
    <w:rPr>
      <w:rFonts w:ascii="Tahoma" w:eastAsia="Times New Roman" w:hAnsi="Tahoma" w:cs="Tahoma"/>
      <w:sz w:val="20"/>
      <w:szCs w:val="20"/>
      <w:lang w:val="en-US"/>
    </w:rPr>
  </w:style>
  <w:style w:type="paragraph" w:styleId="af7">
    <w:name w:val="footer"/>
    <w:basedOn w:val="a"/>
    <w:link w:val="af8"/>
    <w:uiPriority w:val="99"/>
    <w:rsid w:val="002A17C6"/>
    <w:pPr>
      <w:tabs>
        <w:tab w:val="center" w:pos="4677"/>
        <w:tab w:val="right" w:pos="9355"/>
      </w:tabs>
      <w:spacing w:after="0" w:line="240" w:lineRule="auto"/>
    </w:pPr>
    <w:rPr>
      <w:rFonts w:eastAsia="Times New Roman"/>
      <w:sz w:val="20"/>
      <w:szCs w:val="20"/>
      <w:lang w:eastAsia="ru-RU"/>
    </w:rPr>
  </w:style>
  <w:style w:type="character" w:customStyle="1" w:styleId="af8">
    <w:name w:val="Нижний колонтитул Знак"/>
    <w:link w:val="af7"/>
    <w:uiPriority w:val="99"/>
    <w:rsid w:val="002A17C6"/>
    <w:rPr>
      <w:rFonts w:ascii="Times New Roman" w:eastAsia="Times New Roman" w:hAnsi="Times New Roman" w:cs="Times New Roman"/>
      <w:sz w:val="20"/>
      <w:szCs w:val="20"/>
      <w:lang w:eastAsia="ru-RU"/>
    </w:rPr>
  </w:style>
  <w:style w:type="paragraph" w:customStyle="1" w:styleId="formattext">
    <w:name w:val="formattext"/>
    <w:basedOn w:val="a"/>
    <w:rsid w:val="002A17C6"/>
    <w:pPr>
      <w:spacing w:before="100" w:beforeAutospacing="1" w:after="100" w:afterAutospacing="1" w:line="240" w:lineRule="auto"/>
    </w:pPr>
    <w:rPr>
      <w:rFonts w:eastAsia="Times New Roman"/>
      <w:sz w:val="24"/>
      <w:szCs w:val="24"/>
      <w:lang w:eastAsia="ru-RU"/>
    </w:rPr>
  </w:style>
  <w:style w:type="paragraph" w:customStyle="1" w:styleId="17">
    <w:name w:val="Знак Знак Знак Знак1"/>
    <w:basedOn w:val="a"/>
    <w:uiPriority w:val="99"/>
    <w:rsid w:val="002A17C6"/>
    <w:pPr>
      <w:widowControl w:val="0"/>
      <w:adjustRightInd w:val="0"/>
      <w:spacing w:after="160" w:line="240" w:lineRule="exact"/>
      <w:jc w:val="right"/>
    </w:pPr>
    <w:rPr>
      <w:rFonts w:eastAsia="Times New Roman"/>
      <w:sz w:val="20"/>
      <w:szCs w:val="20"/>
      <w:lang w:val="en-GB"/>
    </w:rPr>
  </w:style>
  <w:style w:type="character" w:styleId="af9">
    <w:name w:val="page number"/>
    <w:basedOn w:val="a0"/>
    <w:uiPriority w:val="99"/>
    <w:rsid w:val="002A17C6"/>
  </w:style>
  <w:style w:type="paragraph" w:customStyle="1" w:styleId="210">
    <w:name w:val="Основной текст с отступом 21"/>
    <w:basedOn w:val="a"/>
    <w:uiPriority w:val="99"/>
    <w:rsid w:val="002A17C6"/>
    <w:pPr>
      <w:overflowPunct w:val="0"/>
      <w:spacing w:after="0" w:line="240" w:lineRule="auto"/>
      <w:ind w:left="360"/>
    </w:pPr>
    <w:rPr>
      <w:rFonts w:eastAsia="Times New Roman"/>
      <w:szCs w:val="28"/>
    </w:rPr>
  </w:style>
  <w:style w:type="table" w:customStyle="1" w:styleId="18">
    <w:name w:val="Сетка таблицы1"/>
    <w:uiPriority w:val="99"/>
    <w:rsid w:val="002A17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2A17C6"/>
    <w:pPr>
      <w:spacing w:before="100" w:beforeAutospacing="1" w:after="100" w:afterAutospacing="1" w:line="240" w:lineRule="auto"/>
    </w:pPr>
    <w:rPr>
      <w:rFonts w:eastAsia="Times New Roman"/>
      <w:color w:val="000000"/>
      <w:sz w:val="24"/>
      <w:szCs w:val="24"/>
      <w:lang w:eastAsia="ru-RU"/>
    </w:rPr>
  </w:style>
  <w:style w:type="paragraph" w:customStyle="1" w:styleId="font6">
    <w:name w:val="font6"/>
    <w:basedOn w:val="a"/>
    <w:rsid w:val="002A17C6"/>
    <w:pPr>
      <w:spacing w:before="100" w:beforeAutospacing="1" w:after="100" w:afterAutospacing="1" w:line="240" w:lineRule="auto"/>
    </w:pPr>
    <w:rPr>
      <w:rFonts w:eastAsia="Times New Roman"/>
      <w:b/>
      <w:bCs/>
      <w:color w:val="000000"/>
      <w:sz w:val="24"/>
      <w:szCs w:val="24"/>
      <w:lang w:eastAsia="ru-RU"/>
    </w:rPr>
  </w:style>
  <w:style w:type="paragraph" w:customStyle="1" w:styleId="font7">
    <w:name w:val="font7"/>
    <w:basedOn w:val="a"/>
    <w:rsid w:val="002A17C6"/>
    <w:pPr>
      <w:spacing w:before="100" w:beforeAutospacing="1" w:after="100" w:afterAutospacing="1" w:line="240" w:lineRule="auto"/>
    </w:pPr>
    <w:rPr>
      <w:rFonts w:eastAsia="Times New Roman"/>
      <w:i/>
      <w:iCs/>
      <w:color w:val="000000"/>
      <w:sz w:val="24"/>
      <w:szCs w:val="24"/>
      <w:lang w:eastAsia="ru-RU"/>
    </w:rPr>
  </w:style>
  <w:style w:type="paragraph" w:customStyle="1" w:styleId="font8">
    <w:name w:val="font8"/>
    <w:basedOn w:val="a"/>
    <w:rsid w:val="002A17C6"/>
    <w:pPr>
      <w:spacing w:before="100" w:beforeAutospacing="1" w:after="100" w:afterAutospacing="1" w:line="240" w:lineRule="auto"/>
    </w:pPr>
    <w:rPr>
      <w:rFonts w:eastAsia="Times New Roman"/>
      <w:color w:val="000000"/>
      <w:sz w:val="24"/>
      <w:szCs w:val="24"/>
      <w:lang w:eastAsia="ru-RU"/>
    </w:rPr>
  </w:style>
  <w:style w:type="paragraph" w:customStyle="1" w:styleId="xl65">
    <w:name w:val="xl65"/>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66">
    <w:name w:val="xl6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67">
    <w:name w:val="xl6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8">
    <w:name w:val="xl6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lang w:eastAsia="ru-RU"/>
    </w:rPr>
  </w:style>
  <w:style w:type="paragraph" w:customStyle="1" w:styleId="xl70">
    <w:name w:val="xl70"/>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71">
    <w:name w:val="xl71"/>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lang w:eastAsia="ru-RU"/>
    </w:rPr>
  </w:style>
  <w:style w:type="paragraph" w:customStyle="1" w:styleId="xl72">
    <w:name w:val="xl72"/>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sz w:val="24"/>
      <w:szCs w:val="24"/>
      <w:lang w:eastAsia="ru-RU"/>
    </w:rPr>
  </w:style>
  <w:style w:type="paragraph" w:customStyle="1" w:styleId="xl73">
    <w:name w:val="xl73"/>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74">
    <w:name w:val="xl74"/>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4"/>
      <w:szCs w:val="24"/>
      <w:lang w:eastAsia="ru-RU"/>
    </w:rPr>
  </w:style>
  <w:style w:type="paragraph" w:customStyle="1" w:styleId="xl75">
    <w:name w:val="xl75"/>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6">
    <w:name w:val="xl7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lang w:eastAsia="ru-RU"/>
    </w:rPr>
  </w:style>
  <w:style w:type="paragraph" w:customStyle="1" w:styleId="xl77">
    <w:name w:val="xl7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0"/>
      <w:szCs w:val="20"/>
      <w:lang w:eastAsia="ru-RU"/>
    </w:rPr>
  </w:style>
  <w:style w:type="paragraph" w:customStyle="1" w:styleId="xl78">
    <w:name w:val="xl7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9">
    <w:name w:val="xl79"/>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0">
    <w:name w:val="xl80"/>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1">
    <w:name w:val="xl81"/>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82">
    <w:name w:val="xl82"/>
    <w:basedOn w:val="a"/>
    <w:rsid w:val="002A17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3">
    <w:name w:val="xl83"/>
    <w:basedOn w:val="a"/>
    <w:rsid w:val="002A17C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lang w:eastAsia="ru-RU"/>
    </w:rPr>
  </w:style>
  <w:style w:type="paragraph" w:customStyle="1" w:styleId="xl84">
    <w:name w:val="xl84"/>
    <w:basedOn w:val="a"/>
    <w:rsid w:val="002A17C6"/>
    <w:pPr>
      <w:pBdr>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5">
    <w:name w:val="xl85"/>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6">
    <w:name w:val="xl8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lang w:eastAsia="ru-RU"/>
    </w:rPr>
  </w:style>
  <w:style w:type="paragraph" w:customStyle="1" w:styleId="xl87">
    <w:name w:val="xl87"/>
    <w:basedOn w:val="a"/>
    <w:rsid w:val="002A17C6"/>
    <w:pPr>
      <w:pBdr>
        <w:top w:val="single" w:sz="4" w:space="0" w:color="auto"/>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8">
    <w:name w:val="xl88"/>
    <w:basedOn w:val="a"/>
    <w:rsid w:val="002A17C6"/>
    <w:pPr>
      <w:pBdr>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89">
    <w:name w:val="xl89"/>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90">
    <w:name w:val="xl90"/>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91">
    <w:name w:val="xl91"/>
    <w:basedOn w:val="a"/>
    <w:rsid w:val="002A17C6"/>
    <w:pPr>
      <w:pBdr>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2">
    <w:name w:val="xl92"/>
    <w:basedOn w:val="a"/>
    <w:rsid w:val="002A1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formattexttopleveltext">
    <w:name w:val="formattext topleveltext"/>
    <w:basedOn w:val="a"/>
    <w:uiPriority w:val="99"/>
    <w:rsid w:val="002A17C6"/>
    <w:pPr>
      <w:spacing w:before="100" w:beforeAutospacing="1" w:after="100" w:afterAutospacing="1" w:line="240" w:lineRule="auto"/>
    </w:pPr>
    <w:rPr>
      <w:rFonts w:eastAsia="Times New Roman"/>
      <w:sz w:val="24"/>
      <w:szCs w:val="24"/>
      <w:lang w:eastAsia="ru-RU"/>
    </w:rPr>
  </w:style>
  <w:style w:type="paragraph" w:customStyle="1" w:styleId="xl63">
    <w:name w:val="xl63"/>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64">
    <w:name w:val="xl64"/>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93">
    <w:name w:val="xl93"/>
    <w:basedOn w:val="a"/>
    <w:rsid w:val="002A17C6"/>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94">
    <w:name w:val="xl94"/>
    <w:basedOn w:val="a"/>
    <w:rsid w:val="002A17C6"/>
    <w:pPr>
      <w:pBdr>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5">
    <w:name w:val="xl95"/>
    <w:basedOn w:val="a"/>
    <w:rsid w:val="002A17C6"/>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6">
    <w:name w:val="xl96"/>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0"/>
      <w:szCs w:val="20"/>
      <w:lang w:eastAsia="ru-RU"/>
    </w:rPr>
  </w:style>
  <w:style w:type="paragraph" w:customStyle="1" w:styleId="xl97">
    <w:name w:val="xl97"/>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98">
    <w:name w:val="xl98"/>
    <w:basedOn w:val="a"/>
    <w:rsid w:val="002A1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9">
    <w:name w:val="xl99"/>
    <w:basedOn w:val="a"/>
    <w:rsid w:val="002A17C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lang w:eastAsia="ru-RU"/>
    </w:rPr>
  </w:style>
  <w:style w:type="paragraph" w:customStyle="1" w:styleId="xl100">
    <w:name w:val="xl100"/>
    <w:basedOn w:val="a"/>
    <w:rsid w:val="002A17C6"/>
    <w:pPr>
      <w:pBdr>
        <w:left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01">
    <w:name w:val="xl101"/>
    <w:basedOn w:val="a"/>
    <w:rsid w:val="002A17C6"/>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numbering" w:customStyle="1" w:styleId="25">
    <w:name w:val="Нет списка2"/>
    <w:next w:val="a2"/>
    <w:uiPriority w:val="99"/>
    <w:semiHidden/>
    <w:unhideWhenUsed/>
    <w:rsid w:val="00453368"/>
  </w:style>
  <w:style w:type="character" w:styleId="afa">
    <w:name w:val="Placeholder Text"/>
    <w:uiPriority w:val="99"/>
    <w:semiHidden/>
    <w:rsid w:val="00453368"/>
    <w:rPr>
      <w:color w:val="808080"/>
    </w:rPr>
  </w:style>
  <w:style w:type="character" w:customStyle="1" w:styleId="ConsPlusNormal0">
    <w:name w:val="ConsPlusNormal Знак"/>
    <w:link w:val="ConsPlusNormal"/>
    <w:locked/>
    <w:rsid w:val="00453368"/>
    <w:rPr>
      <w:rFonts w:ascii="Arial" w:hAnsi="Arial" w:cs="Arial"/>
      <w:lang w:eastAsia="ar-SA"/>
    </w:rPr>
  </w:style>
  <w:style w:type="paragraph" w:customStyle="1" w:styleId="ConsPlusTitle">
    <w:name w:val="ConsPlusTitle"/>
    <w:rsid w:val="00453368"/>
    <w:pPr>
      <w:widowControl w:val="0"/>
      <w:autoSpaceDE w:val="0"/>
      <w:autoSpaceDN w:val="0"/>
    </w:pPr>
    <w:rPr>
      <w:rFonts w:eastAsia="Times New Roman" w:cs="Calibri"/>
      <w:b/>
      <w:sz w:val="22"/>
    </w:rPr>
  </w:style>
  <w:style w:type="table" w:customStyle="1" w:styleId="26">
    <w:name w:val="Сетка таблицы2"/>
    <w:basedOn w:val="a1"/>
    <w:next w:val="ab"/>
    <w:uiPriority w:val="59"/>
    <w:rsid w:val="00453368"/>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ct">
    <w:name w:val="punct"/>
    <w:basedOn w:val="a"/>
    <w:uiPriority w:val="99"/>
    <w:rsid w:val="00453368"/>
    <w:pPr>
      <w:numPr>
        <w:numId w:val="41"/>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uiPriority w:val="99"/>
    <w:rsid w:val="00453368"/>
    <w:pPr>
      <w:numPr>
        <w:ilvl w:val="1"/>
        <w:numId w:val="41"/>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82503">
      <w:bodyDiv w:val="1"/>
      <w:marLeft w:val="0"/>
      <w:marRight w:val="0"/>
      <w:marTop w:val="0"/>
      <w:marBottom w:val="0"/>
      <w:divBdr>
        <w:top w:val="none" w:sz="0" w:space="0" w:color="auto"/>
        <w:left w:val="none" w:sz="0" w:space="0" w:color="auto"/>
        <w:bottom w:val="none" w:sz="0" w:space="0" w:color="auto"/>
        <w:right w:val="none" w:sz="0" w:space="0" w:color="auto"/>
      </w:divBdr>
    </w:div>
    <w:div w:id="787546274">
      <w:bodyDiv w:val="1"/>
      <w:marLeft w:val="0"/>
      <w:marRight w:val="0"/>
      <w:marTop w:val="0"/>
      <w:marBottom w:val="0"/>
      <w:divBdr>
        <w:top w:val="none" w:sz="0" w:space="0" w:color="auto"/>
        <w:left w:val="none" w:sz="0" w:space="0" w:color="auto"/>
        <w:bottom w:val="none" w:sz="0" w:space="0" w:color="auto"/>
        <w:right w:val="none" w:sz="0" w:space="0" w:color="auto"/>
      </w:divBdr>
    </w:div>
    <w:div w:id="1089733621">
      <w:bodyDiv w:val="1"/>
      <w:marLeft w:val="0"/>
      <w:marRight w:val="0"/>
      <w:marTop w:val="0"/>
      <w:marBottom w:val="0"/>
      <w:divBdr>
        <w:top w:val="none" w:sz="0" w:space="0" w:color="auto"/>
        <w:left w:val="none" w:sz="0" w:space="0" w:color="auto"/>
        <w:bottom w:val="none" w:sz="0" w:space="0" w:color="auto"/>
        <w:right w:val="none" w:sz="0" w:space="0" w:color="auto"/>
      </w:divBdr>
    </w:div>
    <w:div w:id="204852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EE82F75A5FBF96E616E6E06D43DA3097DF868CCF5895FD31E3609C65CB498A8910BC29E74367BDE68856713ADAEAE45215C1AB89BBEC27o669F" TargetMode="External"/><Relationship Id="rId3" Type="http://schemas.microsoft.com/office/2007/relationships/stylesWithEffects" Target="stylesWithEffects.xml"/><Relationship Id="rId7" Type="http://schemas.openxmlformats.org/officeDocument/2006/relationships/hyperlink" Target="consultantplus://offline/ref=086C94972C3A0F64FCAC176519E7E5F7B8F038067787F7A20FFEBF645BsCw0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60D23074E6765C55EF8561CBEFD45E1904A606A9EC210E26DA1B9630AEE6646C838J" TargetMode="External"/><Relationship Id="rId4" Type="http://schemas.openxmlformats.org/officeDocument/2006/relationships/settings" Target="settings.xml"/><Relationship Id="rId9" Type="http://schemas.openxmlformats.org/officeDocument/2006/relationships/hyperlink" Target="consultantplus://offline/ref=160D23074E6765C55EF8561CBEFD45E1904A606A92C213E165A1B9630AEE6646883F7F9045BB4563C1C283C53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12012</Words>
  <Characters>68474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80326</CharactersWithSpaces>
  <SharedDoc>false</SharedDoc>
  <HLinks>
    <vt:vector size="36" baseType="variant">
      <vt:variant>
        <vt:i4>8323174</vt:i4>
      </vt:variant>
      <vt:variant>
        <vt:i4>15</vt:i4>
      </vt:variant>
      <vt:variant>
        <vt:i4>0</vt:i4>
      </vt:variant>
      <vt:variant>
        <vt:i4>5</vt:i4>
      </vt:variant>
      <vt:variant>
        <vt:lpwstr>consultantplus://offline/ref=160D23074E6765C55EF8561CBEFD45E1904A606A9EC210E26DA1B9630AEE6646C838J</vt:lpwstr>
      </vt:variant>
      <vt:variant>
        <vt:lpwstr/>
      </vt:variant>
      <vt:variant>
        <vt:i4>1441881</vt:i4>
      </vt:variant>
      <vt:variant>
        <vt:i4>12</vt:i4>
      </vt:variant>
      <vt:variant>
        <vt:i4>0</vt:i4>
      </vt:variant>
      <vt:variant>
        <vt:i4>5</vt:i4>
      </vt:variant>
      <vt:variant>
        <vt:lpwstr>consultantplus://offline/ref=160D23074E6765C55EF8561CBEFD45E1904A606A92C213E165A1B9630AEE6646883F7F9045BB4563C1C283C53EJ</vt:lpwstr>
      </vt:variant>
      <vt:variant>
        <vt:lpwstr/>
      </vt:variant>
      <vt:variant>
        <vt:i4>327761</vt:i4>
      </vt:variant>
      <vt:variant>
        <vt:i4>9</vt:i4>
      </vt:variant>
      <vt:variant>
        <vt:i4>0</vt:i4>
      </vt:variant>
      <vt:variant>
        <vt:i4>5</vt:i4>
      </vt:variant>
      <vt:variant>
        <vt:lpwstr>consultantplus://offline/ref=2DAA3B89F7A34FB859BB305A08796F64F35C2F3EAD397986830DE75A380B2635CE0B2B4B90724A313CEB27TAk6L</vt:lpwstr>
      </vt:variant>
      <vt:variant>
        <vt:lpwstr/>
      </vt:variant>
      <vt:variant>
        <vt:i4>3866677</vt:i4>
      </vt:variant>
      <vt:variant>
        <vt:i4>6</vt:i4>
      </vt:variant>
      <vt:variant>
        <vt:i4>0</vt:i4>
      </vt:variant>
      <vt:variant>
        <vt:i4>5</vt:i4>
      </vt:variant>
      <vt:variant>
        <vt:lpwstr>consultantplus://offline/ref=7C5753AB93464C5B62F257096391237935944921CCDC664E2C53524045D009C25193803EC019BE25B7465042D6ECF540C7E11A0E5CA8E60Dm0Q3M</vt:lpwstr>
      </vt:variant>
      <vt:variant>
        <vt:lpwstr/>
      </vt:variant>
      <vt:variant>
        <vt:i4>7209058</vt:i4>
      </vt:variant>
      <vt:variant>
        <vt:i4>3</vt:i4>
      </vt:variant>
      <vt:variant>
        <vt:i4>0</vt:i4>
      </vt:variant>
      <vt:variant>
        <vt:i4>5</vt:i4>
      </vt:variant>
      <vt:variant>
        <vt:lpwstr>consultantplus://offline/ref=D4CB737D440D0305D61396B46B253BFE6BC379C161FABD1498269B7AADBEA0D8DC82708088713B973B214266531EF5ADCE55E1CED5421AE6IEQ2M</vt:lpwstr>
      </vt:variant>
      <vt:variant>
        <vt:lpwstr/>
      </vt:variant>
      <vt:variant>
        <vt:i4>4194308</vt:i4>
      </vt:variant>
      <vt:variant>
        <vt:i4>0</vt:i4>
      </vt:variant>
      <vt:variant>
        <vt:i4>0</vt:i4>
      </vt:variant>
      <vt:variant>
        <vt:i4>5</vt:i4>
      </vt:variant>
      <vt:variant>
        <vt:lpwstr>consultantplus://offline/ref=086C94972C3A0F64FCAC176519E7E5F7B8F038067787F7A20FFEBF645BsCw0N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2022-04-11T08:33:00Z</cp:lastPrinted>
  <dcterms:created xsi:type="dcterms:W3CDTF">2024-01-15T11:17:00Z</dcterms:created>
  <dcterms:modified xsi:type="dcterms:W3CDTF">2024-01-15T11:17:00Z</dcterms:modified>
</cp:coreProperties>
</file>