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277FE107" wp14:editId="6FE88E79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О внесении изменени</w:t>
      </w:r>
      <w:r w:rsidR="00875B2D">
        <w:rPr>
          <w:rFonts w:eastAsia="Times New Roman" w:cs="Times New Roman"/>
          <w:b/>
          <w:szCs w:val="28"/>
          <w:lang w:eastAsia="ru-RU"/>
        </w:rPr>
        <w:t>я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в постановление администрации Верхнекамского   </w:t>
      </w:r>
      <w:r w:rsidR="00875B2D">
        <w:rPr>
          <w:rFonts w:eastAsia="Times New Roman" w:cs="Times New Roman"/>
          <w:b/>
          <w:szCs w:val="28"/>
          <w:lang w:eastAsia="ru-RU"/>
        </w:rPr>
        <w:t>муниципального округа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от 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CD6064">
        <w:rPr>
          <w:rFonts w:eastAsia="Times New Roman" w:cs="Times New Roman"/>
          <w:b/>
          <w:szCs w:val="28"/>
          <w:lang w:eastAsia="ru-RU"/>
        </w:rPr>
        <w:t>4.07</w:t>
      </w:r>
      <w:r w:rsidRPr="008725C4">
        <w:rPr>
          <w:rFonts w:eastAsia="Times New Roman" w:cs="Times New Roman"/>
          <w:b/>
          <w:szCs w:val="28"/>
          <w:lang w:eastAsia="ru-RU"/>
        </w:rPr>
        <w:t>.202</w:t>
      </w:r>
      <w:r w:rsidR="00CD6064">
        <w:rPr>
          <w:rFonts w:eastAsia="Times New Roman" w:cs="Times New Roman"/>
          <w:b/>
          <w:szCs w:val="28"/>
          <w:lang w:eastAsia="ru-RU"/>
        </w:rPr>
        <w:t>4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№ </w:t>
      </w:r>
      <w:r w:rsidR="00CD6064">
        <w:rPr>
          <w:rFonts w:eastAsia="Times New Roman" w:cs="Times New Roman"/>
          <w:b/>
          <w:szCs w:val="28"/>
          <w:lang w:eastAsia="ru-RU"/>
        </w:rPr>
        <w:t>926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D6064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Плана мероприятий («Дорожной карты») по сносу аварийного жилищного фонда, находящегося в собственности муниципального образования Верхнекамский муниципальный округ Кировской области»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A74EAE">
        <w:rPr>
          <w:rFonts w:eastAsia="Times New Roman" w:cs="Times New Roman"/>
          <w:bCs/>
          <w:szCs w:val="28"/>
          <w:lang w:eastAsia="ru-RU"/>
        </w:rPr>
        <w:t>В соответствии с</w:t>
      </w:r>
      <w:r w:rsidR="00875B2D">
        <w:rPr>
          <w:rFonts w:eastAsia="Times New Roman" w:cs="Times New Roman"/>
          <w:bCs/>
          <w:szCs w:val="28"/>
          <w:lang w:eastAsia="ru-RU"/>
        </w:rPr>
        <w:t>о ст.215 Гражданского кодекса Российской Федерации, п.3 ч. 16, ст. 51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C427B7">
        <w:rPr>
          <w:rFonts w:eastAsia="Times New Roman" w:cs="Times New Roman"/>
          <w:bCs/>
          <w:szCs w:val="28"/>
          <w:lang w:eastAsia="ru-RU"/>
        </w:rPr>
        <w:t xml:space="preserve">ым </w:t>
      </w:r>
      <w:r w:rsidR="00875B2D">
        <w:rPr>
          <w:rFonts w:eastAsia="Times New Roman" w:cs="Times New Roman"/>
          <w:bCs/>
          <w:szCs w:val="28"/>
          <w:lang w:eastAsia="ru-RU"/>
        </w:rPr>
        <w:t>закон</w:t>
      </w:r>
      <w:r w:rsidR="00C427B7">
        <w:rPr>
          <w:rFonts w:eastAsia="Times New Roman" w:cs="Times New Roman"/>
          <w:bCs/>
          <w:szCs w:val="28"/>
          <w:lang w:eastAsia="ru-RU"/>
        </w:rPr>
        <w:t>ом</w:t>
      </w:r>
      <w:r w:rsidR="00875B2D">
        <w:rPr>
          <w:rFonts w:eastAsia="Times New Roman" w:cs="Times New Roman"/>
          <w:bCs/>
          <w:szCs w:val="28"/>
          <w:lang w:eastAsia="ru-RU"/>
        </w:rPr>
        <w:t xml:space="preserve"> от 30.12.2009 №</w:t>
      </w:r>
      <w:r w:rsidR="00C427B7">
        <w:rPr>
          <w:rFonts w:eastAsia="Times New Roman" w:cs="Times New Roman"/>
          <w:bCs/>
          <w:szCs w:val="28"/>
          <w:lang w:eastAsia="ru-RU"/>
        </w:rPr>
        <w:t xml:space="preserve"> </w:t>
      </w:r>
      <w:r w:rsidR="00875B2D">
        <w:rPr>
          <w:rFonts w:eastAsia="Times New Roman" w:cs="Times New Roman"/>
          <w:bCs/>
          <w:szCs w:val="28"/>
          <w:lang w:eastAsia="ru-RU"/>
        </w:rPr>
        <w:t>384-</w:t>
      </w:r>
      <w:r w:rsidR="00C427B7">
        <w:rPr>
          <w:rFonts w:eastAsia="Times New Roman" w:cs="Times New Roman"/>
          <w:bCs/>
          <w:szCs w:val="28"/>
          <w:lang w:eastAsia="ru-RU"/>
        </w:rPr>
        <w:t xml:space="preserve">ФЗ </w:t>
      </w:r>
      <w:r w:rsidR="00875B2D">
        <w:rPr>
          <w:rFonts w:eastAsia="Times New Roman" w:cs="Times New Roman"/>
          <w:bCs/>
          <w:szCs w:val="28"/>
          <w:lang w:eastAsia="ru-RU"/>
        </w:rPr>
        <w:t>«Технический регламент о безопасности зданий и сооружений», руководствуясь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Уставом муниципального образования Верхнекамский муници</w:t>
      </w:r>
      <w:r w:rsidR="00875B2D">
        <w:rPr>
          <w:rFonts w:eastAsia="Times New Roman" w:cs="Times New Roman"/>
          <w:bCs/>
          <w:szCs w:val="28"/>
          <w:lang w:eastAsia="ru-RU"/>
        </w:rPr>
        <w:t xml:space="preserve">пальный округ Кировской области, на основании </w:t>
      </w:r>
      <w:r w:rsidR="00CD6064">
        <w:rPr>
          <w:rFonts w:eastAsia="Calibri" w:cs="Times New Roman"/>
          <w:bCs/>
          <w:szCs w:val="28"/>
        </w:rPr>
        <w:t>акт</w:t>
      </w:r>
      <w:r w:rsidR="00875B2D">
        <w:rPr>
          <w:rFonts w:eastAsia="Calibri" w:cs="Times New Roman"/>
          <w:bCs/>
          <w:szCs w:val="28"/>
        </w:rPr>
        <w:t>ов</w:t>
      </w:r>
      <w:r w:rsidR="00CD6064">
        <w:rPr>
          <w:rFonts w:eastAsia="Calibri" w:cs="Times New Roman"/>
          <w:bCs/>
          <w:szCs w:val="28"/>
        </w:rPr>
        <w:t xml:space="preserve"> по проверке аварийных зданий на предмет отсутствия</w:t>
      </w:r>
      <w:proofErr w:type="gramEnd"/>
      <w:r w:rsidR="00CD6064">
        <w:rPr>
          <w:rFonts w:eastAsia="Calibri" w:cs="Times New Roman"/>
          <w:bCs/>
          <w:szCs w:val="28"/>
        </w:rPr>
        <w:t xml:space="preserve"> доступа в них от 24.01.2025</w:t>
      </w:r>
      <w:r w:rsidRPr="00A74EAE">
        <w:rPr>
          <w:rFonts w:eastAsia="Calibri" w:cs="Times New Roman"/>
          <w:bCs/>
          <w:szCs w:val="28"/>
        </w:rPr>
        <w:t>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942FAC" w:rsidRDefault="0063180A" w:rsidP="00CD606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 xml:space="preserve">Внести </w:t>
      </w:r>
      <w:r w:rsidR="00C41735">
        <w:rPr>
          <w:rFonts w:eastAsia="Times New Roman" w:cs="Times New Roman"/>
          <w:szCs w:val="28"/>
          <w:lang w:eastAsia="ar-SA"/>
        </w:rPr>
        <w:t xml:space="preserve">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 xml:space="preserve">Верхнекамского   </w:t>
      </w:r>
      <w:r w:rsidR="00C427B7" w:rsidRPr="00C427B7">
        <w:rPr>
          <w:rFonts w:eastAsia="Times New Roman" w:cs="Times New Roman"/>
          <w:szCs w:val="28"/>
          <w:lang w:eastAsia="ar-SA"/>
        </w:rPr>
        <w:t>муниципального округа</w:t>
      </w:r>
      <w:r w:rsidR="00C41735" w:rsidRPr="00C41735">
        <w:rPr>
          <w:rFonts w:eastAsia="Times New Roman" w:cs="Times New Roman"/>
          <w:szCs w:val="28"/>
          <w:lang w:eastAsia="ar-SA"/>
        </w:rPr>
        <w:t xml:space="preserve"> от </w:t>
      </w:r>
      <w:r w:rsidR="00CD6064" w:rsidRPr="00CD6064">
        <w:rPr>
          <w:rFonts w:eastAsia="Times New Roman" w:cs="Times New Roman"/>
          <w:szCs w:val="28"/>
          <w:lang w:eastAsia="ar-SA"/>
        </w:rPr>
        <w:t>24</w:t>
      </w:r>
      <w:r w:rsidR="00CD6064">
        <w:rPr>
          <w:rFonts w:eastAsia="Times New Roman" w:cs="Times New Roman"/>
          <w:szCs w:val="28"/>
          <w:lang w:eastAsia="ar-SA"/>
        </w:rPr>
        <w:t xml:space="preserve">.07.2024 № 926 «Об утверждении </w:t>
      </w:r>
      <w:r w:rsidR="00CD6064" w:rsidRPr="00CD6064">
        <w:rPr>
          <w:rFonts w:eastAsia="Times New Roman" w:cs="Times New Roman"/>
          <w:szCs w:val="28"/>
          <w:lang w:eastAsia="ar-SA"/>
        </w:rPr>
        <w:t>Плана мероприятий («Дорожной карты») по сносу аварийного жилищного фонда, находящегося в собственности муниципального образования Верхнекамский муниципальный округ Кировской области»</w:t>
      </w:r>
      <w:r w:rsidR="00942FAC">
        <w:rPr>
          <w:rFonts w:eastAsia="Times New Roman" w:cs="Times New Roman"/>
          <w:szCs w:val="28"/>
          <w:lang w:eastAsia="ar-SA"/>
        </w:rPr>
        <w:t xml:space="preserve"> (далее</w:t>
      </w:r>
      <w:r w:rsidR="00C427B7">
        <w:rPr>
          <w:rFonts w:eastAsia="Times New Roman" w:cs="Times New Roman"/>
          <w:szCs w:val="28"/>
          <w:lang w:eastAsia="ar-SA"/>
        </w:rPr>
        <w:t xml:space="preserve"> </w:t>
      </w:r>
      <w:r w:rsidR="00942FAC">
        <w:rPr>
          <w:rFonts w:eastAsia="Times New Roman" w:cs="Times New Roman"/>
          <w:szCs w:val="28"/>
          <w:lang w:eastAsia="ar-SA"/>
        </w:rPr>
        <w:t>-</w:t>
      </w:r>
      <w:r w:rsidR="00C427B7">
        <w:rPr>
          <w:rFonts w:eastAsia="Times New Roman" w:cs="Times New Roman"/>
          <w:szCs w:val="28"/>
          <w:lang w:eastAsia="ar-SA"/>
        </w:rPr>
        <w:t xml:space="preserve"> </w:t>
      </w:r>
      <w:r w:rsidR="00942FAC">
        <w:rPr>
          <w:rFonts w:eastAsia="Times New Roman" w:cs="Times New Roman"/>
          <w:szCs w:val="28"/>
          <w:lang w:eastAsia="ar-SA"/>
        </w:rPr>
        <w:t>постановление) следующие изменение:</w:t>
      </w:r>
    </w:p>
    <w:p w:rsidR="0063180A" w:rsidRPr="00A74EAE" w:rsidRDefault="00942FAC" w:rsidP="00CD606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Приложение «</w:t>
      </w:r>
      <w:r w:rsidRPr="00942FAC">
        <w:rPr>
          <w:rFonts w:eastAsia="Times New Roman" w:cs="Times New Roman"/>
          <w:szCs w:val="28"/>
          <w:lang w:eastAsia="ar-SA"/>
        </w:rPr>
        <w:t xml:space="preserve">План мероприятий («Дорожная карта») по сносу аварийного жилищного фонда, находящегося в собственности муниципального образования Верхнекамский муниципальный округ </w:t>
      </w:r>
      <w:r w:rsidRPr="00942FAC">
        <w:rPr>
          <w:rFonts w:eastAsia="Times New Roman" w:cs="Times New Roman"/>
          <w:szCs w:val="28"/>
          <w:lang w:eastAsia="ar-SA"/>
        </w:rPr>
        <w:lastRenderedPageBreak/>
        <w:t>Кировской области</w:t>
      </w:r>
      <w:r>
        <w:rPr>
          <w:rFonts w:eastAsia="Times New Roman" w:cs="Times New Roman"/>
          <w:szCs w:val="28"/>
          <w:lang w:eastAsia="ar-SA"/>
        </w:rPr>
        <w:t>», утвержденное постановлением, утвердить в новой редакции согласно приложению.</w:t>
      </w:r>
    </w:p>
    <w:p w:rsidR="002360A9" w:rsidRDefault="002A17C6" w:rsidP="00C427B7">
      <w:pPr>
        <w:tabs>
          <w:tab w:val="left" w:pos="1276"/>
        </w:tabs>
        <w:spacing w:after="72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EE3FFD" w:rsidRPr="00EE3FFD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942FAC">
        <w:rPr>
          <w:rFonts w:eastAsia="Times New Roman" w:cs="Times New Roman"/>
          <w:szCs w:val="28"/>
          <w:lang w:eastAsia="ru-RU"/>
        </w:rPr>
        <w:t>после</w:t>
      </w:r>
      <w:r w:rsidR="00EE3FFD" w:rsidRPr="00EE3FFD">
        <w:rPr>
          <w:rFonts w:eastAsia="Times New Roman" w:cs="Times New Roman"/>
          <w:szCs w:val="28"/>
          <w:lang w:eastAsia="ru-RU"/>
        </w:rPr>
        <w:t xml:space="preserve">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3F1C28" w:rsidRPr="003F1C28" w:rsidRDefault="009E2AC9" w:rsidP="00C427B7">
            <w:pPr>
              <w:pStyle w:val="a5"/>
              <w:rPr>
                <w:sz w:val="36"/>
                <w:szCs w:val="36"/>
              </w:rPr>
            </w:pPr>
            <w:r>
              <w:rPr>
                <w:szCs w:val="28"/>
              </w:rPr>
              <w:t>Е.Ю. Аммосова</w:t>
            </w: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50DFB">
        <w:rPr>
          <w:szCs w:val="28"/>
        </w:rPr>
        <w:t xml:space="preserve"> </w:t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CA3BBD" w:rsidRDefault="00CA3BBD" w:rsidP="009E2AC9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CA3BBD">
        <w:rPr>
          <w:szCs w:val="28"/>
        </w:rPr>
        <w:t>ачальник управления</w:t>
      </w:r>
    </w:p>
    <w:p w:rsidR="00CA3BBD" w:rsidRDefault="00CA3BBD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CA3BBD">
        <w:rPr>
          <w:szCs w:val="28"/>
        </w:rPr>
        <w:t xml:space="preserve">имуществом </w:t>
      </w:r>
      <w:proofErr w:type="gramStart"/>
      <w:r w:rsidRPr="00CA3BBD">
        <w:rPr>
          <w:szCs w:val="28"/>
        </w:rPr>
        <w:t>Верхнекамского</w:t>
      </w:r>
      <w:proofErr w:type="gramEnd"/>
    </w:p>
    <w:p w:rsidR="00D33D3F" w:rsidRDefault="00CA3BBD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CA3BBD">
        <w:rPr>
          <w:szCs w:val="28"/>
        </w:rPr>
        <w:t>муниципального округа</w:t>
      </w:r>
      <w:r w:rsidR="009E2AC9" w:rsidRPr="009E2AC9">
        <w:rPr>
          <w:szCs w:val="28"/>
        </w:rPr>
        <w:t xml:space="preserve">                    </w:t>
      </w:r>
      <w:r>
        <w:rPr>
          <w:szCs w:val="28"/>
        </w:rPr>
        <w:t xml:space="preserve">                    </w:t>
      </w:r>
      <w:r w:rsidR="009E2AC9" w:rsidRPr="009E2AC9">
        <w:rPr>
          <w:szCs w:val="28"/>
        </w:rPr>
        <w:t xml:space="preserve">               </w:t>
      </w:r>
      <w:r w:rsidR="00650DFB">
        <w:rPr>
          <w:szCs w:val="28"/>
        </w:rPr>
        <w:t xml:space="preserve"> </w:t>
      </w:r>
      <w:r w:rsidR="009E2AC9" w:rsidRPr="009E2AC9">
        <w:rPr>
          <w:szCs w:val="28"/>
        </w:rPr>
        <w:t xml:space="preserve"> </w:t>
      </w:r>
      <w:r>
        <w:rPr>
          <w:szCs w:val="28"/>
        </w:rPr>
        <w:t xml:space="preserve">Е.В. </w:t>
      </w:r>
      <w:proofErr w:type="spellStart"/>
      <w:r>
        <w:rPr>
          <w:szCs w:val="28"/>
        </w:rPr>
        <w:t>Долинина</w:t>
      </w:r>
      <w:proofErr w:type="spellEnd"/>
    </w:p>
    <w:p w:rsidR="00394C15" w:rsidRDefault="00394C15" w:rsidP="009E2AC9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CA3BBD" w:rsidP="002360A9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Заведующий</w:t>
      </w:r>
      <w:r w:rsidR="00D0486A" w:rsidRPr="008725C4">
        <w:rPr>
          <w:szCs w:val="28"/>
        </w:rPr>
        <w:t xml:space="preserve"> правов</w:t>
      </w:r>
      <w:r>
        <w:rPr>
          <w:szCs w:val="28"/>
        </w:rPr>
        <w:t>ым</w:t>
      </w:r>
      <w:r w:rsidR="003659B2" w:rsidRPr="008725C4">
        <w:rPr>
          <w:szCs w:val="28"/>
        </w:rPr>
        <w:t xml:space="preserve"> отдел</w:t>
      </w:r>
      <w:r>
        <w:rPr>
          <w:szCs w:val="28"/>
        </w:rPr>
        <w:t>ом</w:t>
      </w:r>
      <w:r w:rsidR="00A73AE5">
        <w:rPr>
          <w:szCs w:val="28"/>
        </w:rPr>
        <w:t xml:space="preserve">                                          </w:t>
      </w:r>
      <w:r w:rsidR="00650DFB">
        <w:rPr>
          <w:szCs w:val="28"/>
        </w:rPr>
        <w:t xml:space="preserve"> 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CD6064" w:rsidRDefault="00CD6064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от </w:t>
      </w:r>
      <w:r w:rsidR="00CD6064">
        <w:rPr>
          <w:rFonts w:eastAsia="Calibri" w:cs="Times New Roman"/>
          <w:szCs w:val="28"/>
          <w:lang w:eastAsia="ar-SA"/>
        </w:rPr>
        <w:t>__________</w:t>
      </w:r>
      <w:r w:rsidRPr="008725C4">
        <w:rPr>
          <w:rFonts w:eastAsia="Calibri" w:cs="Times New Roman"/>
          <w:szCs w:val="28"/>
          <w:lang w:eastAsia="ar-SA"/>
        </w:rPr>
        <w:t xml:space="preserve">_ №  </w:t>
      </w:r>
      <w:r w:rsidR="00CD6064">
        <w:rPr>
          <w:rFonts w:eastAsia="Calibri" w:cs="Times New Roman"/>
          <w:szCs w:val="28"/>
          <w:lang w:eastAsia="ar-SA"/>
        </w:rPr>
        <w:t>_______</w:t>
      </w:r>
    </w:p>
    <w:p w:rsidR="009D0CCC" w:rsidRDefault="00CD6064" w:rsidP="00A73AE5">
      <w:pPr>
        <w:suppressAutoHyphens/>
        <w:spacing w:after="240" w:line="240" w:lineRule="auto"/>
        <w:jc w:val="center"/>
        <w:rPr>
          <w:rFonts w:eastAsia="Calibri" w:cs="Times New Roman"/>
          <w:b/>
          <w:szCs w:val="28"/>
          <w:lang w:eastAsia="ar-SA"/>
        </w:rPr>
      </w:pPr>
      <w:r>
        <w:rPr>
          <w:rFonts w:eastAsia="Calibri" w:cs="Times New Roman"/>
          <w:b/>
          <w:szCs w:val="28"/>
          <w:lang w:eastAsia="ar-SA"/>
        </w:rPr>
        <w:t>План мероприятий («Дорожная карта») по сносу аварийного жилищного фонда, находящегося в собственности муниципального образования Верхнекамский муниципальный округ Кировской области</w:t>
      </w:r>
    </w:p>
    <w:p w:rsidR="00A70AEF" w:rsidRDefault="00A70AEF" w:rsidP="00A73AE5">
      <w:pPr>
        <w:suppressAutoHyphens/>
        <w:spacing w:after="240" w:line="240" w:lineRule="auto"/>
        <w:jc w:val="center"/>
        <w:rPr>
          <w:rFonts w:eastAsia="Calibri" w:cs="Times New Roman"/>
          <w:b/>
          <w:szCs w:val="28"/>
          <w:lang w:eastAsia="ar-SA"/>
        </w:rPr>
      </w:pPr>
      <w:bookmarkStart w:id="0" w:name="_GoBack"/>
      <w:bookmarkEnd w:id="0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4277"/>
        <w:gridCol w:w="1020"/>
        <w:gridCol w:w="964"/>
        <w:gridCol w:w="1276"/>
        <w:gridCol w:w="1276"/>
      </w:tblGrid>
      <w:tr w:rsidR="00CA3BBD" w:rsidRPr="00CA3BBD" w:rsidTr="00CA3BBD">
        <w:trPr>
          <w:trHeight w:val="66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/п/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признания </w:t>
            </w:r>
            <w:proofErr w:type="gramStart"/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Плановая дата сноса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Плановая дата разработки проекта организации сноса</w:t>
            </w:r>
          </w:p>
        </w:tc>
      </w:tr>
      <w:tr w:rsidR="00CA3BBD" w:rsidRPr="00CA3BBD" w:rsidTr="00CA3BBD">
        <w:trPr>
          <w:trHeight w:val="60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Лесозаводская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1,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1028,8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Школьная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Пионерская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, Ленина 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,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342,2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64,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361,5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33,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377,7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35,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378,9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51,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68а,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72,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, 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color w:val="006FB8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006FB8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МОПРА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691,96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Созимская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18,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349,3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Лесной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Вокзальная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30.05.2028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Созимский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Школьная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30.05.2028</w:t>
            </w:r>
          </w:p>
        </w:tc>
      </w:tr>
      <w:tr w:rsidR="00A73AE5" w:rsidRPr="00CA3BBD" w:rsidTr="006E7A1C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3AE5" w:rsidRPr="00CA3BBD" w:rsidRDefault="00A73AE5" w:rsidP="007E6F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/п/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5" w:rsidRPr="00CA3BBD" w:rsidRDefault="00A73AE5" w:rsidP="007E6F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3AE5" w:rsidRPr="00CA3BBD" w:rsidRDefault="00A73AE5" w:rsidP="007E6F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3AE5" w:rsidRPr="00CA3BBD" w:rsidRDefault="00A73AE5" w:rsidP="007E6F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признания </w:t>
            </w:r>
            <w:proofErr w:type="gramStart"/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E5" w:rsidRPr="00CA3BBD" w:rsidRDefault="00A73AE5" w:rsidP="007E6F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Плановая дата сноса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E5" w:rsidRPr="00CA3BBD" w:rsidRDefault="00A73AE5" w:rsidP="007E6F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Плановая дата разработки проекта организации сноса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Октябрьская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30.07.2024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Октябрьская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30.07.2024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Октябрьская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30.07.2024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Октябрьская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Октябрьская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Октябрьская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30.05.2027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Полевой-2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16,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30.05.2029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Полевой-2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31,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30.05.2029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Полевой-2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29,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30.05.2029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Ленина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14,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703,8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31.12.2031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30.05.2031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Ленина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20,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31.12.2031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30.05.2031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Ленина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27,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31.12.2031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30.05.2031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Мира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1,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367,9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Мира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3,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Мира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5,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Мира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7,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523,7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Мира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8,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629,2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Мира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9,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543,1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30.05.2026</w:t>
            </w:r>
          </w:p>
        </w:tc>
      </w:tr>
      <w:tr w:rsidR="00CA3BBD" w:rsidRPr="00CA3BBD" w:rsidTr="00CA3BBD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Светлополянск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Комсомольская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, 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710,2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30.05.2029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Комсомольская </w:t>
            </w:r>
            <w:proofErr w:type="spellStart"/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32,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30.05.2030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Дачная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30.05.2030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Мелиораторов 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30.05.2025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Мичурина 30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30.05.2030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Милицейская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30.05.2030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Песчаная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30.05.2025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gram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</w:t>
            </w:r>
            <w:proofErr w:type="gram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30.05.2031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3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Кирс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Сельхозэнерго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30.05.2030</w:t>
            </w:r>
          </w:p>
        </w:tc>
      </w:tr>
      <w:tr w:rsidR="00CA3BBD" w:rsidRPr="00CA3BBD" w:rsidTr="00CA3BBD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Верхнекамский р-н, Рудничный </w:t>
            </w:r>
            <w:proofErr w:type="spellStart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пгт</w:t>
            </w:r>
            <w:proofErr w:type="spellEnd"/>
            <w:r w:rsidRPr="00CA3BBD">
              <w:rPr>
                <w:rFonts w:eastAsia="Times New Roman" w:cs="Times New Roman"/>
                <w:color w:val="000000"/>
                <w:sz w:val="22"/>
                <w:lang w:eastAsia="ru-RU"/>
              </w:rPr>
              <w:t>,  Оржоникидзе 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BD" w:rsidRPr="00CA3BBD" w:rsidRDefault="00CA3BBD" w:rsidP="00CA3BB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BBD">
              <w:rPr>
                <w:rFonts w:eastAsia="Times New Roman" w:cs="Times New Roman"/>
                <w:sz w:val="20"/>
                <w:szCs w:val="20"/>
                <w:lang w:eastAsia="ru-RU"/>
              </w:rPr>
              <w:t>30.05.2025</w:t>
            </w:r>
          </w:p>
        </w:tc>
      </w:tr>
    </w:tbl>
    <w:p w:rsidR="00CA3BBD" w:rsidRDefault="00CA3BBD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sectPr w:rsidR="00CA3BBD" w:rsidSect="00040A76">
      <w:pgSz w:w="11906" w:h="16838"/>
      <w:pgMar w:top="902" w:right="851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3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8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6"/>
  </w:num>
  <w:num w:numId="12">
    <w:abstractNumId w:val="32"/>
  </w:num>
  <w:num w:numId="13">
    <w:abstractNumId w:val="17"/>
  </w:num>
  <w:num w:numId="14">
    <w:abstractNumId w:val="11"/>
  </w:num>
  <w:num w:numId="15">
    <w:abstractNumId w:val="30"/>
  </w:num>
  <w:num w:numId="16">
    <w:abstractNumId w:val="28"/>
  </w:num>
  <w:num w:numId="17">
    <w:abstractNumId w:val="13"/>
  </w:num>
  <w:num w:numId="18">
    <w:abstractNumId w:val="26"/>
  </w:num>
  <w:num w:numId="19">
    <w:abstractNumId w:val="34"/>
  </w:num>
  <w:num w:numId="20">
    <w:abstractNumId w:val="10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9"/>
  </w:num>
  <w:num w:numId="30">
    <w:abstractNumId w:val="15"/>
  </w:num>
  <w:num w:numId="31">
    <w:abstractNumId w:val="21"/>
  </w:num>
  <w:num w:numId="32">
    <w:abstractNumId w:val="27"/>
  </w:num>
  <w:num w:numId="33">
    <w:abstractNumId w:val="14"/>
  </w:num>
  <w:num w:numId="34">
    <w:abstractNumId w:val="23"/>
  </w:num>
  <w:num w:numId="35">
    <w:abstractNumId w:val="22"/>
  </w:num>
  <w:num w:numId="36">
    <w:abstractNumId w:val="37"/>
  </w:num>
  <w:num w:numId="37">
    <w:abstractNumId w:val="18"/>
  </w:num>
  <w:num w:numId="38">
    <w:abstractNumId w:val="3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0A76"/>
    <w:rsid w:val="0007079B"/>
    <w:rsid w:val="000856DB"/>
    <w:rsid w:val="000A406A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16733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81B2C"/>
    <w:rsid w:val="00394C15"/>
    <w:rsid w:val="003B48C7"/>
    <w:rsid w:val="003C0E99"/>
    <w:rsid w:val="003F1C28"/>
    <w:rsid w:val="0040545C"/>
    <w:rsid w:val="00412B10"/>
    <w:rsid w:val="00436576"/>
    <w:rsid w:val="00445F0D"/>
    <w:rsid w:val="0046734C"/>
    <w:rsid w:val="00493446"/>
    <w:rsid w:val="004A0502"/>
    <w:rsid w:val="004B5938"/>
    <w:rsid w:val="004C6EAD"/>
    <w:rsid w:val="00524CB1"/>
    <w:rsid w:val="00534608"/>
    <w:rsid w:val="00544E99"/>
    <w:rsid w:val="00551682"/>
    <w:rsid w:val="005A520B"/>
    <w:rsid w:val="005A7C18"/>
    <w:rsid w:val="005A7D9E"/>
    <w:rsid w:val="005C4F11"/>
    <w:rsid w:val="005C70FF"/>
    <w:rsid w:val="005D5CDE"/>
    <w:rsid w:val="005F28EF"/>
    <w:rsid w:val="0062310E"/>
    <w:rsid w:val="0063180A"/>
    <w:rsid w:val="00650DFB"/>
    <w:rsid w:val="006824BC"/>
    <w:rsid w:val="0071416C"/>
    <w:rsid w:val="0076079E"/>
    <w:rsid w:val="007628AA"/>
    <w:rsid w:val="00771B7C"/>
    <w:rsid w:val="00780EC5"/>
    <w:rsid w:val="007964EA"/>
    <w:rsid w:val="007B0740"/>
    <w:rsid w:val="007C199D"/>
    <w:rsid w:val="007F4297"/>
    <w:rsid w:val="00821E18"/>
    <w:rsid w:val="008277BF"/>
    <w:rsid w:val="008725C4"/>
    <w:rsid w:val="008757BF"/>
    <w:rsid w:val="00875B2D"/>
    <w:rsid w:val="008948A0"/>
    <w:rsid w:val="008C148F"/>
    <w:rsid w:val="008E7037"/>
    <w:rsid w:val="008F4A1E"/>
    <w:rsid w:val="008F6D0B"/>
    <w:rsid w:val="009012FE"/>
    <w:rsid w:val="00942FAC"/>
    <w:rsid w:val="00953CD2"/>
    <w:rsid w:val="00997D8D"/>
    <w:rsid w:val="009B03FA"/>
    <w:rsid w:val="009B2CA4"/>
    <w:rsid w:val="009B2FD7"/>
    <w:rsid w:val="009B53DB"/>
    <w:rsid w:val="009D0CCC"/>
    <w:rsid w:val="009E2AC9"/>
    <w:rsid w:val="00A12F51"/>
    <w:rsid w:val="00A2199E"/>
    <w:rsid w:val="00A40310"/>
    <w:rsid w:val="00A5014F"/>
    <w:rsid w:val="00A61F3B"/>
    <w:rsid w:val="00A67CF7"/>
    <w:rsid w:val="00A70AEF"/>
    <w:rsid w:val="00A72965"/>
    <w:rsid w:val="00A73AE5"/>
    <w:rsid w:val="00A74EAE"/>
    <w:rsid w:val="00AB02A8"/>
    <w:rsid w:val="00AC099D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21AF5"/>
    <w:rsid w:val="00C41735"/>
    <w:rsid w:val="00C427B7"/>
    <w:rsid w:val="00C53044"/>
    <w:rsid w:val="00C76B68"/>
    <w:rsid w:val="00C80287"/>
    <w:rsid w:val="00CA3BBD"/>
    <w:rsid w:val="00CD6064"/>
    <w:rsid w:val="00CF2C21"/>
    <w:rsid w:val="00D0486A"/>
    <w:rsid w:val="00D33D3F"/>
    <w:rsid w:val="00D62C03"/>
    <w:rsid w:val="00D62CC2"/>
    <w:rsid w:val="00D97AC7"/>
    <w:rsid w:val="00DC7040"/>
    <w:rsid w:val="00DE52F2"/>
    <w:rsid w:val="00E13566"/>
    <w:rsid w:val="00E14C9A"/>
    <w:rsid w:val="00E25B8A"/>
    <w:rsid w:val="00E27A63"/>
    <w:rsid w:val="00E41254"/>
    <w:rsid w:val="00E619F7"/>
    <w:rsid w:val="00E7759A"/>
    <w:rsid w:val="00EA1483"/>
    <w:rsid w:val="00EA51F7"/>
    <w:rsid w:val="00EA5239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24B8-CF18-451D-900D-3C500735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5</cp:revision>
  <cp:lastPrinted>2025-03-06T12:49:00Z</cp:lastPrinted>
  <dcterms:created xsi:type="dcterms:W3CDTF">2025-03-06T07:19:00Z</dcterms:created>
  <dcterms:modified xsi:type="dcterms:W3CDTF">2025-03-06T12:50:00Z</dcterms:modified>
</cp:coreProperties>
</file>